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44" w:rsidRPr="0065592D" w:rsidRDefault="0065592D" w:rsidP="0065592D">
      <w:pPr>
        <w:jc w:val="center"/>
        <w:rPr>
          <w:rFonts w:ascii="Arial" w:hAnsi="Arial" w:cs="Arial"/>
          <w:b/>
          <w:sz w:val="32"/>
          <w:szCs w:val="24"/>
        </w:rPr>
      </w:pPr>
      <w:r w:rsidRPr="0065592D">
        <w:rPr>
          <w:rFonts w:ascii="Arial" w:hAnsi="Arial" w:cs="Arial"/>
          <w:b/>
          <w:sz w:val="32"/>
          <w:szCs w:val="24"/>
        </w:rPr>
        <w:t>АДМИНИСТРАЦИЯ</w:t>
      </w:r>
      <w:r w:rsidR="00401844" w:rsidRPr="0065592D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Pr="0065592D">
        <w:rPr>
          <w:rFonts w:ascii="Arial" w:hAnsi="Arial" w:cs="Arial"/>
          <w:b/>
          <w:sz w:val="32"/>
          <w:szCs w:val="24"/>
        </w:rPr>
        <w:t xml:space="preserve"> </w:t>
      </w:r>
      <w:r w:rsidR="00401844" w:rsidRPr="0065592D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401844" w:rsidRPr="0065592D" w:rsidRDefault="00401844" w:rsidP="0065592D">
      <w:pPr>
        <w:jc w:val="center"/>
        <w:rPr>
          <w:rFonts w:ascii="Arial" w:hAnsi="Arial" w:cs="Arial"/>
          <w:b/>
          <w:sz w:val="32"/>
          <w:szCs w:val="24"/>
        </w:rPr>
      </w:pPr>
    </w:p>
    <w:p w:rsidR="0065592D" w:rsidRPr="0065592D" w:rsidRDefault="0065592D" w:rsidP="0065592D">
      <w:pPr>
        <w:jc w:val="center"/>
        <w:rPr>
          <w:rFonts w:ascii="Arial" w:hAnsi="Arial" w:cs="Arial"/>
          <w:b/>
          <w:sz w:val="32"/>
          <w:szCs w:val="24"/>
        </w:rPr>
      </w:pPr>
      <w:r w:rsidRPr="0065592D">
        <w:rPr>
          <w:rFonts w:ascii="Arial" w:hAnsi="Arial" w:cs="Arial"/>
          <w:b/>
          <w:sz w:val="32"/>
          <w:szCs w:val="24"/>
        </w:rPr>
        <w:t>ПОСТАНОВЛЕНИЕ</w:t>
      </w:r>
    </w:p>
    <w:p w:rsidR="00401844" w:rsidRPr="0065592D" w:rsidRDefault="0065592D" w:rsidP="0065592D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65592D">
        <w:rPr>
          <w:rFonts w:ascii="Arial" w:hAnsi="Arial" w:cs="Arial"/>
          <w:b/>
          <w:sz w:val="32"/>
          <w:szCs w:val="24"/>
        </w:rPr>
        <w:t xml:space="preserve">от </w:t>
      </w:r>
      <w:r w:rsidR="00401844" w:rsidRPr="0065592D">
        <w:rPr>
          <w:rFonts w:ascii="Arial" w:hAnsi="Arial" w:cs="Arial"/>
          <w:b/>
          <w:sz w:val="32"/>
          <w:szCs w:val="24"/>
        </w:rPr>
        <w:t>21 декабря 2023 г.</w:t>
      </w:r>
      <w:r w:rsidRPr="0065592D">
        <w:rPr>
          <w:rFonts w:ascii="Arial" w:hAnsi="Arial" w:cs="Arial"/>
          <w:b/>
          <w:sz w:val="32"/>
          <w:szCs w:val="24"/>
        </w:rPr>
        <w:t xml:space="preserve"> </w:t>
      </w:r>
      <w:r w:rsidR="00E10159" w:rsidRPr="0065592D">
        <w:rPr>
          <w:rFonts w:ascii="Arial" w:hAnsi="Arial" w:cs="Arial"/>
          <w:b/>
          <w:sz w:val="32"/>
          <w:szCs w:val="24"/>
        </w:rPr>
        <w:t>№ 1674</w:t>
      </w:r>
    </w:p>
    <w:bookmarkEnd w:id="0"/>
    <w:p w:rsidR="00401844" w:rsidRPr="0065592D" w:rsidRDefault="00401844" w:rsidP="0065592D">
      <w:pPr>
        <w:jc w:val="center"/>
        <w:rPr>
          <w:rFonts w:ascii="Arial" w:hAnsi="Arial" w:cs="Arial"/>
          <w:b/>
          <w:sz w:val="32"/>
          <w:szCs w:val="24"/>
        </w:rPr>
      </w:pPr>
    </w:p>
    <w:p w:rsidR="00E2130B" w:rsidRPr="0065592D" w:rsidRDefault="0065592D" w:rsidP="0065592D">
      <w:pPr>
        <w:jc w:val="center"/>
        <w:rPr>
          <w:rFonts w:ascii="Arial" w:hAnsi="Arial" w:cs="Arial"/>
          <w:b/>
          <w:sz w:val="32"/>
          <w:szCs w:val="24"/>
        </w:rPr>
      </w:pPr>
      <w:r w:rsidRPr="0065592D">
        <w:rPr>
          <w:rFonts w:ascii="Arial" w:hAnsi="Arial" w:cs="Arial"/>
          <w:b/>
          <w:sz w:val="32"/>
          <w:szCs w:val="24"/>
        </w:rPr>
        <w:t>ОБ УТВЕРЖДЕНИИ МУНИЦИПАЛЬНОЙ ПРОГРАММЫ «РАЗВИТИЕ ФИЗИЧЕСКОЙ КУЛЬТУРЫ И МАССОВОГО СПОРТА НА ТЕРРИТОРИИ ИПАТОВСКОГО МУНИЦИПАЛЬНОГО ОКРУГА СТАВРОПОЛЬСКОГО КРАЯ»</w:t>
      </w:r>
    </w:p>
    <w:p w:rsidR="00E2130B" w:rsidRDefault="00E2130B" w:rsidP="0065592D">
      <w:pPr>
        <w:rPr>
          <w:rFonts w:ascii="Arial" w:hAnsi="Arial" w:cs="Arial"/>
          <w:sz w:val="24"/>
          <w:szCs w:val="24"/>
        </w:rPr>
      </w:pPr>
    </w:p>
    <w:p w:rsidR="0065592D" w:rsidRPr="0065592D" w:rsidRDefault="0065592D" w:rsidP="0065592D">
      <w:pPr>
        <w:rPr>
          <w:rFonts w:ascii="Arial" w:hAnsi="Arial" w:cs="Arial"/>
          <w:sz w:val="24"/>
          <w:szCs w:val="24"/>
        </w:rPr>
      </w:pP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="0065592D">
        <w:rPr>
          <w:rFonts w:ascii="Arial" w:hAnsi="Arial" w:cs="Arial"/>
          <w:sz w:val="24"/>
          <w:szCs w:val="24"/>
        </w:rPr>
        <w:t xml:space="preserve"> </w:t>
      </w:r>
      <w:r w:rsidRPr="0065592D">
        <w:rPr>
          <w:rFonts w:ascii="Arial" w:hAnsi="Arial" w:cs="Arial"/>
          <w:sz w:val="24"/>
          <w:szCs w:val="24"/>
        </w:rPr>
        <w:t>от 06 октября 2003 № 131-ФЗ «Об общих принципах организации местного самоуправления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округа», постановлениями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от 28 декабря 2017 г. № 14 «Об утверждении методических указаний по разработке и реализации муниципальных программ Ипатовского городского округа Ставропольского края», администрация Ипатовского муниципального округа Ставропольского края</w:t>
      </w: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ПОСТАНОВЛЯЕТ:</w:t>
      </w: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1. Утвердить прилагаемую муниципальную программу «Развитие физической культуры и массового спорта на территории Ипатовского муниципального округа Ставропольского края». </w:t>
      </w: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от 18 декабря 2020 г. № 1710 «Об утверждении муниципальной программы «Развитие физической культуры и массового спорта на территории Ипатовского городского округа Ставропольского края»;</w:t>
      </w: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от 03 марта 2021 г. № 228 «О внесении изменений в муниципальную программу «Развитие физической культуры и массового спорта на территории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18 декабря 2020 года № 1710»;</w:t>
      </w: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от 30 декабря 2021 г. № 2024 «О внесении изменений в муниципальную программу «Развитие физической культуры и массового спорта на территории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18 декабря 2021 года № 1710»;</w:t>
      </w: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от 28 декабря 2022 г. № 2026 «О внесении изменений в муниципальную программу «Развитие физической культуры и массового спорта на территории Ипатовского городского округа Ставропольского края», утвержденную </w:t>
      </w:r>
      <w:r w:rsidRPr="0065592D">
        <w:rPr>
          <w:rFonts w:ascii="Arial" w:hAnsi="Arial" w:cs="Arial"/>
          <w:sz w:val="24"/>
          <w:szCs w:val="24"/>
        </w:rPr>
        <w:lastRenderedPageBreak/>
        <w:t>постановлением администрации Ипатовского городского округа Ставропольского края от 18 декабря 2022 года № 1710».</w:t>
      </w: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3. Обнародовать настоящее пост</w:t>
      </w:r>
      <w:r w:rsidR="003B2A1C" w:rsidRPr="0065592D">
        <w:rPr>
          <w:rFonts w:ascii="Arial" w:hAnsi="Arial" w:cs="Arial"/>
          <w:sz w:val="24"/>
          <w:szCs w:val="24"/>
        </w:rPr>
        <w:t>ановление в муниципальном казен</w:t>
      </w:r>
      <w:r w:rsidRPr="0065592D">
        <w:rPr>
          <w:rFonts w:ascii="Arial" w:hAnsi="Arial" w:cs="Arial"/>
          <w:sz w:val="24"/>
          <w:szCs w:val="24"/>
        </w:rPr>
        <w:t>ном учреждении культуры «Ипатовская централизованная библиотечная система» Ипатовского района Ставропольского края.</w:t>
      </w: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4. Отделу по организационным, общим вопросам, связям с </w:t>
      </w:r>
      <w:proofErr w:type="spellStart"/>
      <w:proofErr w:type="gramStart"/>
      <w:r w:rsidRPr="0065592D">
        <w:rPr>
          <w:rFonts w:ascii="Arial" w:hAnsi="Arial" w:cs="Arial"/>
          <w:sz w:val="24"/>
          <w:szCs w:val="24"/>
        </w:rPr>
        <w:t>общест-венностью</w:t>
      </w:r>
      <w:proofErr w:type="spellEnd"/>
      <w:proofErr w:type="gramEnd"/>
      <w:r w:rsidRPr="0065592D">
        <w:rPr>
          <w:rFonts w:ascii="Arial" w:hAnsi="Arial" w:cs="Arial"/>
          <w:sz w:val="24"/>
          <w:szCs w:val="24"/>
        </w:rPr>
        <w:t>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5. Контроль за выполнением настоящего постановления возложить на</w:t>
      </w:r>
      <w:r w:rsidR="0065592D">
        <w:rPr>
          <w:rFonts w:ascii="Arial" w:hAnsi="Arial" w:cs="Arial"/>
          <w:sz w:val="24"/>
          <w:szCs w:val="24"/>
        </w:rPr>
        <w:t xml:space="preserve"> </w:t>
      </w:r>
      <w:r w:rsidRPr="0065592D">
        <w:rPr>
          <w:rFonts w:ascii="Arial" w:hAnsi="Arial" w:cs="Arial"/>
          <w:sz w:val="24"/>
          <w:szCs w:val="24"/>
        </w:rPr>
        <w:t>первого заместителя главы администрации Ипатовского муниципального округа Ставропольского края Фоменко Т.А.</w:t>
      </w: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6. Настоящее постановление вступает в силу с 01 января 2024 г.</w:t>
      </w: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</w:p>
    <w:p w:rsidR="00E2130B" w:rsidRPr="0065592D" w:rsidRDefault="00E2130B" w:rsidP="0065592D">
      <w:pPr>
        <w:ind w:firstLine="567"/>
        <w:rPr>
          <w:rFonts w:ascii="Arial" w:hAnsi="Arial" w:cs="Arial"/>
          <w:sz w:val="24"/>
          <w:szCs w:val="24"/>
        </w:rPr>
      </w:pPr>
    </w:p>
    <w:p w:rsidR="003B2A1C" w:rsidRPr="0065592D" w:rsidRDefault="0065592D" w:rsidP="0065592D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3B2A1C" w:rsidRPr="0065592D" w:rsidRDefault="003B2A1C" w:rsidP="0065592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3B2A1C" w:rsidRPr="0065592D" w:rsidRDefault="003B2A1C" w:rsidP="0065592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Ставропольского края, первый</w:t>
      </w:r>
    </w:p>
    <w:p w:rsidR="003B2A1C" w:rsidRPr="0065592D" w:rsidRDefault="003B2A1C" w:rsidP="0065592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3B2A1C" w:rsidRPr="0065592D" w:rsidRDefault="003B2A1C" w:rsidP="0065592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65592D" w:rsidRDefault="003B2A1C" w:rsidP="0065592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Ставропольского края</w:t>
      </w:r>
    </w:p>
    <w:p w:rsidR="00E2130B" w:rsidRPr="0065592D" w:rsidRDefault="0065592D" w:rsidP="0065592D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Т.А. ФОМЕНКО</w:t>
      </w:r>
    </w:p>
    <w:p w:rsidR="0065592D" w:rsidRDefault="0065592D" w:rsidP="0065592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</w:p>
    <w:p w:rsidR="0065592D" w:rsidRDefault="0065592D" w:rsidP="0065592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</w:p>
    <w:p w:rsidR="0065592D" w:rsidRPr="0065592D" w:rsidRDefault="0065592D" w:rsidP="0065592D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5592D">
        <w:rPr>
          <w:rFonts w:ascii="Arial" w:hAnsi="Arial" w:cs="Arial"/>
          <w:b/>
          <w:sz w:val="32"/>
          <w:szCs w:val="24"/>
        </w:rPr>
        <w:t>Утверждена</w:t>
      </w:r>
    </w:p>
    <w:p w:rsidR="0065592D" w:rsidRDefault="0065592D" w:rsidP="0065592D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5592D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65592D" w:rsidRDefault="0065592D" w:rsidP="0065592D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5592D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65592D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65592D">
        <w:rPr>
          <w:rFonts w:ascii="Arial" w:hAnsi="Arial" w:cs="Arial"/>
          <w:b/>
          <w:sz w:val="32"/>
          <w:szCs w:val="24"/>
        </w:rPr>
        <w:t xml:space="preserve"> муниципального</w:t>
      </w:r>
    </w:p>
    <w:p w:rsidR="0065592D" w:rsidRPr="0065592D" w:rsidRDefault="0065592D" w:rsidP="0065592D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5592D">
        <w:rPr>
          <w:rFonts w:ascii="Arial" w:hAnsi="Arial" w:cs="Arial"/>
          <w:b/>
          <w:sz w:val="32"/>
          <w:szCs w:val="24"/>
        </w:rPr>
        <w:t xml:space="preserve"> округа Ставропольского края</w:t>
      </w:r>
    </w:p>
    <w:p w:rsidR="0065592D" w:rsidRPr="0065592D" w:rsidRDefault="0065592D" w:rsidP="0065592D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5592D">
        <w:rPr>
          <w:rFonts w:ascii="Arial" w:hAnsi="Arial" w:cs="Arial"/>
          <w:b/>
          <w:sz w:val="32"/>
          <w:szCs w:val="24"/>
        </w:rPr>
        <w:t>от 21 декабря 2023 г. № 1674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5592D" w:rsidRPr="0065592D" w:rsidRDefault="0065592D" w:rsidP="0065592D">
      <w:pPr>
        <w:pStyle w:val="ConsPlusTitle"/>
        <w:widowControl/>
        <w:ind w:firstLine="567"/>
        <w:jc w:val="center"/>
        <w:rPr>
          <w:sz w:val="32"/>
          <w:szCs w:val="24"/>
        </w:rPr>
      </w:pPr>
      <w:r w:rsidRPr="0065592D">
        <w:rPr>
          <w:sz w:val="32"/>
          <w:szCs w:val="24"/>
        </w:rPr>
        <w:t>МУНИЦИПАЛЬНАЯ ПРОГРАММА «РАЗВИТИЕ ФИЗИЧЕСКОЙ КУЛЬТУРЫ И МАССОВОГО СПОРТА НА ТЕРРИТОРИИ ИПАТОВСКОГО МУНИЦИПАЛЬНОГО ОКРУГА СТАВРОПОЛЬСКОГО КРАЯ»</w:t>
      </w:r>
    </w:p>
    <w:p w:rsidR="0065592D" w:rsidRPr="0065592D" w:rsidRDefault="0065592D" w:rsidP="0065592D">
      <w:pPr>
        <w:pStyle w:val="ConsPlusTitle"/>
        <w:widowControl/>
        <w:ind w:firstLine="567"/>
        <w:rPr>
          <w:b w:val="0"/>
          <w:sz w:val="24"/>
          <w:szCs w:val="24"/>
        </w:rPr>
      </w:pPr>
    </w:p>
    <w:p w:rsidR="0065592D" w:rsidRPr="0065592D" w:rsidRDefault="0065592D" w:rsidP="0065592D">
      <w:pPr>
        <w:pStyle w:val="ConsPlusTitle"/>
        <w:widowControl/>
        <w:ind w:firstLine="567"/>
        <w:rPr>
          <w:b w:val="0"/>
          <w:sz w:val="24"/>
          <w:szCs w:val="24"/>
        </w:rPr>
      </w:pPr>
    </w:p>
    <w:p w:rsidR="0065592D" w:rsidRPr="0065592D" w:rsidRDefault="0065592D" w:rsidP="0065592D">
      <w:pPr>
        <w:pStyle w:val="ConsPlusTitle"/>
        <w:widowControl/>
        <w:ind w:firstLine="567"/>
        <w:jc w:val="center"/>
        <w:rPr>
          <w:sz w:val="32"/>
          <w:szCs w:val="24"/>
        </w:rPr>
      </w:pPr>
      <w:r w:rsidRPr="0065592D">
        <w:rPr>
          <w:sz w:val="32"/>
          <w:szCs w:val="24"/>
        </w:rPr>
        <w:t>ПАСПОРТ</w:t>
      </w:r>
    </w:p>
    <w:p w:rsidR="0065592D" w:rsidRPr="0065592D" w:rsidRDefault="0065592D" w:rsidP="0065592D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tbl>
      <w:tblPr>
        <w:tblW w:w="9842" w:type="dxa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4"/>
        <w:gridCol w:w="425"/>
        <w:gridCol w:w="6663"/>
      </w:tblGrid>
      <w:tr w:rsidR="0065592D" w:rsidRPr="0065592D" w:rsidTr="0065592D">
        <w:tc>
          <w:tcPr>
            <w:tcW w:w="2754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Cs w:val="0"/>
                <w:sz w:val="24"/>
                <w:szCs w:val="24"/>
              </w:rPr>
              <w:t xml:space="preserve"> </w:t>
            </w:r>
            <w:r w:rsidRPr="0065592D">
              <w:rPr>
                <w:b w:val="0"/>
                <w:sz w:val="24"/>
                <w:szCs w:val="24"/>
              </w:rPr>
              <w:t>«Развитие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5592D">
              <w:rPr>
                <w:b w:val="0"/>
                <w:sz w:val="24"/>
                <w:szCs w:val="24"/>
              </w:rPr>
              <w:t>физической культуры и массового спорта на территории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5592D">
              <w:rPr>
                <w:b w:val="0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b w:val="0"/>
                <w:sz w:val="24"/>
                <w:szCs w:val="24"/>
              </w:rPr>
              <w:t xml:space="preserve"> муниципального округа Ставропольского края» </w:t>
            </w:r>
            <w:r w:rsidRPr="0065592D">
              <w:rPr>
                <w:b w:val="0"/>
                <w:bCs w:val="0"/>
                <w:sz w:val="24"/>
                <w:szCs w:val="24"/>
              </w:rPr>
              <w:t>(далее - Программа)</w:t>
            </w:r>
          </w:p>
        </w:tc>
      </w:tr>
      <w:tr w:rsidR="0065592D" w:rsidRPr="0065592D" w:rsidTr="0065592D">
        <w:trPr>
          <w:trHeight w:val="1097"/>
        </w:trPr>
        <w:tc>
          <w:tcPr>
            <w:tcW w:w="2754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2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 xml:space="preserve"> Комитет по физической культуре и спорту администрации </w:t>
            </w:r>
            <w:proofErr w:type="spellStart"/>
            <w:r w:rsidRPr="0065592D">
              <w:rPr>
                <w:b w:val="0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b w:val="0"/>
                <w:sz w:val="24"/>
                <w:szCs w:val="24"/>
              </w:rPr>
              <w:t xml:space="preserve"> муниципального округа Ставропольского края </w:t>
            </w:r>
          </w:p>
        </w:tc>
      </w:tr>
      <w:tr w:rsidR="0065592D" w:rsidRPr="0065592D" w:rsidTr="0065592D">
        <w:trPr>
          <w:trHeight w:val="2970"/>
        </w:trPr>
        <w:tc>
          <w:tcPr>
            <w:tcW w:w="2754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Муниципальное бюджетное учреждение по физической культуре и спорту «Прогресс»; организации (учреждения), а также индивидуальные предприниматели, осуществляющие деятельность на территории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и физические лица, проживающие на территории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края.</w:t>
            </w:r>
          </w:p>
        </w:tc>
      </w:tr>
      <w:tr w:rsidR="0065592D" w:rsidRPr="0065592D" w:rsidTr="0065592D">
        <w:trPr>
          <w:trHeight w:val="834"/>
        </w:trPr>
        <w:tc>
          <w:tcPr>
            <w:tcW w:w="2754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42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65592D">
              <w:rPr>
                <w:b w:val="0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b w:val="0"/>
                <w:sz w:val="24"/>
                <w:szCs w:val="24"/>
              </w:rPr>
              <w:t xml:space="preserve"> муниципального округа Ставропольского края</w:t>
            </w:r>
            <w:r w:rsidRPr="0065592D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65592D" w:rsidRPr="0065592D" w:rsidTr="0065592D">
        <w:tc>
          <w:tcPr>
            <w:tcW w:w="2754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42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«Обеспечение условий для развития физической кул</w:t>
            </w:r>
            <w:r w:rsidRPr="0065592D">
              <w:rPr>
                <w:rFonts w:ascii="Arial" w:hAnsi="Arial" w:cs="Arial"/>
                <w:sz w:val="24"/>
                <w:szCs w:val="24"/>
              </w:rPr>
              <w:t>ь</w:t>
            </w:r>
            <w:r w:rsidRPr="0065592D">
              <w:rPr>
                <w:rFonts w:ascii="Arial" w:hAnsi="Arial" w:cs="Arial"/>
                <w:sz w:val="24"/>
                <w:szCs w:val="24"/>
              </w:rPr>
              <w:t xml:space="preserve">туры и спорта в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края»;</w:t>
            </w:r>
          </w:p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«Обеспечение реализации Программы и </w:t>
            </w: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иных мер</w:t>
            </w: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приятий</w:t>
            </w:r>
            <w:r w:rsidRPr="0065592D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92D" w:rsidRPr="0065592D" w:rsidTr="0065592D">
        <w:tc>
          <w:tcPr>
            <w:tcW w:w="2754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42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Создание условий для реализации конституционного права граждан для занятий физической культурой и спортом в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</w:t>
            </w:r>
            <w:r w:rsidRPr="0065592D">
              <w:rPr>
                <w:rFonts w:ascii="Arial" w:hAnsi="Arial" w:cs="Arial"/>
                <w:sz w:val="24"/>
                <w:szCs w:val="24"/>
              </w:rPr>
              <w:t>в</w:t>
            </w:r>
            <w:r w:rsidRPr="0065592D">
              <w:rPr>
                <w:rFonts w:ascii="Arial" w:hAnsi="Arial" w:cs="Arial"/>
                <w:sz w:val="24"/>
                <w:szCs w:val="24"/>
              </w:rPr>
              <w:t>ропольского края.</w:t>
            </w:r>
          </w:p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92D" w:rsidRPr="0065592D" w:rsidTr="0065592D">
        <w:tc>
          <w:tcPr>
            <w:tcW w:w="2754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Индикаторы достижения цели Программы</w:t>
            </w:r>
          </w:p>
        </w:tc>
        <w:tc>
          <w:tcPr>
            <w:tcW w:w="42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 в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края;</w:t>
            </w: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количество проведенных физкультурно-спортивных мероприятий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обеспечение доступа к открытым спортивным объектам для свободного пользования населением.</w:t>
            </w:r>
          </w:p>
        </w:tc>
      </w:tr>
      <w:tr w:rsidR="0065592D" w:rsidRPr="0065592D" w:rsidTr="0065592D">
        <w:trPr>
          <w:trHeight w:val="630"/>
        </w:trPr>
        <w:tc>
          <w:tcPr>
            <w:tcW w:w="2754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2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2024 - 2029 гг.</w:t>
            </w:r>
          </w:p>
        </w:tc>
      </w:tr>
      <w:tr w:rsidR="0065592D" w:rsidRPr="0065592D" w:rsidTr="0065592D">
        <w:tc>
          <w:tcPr>
            <w:tcW w:w="2754" w:type="dxa"/>
            <w:vMerge w:val="restart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2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Объем финансового обеспечения Программы составит 105266,87 тыс. рублей, в том числе по источникам финансового обеспечения:</w:t>
            </w: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</w:p>
        </w:tc>
      </w:tr>
      <w:tr w:rsidR="0065592D" w:rsidRPr="0065592D" w:rsidTr="0065592D">
        <w:tc>
          <w:tcPr>
            <w:tcW w:w="2754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 xml:space="preserve">за счет средств бюджета </w:t>
            </w:r>
            <w:proofErr w:type="spellStart"/>
            <w:r w:rsidRPr="0065592D">
              <w:rPr>
                <w:b w:val="0"/>
                <w:bCs w:val="0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b w:val="0"/>
                <w:bCs w:val="0"/>
                <w:sz w:val="24"/>
                <w:szCs w:val="24"/>
              </w:rPr>
              <w:t xml:space="preserve"> муниципального округа Ставропольского края 105266,87 тыс. рублей в том числе по годам:</w:t>
            </w: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2024 г. – 17542,12 тыс. рублей;</w:t>
            </w: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2025 г. – 17544,95 тыс. рублей;</w:t>
            </w: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2026 г. – 17544,95 тыс. рублей;</w:t>
            </w: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2027 г. – 17544,95 тыс. рублей;</w:t>
            </w: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2028 г. – 17544,95 тыс. рублей;</w:t>
            </w: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lastRenderedPageBreak/>
              <w:t>2029 г. – 17544,95 тыс. рублей,</w:t>
            </w:r>
          </w:p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 xml:space="preserve">за счет средств бюджета Ставропольского края – </w:t>
            </w:r>
            <w:r w:rsidRPr="0065592D">
              <w:rPr>
                <w:b w:val="0"/>
                <w:sz w:val="24"/>
                <w:szCs w:val="24"/>
              </w:rPr>
              <w:t>0,00</w:t>
            </w:r>
            <w:r w:rsidRPr="0065592D">
              <w:rPr>
                <w:b w:val="0"/>
                <w:bCs w:val="0"/>
                <w:sz w:val="24"/>
                <w:szCs w:val="24"/>
              </w:rPr>
              <w:t xml:space="preserve"> тыс. рублей в том числе по годам:</w:t>
            </w:r>
          </w:p>
        </w:tc>
      </w:tr>
      <w:tr w:rsidR="0065592D" w:rsidRPr="0065592D" w:rsidTr="0065592D">
        <w:tc>
          <w:tcPr>
            <w:tcW w:w="2754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2024 г. - </w:t>
            </w:r>
            <w:r w:rsidRPr="0065592D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 w:rsidRPr="0065592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65592D" w:rsidRPr="0065592D" w:rsidTr="0065592D">
        <w:tc>
          <w:tcPr>
            <w:tcW w:w="2754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2025 г. - </w:t>
            </w:r>
            <w:r w:rsidRPr="0065592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Pr="0065592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</w:tc>
      </w:tr>
      <w:tr w:rsidR="0065592D" w:rsidRPr="0065592D" w:rsidTr="0065592D">
        <w:tc>
          <w:tcPr>
            <w:tcW w:w="2754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2026 г. - 0,00 тыс. рублей;</w:t>
            </w:r>
          </w:p>
        </w:tc>
      </w:tr>
      <w:tr w:rsidR="0065592D" w:rsidRPr="0065592D" w:rsidTr="0065592D">
        <w:tc>
          <w:tcPr>
            <w:tcW w:w="2754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2027 г. - 0,00 тыс. рублей;</w:t>
            </w:r>
          </w:p>
        </w:tc>
      </w:tr>
      <w:tr w:rsidR="0065592D" w:rsidRPr="0065592D" w:rsidTr="0065592D">
        <w:tc>
          <w:tcPr>
            <w:tcW w:w="2754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2028 г. - 0,00 тыс. рублей;</w:t>
            </w:r>
          </w:p>
        </w:tc>
      </w:tr>
      <w:tr w:rsidR="0065592D" w:rsidRPr="0065592D" w:rsidTr="0065592D">
        <w:tc>
          <w:tcPr>
            <w:tcW w:w="2754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663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2029 г. - 0,00 тыс. рублей.</w:t>
            </w: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5592D" w:rsidRPr="0065592D" w:rsidTr="0065592D">
        <w:trPr>
          <w:trHeight w:val="1977"/>
        </w:trPr>
        <w:tc>
          <w:tcPr>
            <w:tcW w:w="2754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Ожидаемые конечные</w:t>
            </w: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42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 увеличение доли населения, систематически занимающегося физической культурой и спортом в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 в 2029 г. до 67,00 % от общей численности населения;</w:t>
            </w: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увеличение количества проведенных физкультурно-спортивных мероприятий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к 2029 г. до 74 в год;</w:t>
            </w: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обеспечение доступа к открытым спортивным объектам для свободного пользования населением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к 2029 году — 93,00%.</w:t>
            </w:r>
          </w:p>
        </w:tc>
      </w:tr>
    </w:tbl>
    <w:p w:rsidR="0065592D" w:rsidRPr="0065592D" w:rsidRDefault="0065592D" w:rsidP="0065592D">
      <w:pPr>
        <w:autoSpaceDE w:val="0"/>
        <w:rPr>
          <w:rFonts w:ascii="Arial" w:hAnsi="Arial" w:cs="Arial"/>
          <w:sz w:val="24"/>
          <w:szCs w:val="24"/>
          <w:highlight w:val="yellow"/>
        </w:rPr>
      </w:pPr>
    </w:p>
    <w:p w:rsidR="0065592D" w:rsidRPr="0065592D" w:rsidRDefault="0065592D" w:rsidP="0065592D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65592D" w:rsidRPr="0065592D" w:rsidRDefault="0065592D" w:rsidP="0065592D">
      <w:pPr>
        <w:widowControl w:val="0"/>
        <w:autoSpaceDE w:val="0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65592D">
        <w:rPr>
          <w:rFonts w:ascii="Arial" w:hAnsi="Arial" w:cs="Arial"/>
          <w:b/>
          <w:sz w:val="30"/>
          <w:szCs w:val="30"/>
        </w:rPr>
        <w:t>ПРИОРИТЕТЫ И ЦЕЛИ РЕАЛИЗУЕМОЙ В ИПАТОВСКОМ МУНИЦИПАЛЬНОМ ОКРУГЕ СТАВР</w:t>
      </w:r>
      <w:r w:rsidRPr="0065592D">
        <w:rPr>
          <w:rFonts w:ascii="Arial" w:hAnsi="Arial" w:cs="Arial"/>
          <w:b/>
          <w:sz w:val="30"/>
          <w:szCs w:val="30"/>
        </w:rPr>
        <w:t>О</w:t>
      </w:r>
      <w:r w:rsidRPr="0065592D">
        <w:rPr>
          <w:rFonts w:ascii="Arial" w:hAnsi="Arial" w:cs="Arial"/>
          <w:b/>
          <w:sz w:val="30"/>
          <w:szCs w:val="30"/>
        </w:rPr>
        <w:t>ПОЛЬСКОГО КРАЯ ПОЛИТИКИ В СФЕРЕ ФИЗИЧЕСКОЙ КУЛЬТУРЫ И МАССОВОГО СПОРТА</w:t>
      </w:r>
    </w:p>
    <w:p w:rsidR="0065592D" w:rsidRPr="0065592D" w:rsidRDefault="0065592D" w:rsidP="0065592D">
      <w:pPr>
        <w:widowControl w:val="0"/>
        <w:autoSpaceDE w:val="0"/>
        <w:ind w:firstLine="567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Программа сформирована исходя из принципов долгосрочных целей социально-экономического развития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и показателей (индикаторов) их достижения в соответствии с: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Федеральным </w:t>
      </w:r>
      <w:r w:rsidRPr="0065592D">
        <w:rPr>
          <w:rFonts w:ascii="Arial" w:eastAsia="Calibri" w:hAnsi="Arial" w:cs="Arial"/>
          <w:sz w:val="24"/>
          <w:szCs w:val="24"/>
        </w:rPr>
        <w:t>законом</w:t>
      </w:r>
      <w:r w:rsidRPr="0065592D">
        <w:rPr>
          <w:rFonts w:ascii="Arial" w:hAnsi="Arial" w:cs="Arial"/>
          <w:sz w:val="24"/>
          <w:szCs w:val="24"/>
        </w:rPr>
        <w:t xml:space="preserve"> от 04 декабря 2007 года № 329-ФЗ «О физической культуре и спорте в Российской Федерации»; 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Федеральным законом от 06 октября 2003 года № 131-ФЗ «Об общих принципах местного самоуправления в Российской Федерации», </w:t>
      </w:r>
    </w:p>
    <w:p w:rsidR="0065592D" w:rsidRPr="0065592D" w:rsidRDefault="0065592D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Федеральным</w:t>
      </w:r>
      <w:r w:rsidRPr="0065592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Pr="0065592D">
        <w:rPr>
          <w:rFonts w:ascii="Arial" w:hAnsi="Arial" w:cs="Arial"/>
          <w:bCs/>
          <w:kern w:val="2"/>
          <w:sz w:val="24"/>
          <w:szCs w:val="24"/>
        </w:rPr>
        <w:t>закон</w:t>
      </w:r>
      <w:r w:rsidRPr="0065592D">
        <w:rPr>
          <w:rFonts w:ascii="Arial" w:hAnsi="Arial" w:cs="Arial"/>
          <w:bCs/>
          <w:kern w:val="2"/>
          <w:sz w:val="24"/>
          <w:szCs w:val="24"/>
        </w:rPr>
        <w:t>ом от 27 июля 2010 года № 210-ФЗ «Об организации предо</w:t>
      </w:r>
      <w:r w:rsidRPr="0065592D">
        <w:rPr>
          <w:rFonts w:ascii="Arial" w:hAnsi="Arial" w:cs="Arial"/>
          <w:bCs/>
          <w:kern w:val="2"/>
          <w:sz w:val="24"/>
          <w:szCs w:val="24"/>
        </w:rPr>
        <w:t>с</w:t>
      </w:r>
      <w:r w:rsidRPr="0065592D">
        <w:rPr>
          <w:rFonts w:ascii="Arial" w:hAnsi="Arial" w:cs="Arial"/>
          <w:bCs/>
          <w:kern w:val="2"/>
          <w:sz w:val="24"/>
          <w:szCs w:val="24"/>
        </w:rPr>
        <w:t>тавления государственных и муниципальных услуг»;</w:t>
      </w:r>
    </w:p>
    <w:p w:rsidR="0065592D" w:rsidRPr="0065592D" w:rsidRDefault="0065592D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Федеральным законом от 28 июня 2014 года № 172-ФЗ «О стратегическом пл</w:t>
      </w:r>
      <w:r w:rsidRPr="0065592D">
        <w:rPr>
          <w:rFonts w:ascii="Arial" w:hAnsi="Arial" w:cs="Arial"/>
          <w:sz w:val="24"/>
          <w:szCs w:val="24"/>
        </w:rPr>
        <w:t>а</w:t>
      </w:r>
      <w:r w:rsidRPr="0065592D">
        <w:rPr>
          <w:rFonts w:ascii="Arial" w:hAnsi="Arial" w:cs="Arial"/>
          <w:sz w:val="24"/>
          <w:szCs w:val="24"/>
        </w:rPr>
        <w:t xml:space="preserve">нировании в Российской Федерации»; </w:t>
      </w:r>
    </w:p>
    <w:p w:rsidR="0065592D" w:rsidRPr="0065592D" w:rsidRDefault="0065592D" w:rsidP="0065592D">
      <w:pPr>
        <w:autoSpaceDE w:val="0"/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Указом</w:t>
      </w:r>
      <w:r w:rsidRPr="0065592D">
        <w:rPr>
          <w:rFonts w:ascii="Arial" w:hAnsi="Arial" w:cs="Arial"/>
          <w:sz w:val="24"/>
          <w:szCs w:val="24"/>
        </w:rPr>
        <w:t xml:space="preserve"> Президента Российской Федерации от 7 мая 2018 года № 204 «О наци</w:t>
      </w:r>
      <w:r w:rsidRPr="0065592D">
        <w:rPr>
          <w:rFonts w:ascii="Arial" w:hAnsi="Arial" w:cs="Arial"/>
          <w:sz w:val="24"/>
          <w:szCs w:val="24"/>
        </w:rPr>
        <w:t>о</w:t>
      </w:r>
      <w:r w:rsidRPr="0065592D">
        <w:rPr>
          <w:rFonts w:ascii="Arial" w:hAnsi="Arial" w:cs="Arial"/>
          <w:sz w:val="24"/>
          <w:szCs w:val="24"/>
        </w:rPr>
        <w:t>нальных целях и стратегических задачах развития Российской Федерации на период до 2024 года»;</w:t>
      </w:r>
    </w:p>
    <w:p w:rsidR="0065592D" w:rsidRPr="0065592D" w:rsidRDefault="0065592D" w:rsidP="0065592D">
      <w:pPr>
        <w:autoSpaceDE w:val="0"/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Указом</w:t>
      </w:r>
      <w:r w:rsidRPr="0065592D">
        <w:rPr>
          <w:rFonts w:ascii="Arial" w:hAnsi="Arial" w:cs="Arial"/>
          <w:sz w:val="24"/>
          <w:szCs w:val="24"/>
        </w:rPr>
        <w:t xml:space="preserve"> Президента Российской Федерации от 21 июля 2020 года № 474 «О н</w:t>
      </w:r>
      <w:r w:rsidRPr="0065592D">
        <w:rPr>
          <w:rFonts w:ascii="Arial" w:hAnsi="Arial" w:cs="Arial"/>
          <w:sz w:val="24"/>
          <w:szCs w:val="24"/>
        </w:rPr>
        <w:t>а</w:t>
      </w:r>
      <w:r w:rsidRPr="0065592D">
        <w:rPr>
          <w:rFonts w:ascii="Arial" w:hAnsi="Arial" w:cs="Arial"/>
          <w:sz w:val="24"/>
          <w:szCs w:val="24"/>
        </w:rPr>
        <w:t>циональных целях и стратегических задачах развития Российской Федерации на пер</w:t>
      </w:r>
      <w:r w:rsidRPr="0065592D">
        <w:rPr>
          <w:rFonts w:ascii="Arial" w:hAnsi="Arial" w:cs="Arial"/>
          <w:sz w:val="24"/>
          <w:szCs w:val="24"/>
        </w:rPr>
        <w:t>и</w:t>
      </w:r>
      <w:r w:rsidRPr="0065592D">
        <w:rPr>
          <w:rFonts w:ascii="Arial" w:hAnsi="Arial" w:cs="Arial"/>
          <w:sz w:val="24"/>
          <w:szCs w:val="24"/>
        </w:rPr>
        <w:t>од до 2030 года»;</w:t>
      </w:r>
    </w:p>
    <w:p w:rsidR="0065592D" w:rsidRPr="0065592D" w:rsidRDefault="0065592D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Стратегией социально-экономического развития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городского округа</w:t>
      </w:r>
      <w:r>
        <w:rPr>
          <w:rFonts w:ascii="Arial" w:hAnsi="Arial" w:cs="Arial"/>
          <w:sz w:val="24"/>
          <w:szCs w:val="24"/>
        </w:rPr>
        <w:t xml:space="preserve"> </w:t>
      </w:r>
      <w:r w:rsidRPr="0065592D">
        <w:rPr>
          <w:rFonts w:ascii="Arial" w:hAnsi="Arial" w:cs="Arial"/>
          <w:sz w:val="24"/>
          <w:szCs w:val="24"/>
        </w:rPr>
        <w:t xml:space="preserve">Ставропольского края до 2035 года, утвержденной решением Думы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г</w:t>
      </w:r>
      <w:r w:rsidRPr="0065592D">
        <w:rPr>
          <w:rFonts w:ascii="Arial" w:hAnsi="Arial" w:cs="Arial"/>
          <w:sz w:val="24"/>
          <w:szCs w:val="24"/>
        </w:rPr>
        <w:t>о</w:t>
      </w:r>
      <w:r w:rsidRPr="0065592D">
        <w:rPr>
          <w:rFonts w:ascii="Arial" w:hAnsi="Arial" w:cs="Arial"/>
          <w:sz w:val="24"/>
          <w:szCs w:val="24"/>
        </w:rPr>
        <w:t>родского округа Ставропольского края от 17 декабря 2019 г. № 118;</w:t>
      </w:r>
    </w:p>
    <w:p w:rsidR="0065592D" w:rsidRPr="0065592D" w:rsidRDefault="0065592D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lastRenderedPageBreak/>
        <w:t xml:space="preserve">иными правовыми актами Ставропольского края,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65592D" w:rsidRPr="0065592D" w:rsidRDefault="0065592D" w:rsidP="0065592D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iCs/>
          <w:sz w:val="24"/>
          <w:szCs w:val="24"/>
        </w:rPr>
        <w:t>К приоритетным направлениям реализации Программы в сфере физической кул</w:t>
      </w:r>
      <w:r w:rsidRPr="0065592D">
        <w:rPr>
          <w:rFonts w:ascii="Arial" w:hAnsi="Arial" w:cs="Arial"/>
          <w:iCs/>
          <w:sz w:val="24"/>
          <w:szCs w:val="24"/>
        </w:rPr>
        <w:t>ь</w:t>
      </w:r>
      <w:r w:rsidRPr="0065592D">
        <w:rPr>
          <w:rFonts w:ascii="Arial" w:hAnsi="Arial" w:cs="Arial"/>
          <w:iCs/>
          <w:sz w:val="24"/>
          <w:szCs w:val="24"/>
        </w:rPr>
        <w:t xml:space="preserve">туры и спорта в </w:t>
      </w:r>
      <w:proofErr w:type="spellStart"/>
      <w:r w:rsidRPr="0065592D">
        <w:rPr>
          <w:rFonts w:ascii="Arial" w:hAnsi="Arial" w:cs="Arial"/>
          <w:iCs/>
          <w:sz w:val="24"/>
          <w:szCs w:val="24"/>
        </w:rPr>
        <w:t>Ипатовском</w:t>
      </w:r>
      <w:proofErr w:type="spellEnd"/>
      <w:r w:rsidRPr="0065592D">
        <w:rPr>
          <w:rFonts w:ascii="Arial" w:hAnsi="Arial" w:cs="Arial"/>
          <w:iCs/>
          <w:sz w:val="24"/>
          <w:szCs w:val="24"/>
        </w:rPr>
        <w:t xml:space="preserve"> муниципальном округе Ставропольского края относятся: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создание эффективной отраслевой структуры управления физической культурой и спортом;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создание необходимых условий для занятий физической культурой и спортом различных категорий населения;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создание физкультурно-спортивных клубов на предприятиях в учреждениях и организациях;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увеличение количества граждан, принявших участие в сдаче норм Всероссийского физкультурно-спортивного комплекса «Готов к труду и обороне»;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развитие сети детских спортивных кружков и секций;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подготовка спортивного резерва;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развитие спортивной инфраструктуры, укрепление материально-технической базы массового спорта;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пропаганда занятий физической культурой и спортом среди населения;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улучшение физкультурно-оздоровительной и спортивно-массовой работы среди детей и молодежи;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улучшение спортивного имиджа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увеличение доли граждан, вовлеченных в регулярные занятия физической культурой и спортом;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увеличение количества проводимых физкультурно-спортивных мероприятий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65592D" w:rsidRPr="0065592D" w:rsidRDefault="0065592D" w:rsidP="0065592D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повышение результативности выступлений спортсменов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</w:t>
      </w:r>
      <w:r w:rsidRPr="0065592D">
        <w:rPr>
          <w:rFonts w:ascii="Arial" w:hAnsi="Arial" w:cs="Arial"/>
          <w:sz w:val="24"/>
          <w:szCs w:val="24"/>
        </w:rPr>
        <w:t>и</w:t>
      </w:r>
      <w:r w:rsidRPr="0065592D">
        <w:rPr>
          <w:rFonts w:ascii="Arial" w:hAnsi="Arial" w:cs="Arial"/>
          <w:sz w:val="24"/>
          <w:szCs w:val="24"/>
        </w:rPr>
        <w:t>пального округа Ставропольского края в соревнованиях краевого и федерального уровней;</w:t>
      </w:r>
    </w:p>
    <w:p w:rsidR="0065592D" w:rsidRPr="0065592D" w:rsidRDefault="0065592D" w:rsidP="0065592D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развитие новых видов спорта на территории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</w:t>
      </w:r>
      <w:r w:rsidRPr="0065592D">
        <w:rPr>
          <w:rFonts w:ascii="Arial" w:hAnsi="Arial" w:cs="Arial"/>
          <w:sz w:val="24"/>
          <w:szCs w:val="24"/>
        </w:rPr>
        <w:t>у</w:t>
      </w:r>
      <w:r w:rsidRPr="0065592D">
        <w:rPr>
          <w:rFonts w:ascii="Arial" w:hAnsi="Arial" w:cs="Arial"/>
          <w:sz w:val="24"/>
          <w:szCs w:val="24"/>
        </w:rPr>
        <w:t>га Ставропольского края.</w:t>
      </w:r>
    </w:p>
    <w:p w:rsidR="0065592D" w:rsidRPr="0065592D" w:rsidRDefault="0065592D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Программа определяет цель, направленную на создание условий для реализации конституционного права граждан в сфере физической культуры и спорта в </w:t>
      </w:r>
      <w:proofErr w:type="spellStart"/>
      <w:r w:rsidRPr="0065592D">
        <w:rPr>
          <w:rFonts w:ascii="Arial" w:hAnsi="Arial" w:cs="Arial"/>
          <w:sz w:val="24"/>
          <w:szCs w:val="24"/>
        </w:rPr>
        <w:t>Ипато</w:t>
      </w:r>
      <w:r w:rsidRPr="0065592D">
        <w:rPr>
          <w:rFonts w:ascii="Arial" w:hAnsi="Arial" w:cs="Arial"/>
          <w:sz w:val="24"/>
          <w:szCs w:val="24"/>
        </w:rPr>
        <w:t>в</w:t>
      </w:r>
      <w:r w:rsidRPr="0065592D">
        <w:rPr>
          <w:rFonts w:ascii="Arial" w:hAnsi="Arial" w:cs="Arial"/>
          <w:sz w:val="24"/>
          <w:szCs w:val="24"/>
        </w:rPr>
        <w:t>ском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муниципальном округе Ставропольского края.</w:t>
      </w:r>
    </w:p>
    <w:p w:rsidR="0065592D" w:rsidRPr="0065592D" w:rsidRDefault="0065592D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Достижение цели Программы осуществляется путем решения задач и выполн</w:t>
      </w:r>
      <w:r w:rsidRPr="0065592D">
        <w:rPr>
          <w:rFonts w:ascii="Arial" w:hAnsi="Arial" w:cs="Arial"/>
          <w:sz w:val="24"/>
          <w:szCs w:val="24"/>
        </w:rPr>
        <w:t>е</w:t>
      </w:r>
      <w:r w:rsidRPr="0065592D">
        <w:rPr>
          <w:rFonts w:ascii="Arial" w:hAnsi="Arial" w:cs="Arial"/>
          <w:sz w:val="24"/>
          <w:szCs w:val="24"/>
        </w:rPr>
        <w:t>ния основных мероприятий следующих подпрограмм Программы, взаимосвязанных по срокам, ресурсам и исполнителям:</w:t>
      </w:r>
    </w:p>
    <w:p w:rsidR="0065592D" w:rsidRPr="0065592D" w:rsidRDefault="0065592D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подпрограмма «Обеспечение условий для развития физической культуры и спорта в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Ипатовском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муниципальном округе Ставропольского края» Программы (приведена в приложении 1 к Программе);</w:t>
      </w:r>
    </w:p>
    <w:p w:rsidR="0065592D" w:rsidRPr="0065592D" w:rsidRDefault="0065592D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подпрограмма «Обеспечение реализации Программы и иных мероприятий» Программы (приведена в приложении 2 к Программе).</w:t>
      </w:r>
    </w:p>
    <w:p w:rsidR="0065592D" w:rsidRPr="0065592D" w:rsidRDefault="0065592D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Сведения об индикаторах достижения цели Программы и показателях решения задач подпрограмм Программы, и их значениях (приведены в приложении 3 к Пр</w:t>
      </w:r>
      <w:r w:rsidRPr="0065592D">
        <w:rPr>
          <w:rFonts w:ascii="Arial" w:hAnsi="Arial" w:cs="Arial"/>
          <w:sz w:val="24"/>
          <w:szCs w:val="24"/>
        </w:rPr>
        <w:t>о</w:t>
      </w:r>
      <w:r w:rsidRPr="0065592D">
        <w:rPr>
          <w:rFonts w:ascii="Arial" w:hAnsi="Arial" w:cs="Arial"/>
          <w:sz w:val="24"/>
          <w:szCs w:val="24"/>
        </w:rPr>
        <w:t>грамме).</w:t>
      </w:r>
    </w:p>
    <w:p w:rsidR="0065592D" w:rsidRPr="0065592D" w:rsidRDefault="0065592D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Перечень основных мероприятий подпрограмм Программы (приведен в прил</w:t>
      </w:r>
      <w:r w:rsidRPr="0065592D">
        <w:rPr>
          <w:rFonts w:ascii="Arial" w:hAnsi="Arial" w:cs="Arial"/>
          <w:sz w:val="24"/>
          <w:szCs w:val="24"/>
        </w:rPr>
        <w:t>о</w:t>
      </w:r>
      <w:r w:rsidRPr="0065592D">
        <w:rPr>
          <w:rFonts w:ascii="Arial" w:hAnsi="Arial" w:cs="Arial"/>
          <w:sz w:val="24"/>
          <w:szCs w:val="24"/>
        </w:rPr>
        <w:t>жении 4 к Программе).</w:t>
      </w:r>
    </w:p>
    <w:p w:rsidR="0065592D" w:rsidRPr="0065592D" w:rsidRDefault="0065592D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Объемы и источники финансового обеспечения Программы (приведены в прил</w:t>
      </w:r>
      <w:r w:rsidRPr="0065592D">
        <w:rPr>
          <w:rFonts w:ascii="Arial" w:hAnsi="Arial" w:cs="Arial"/>
          <w:sz w:val="24"/>
          <w:szCs w:val="24"/>
        </w:rPr>
        <w:t>о</w:t>
      </w:r>
      <w:r w:rsidRPr="0065592D">
        <w:rPr>
          <w:rFonts w:ascii="Arial" w:hAnsi="Arial" w:cs="Arial"/>
          <w:sz w:val="24"/>
          <w:szCs w:val="24"/>
        </w:rPr>
        <w:t>жении 5 к Программе).</w:t>
      </w:r>
    </w:p>
    <w:p w:rsidR="0065592D" w:rsidRPr="0065592D" w:rsidRDefault="0065592D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bCs/>
          <w:sz w:val="24"/>
          <w:szCs w:val="24"/>
        </w:rPr>
        <w:t xml:space="preserve">Сведения </w:t>
      </w:r>
      <w:r w:rsidRPr="0065592D">
        <w:rPr>
          <w:rFonts w:ascii="Arial" w:hAnsi="Arial" w:cs="Arial"/>
          <w:sz w:val="24"/>
          <w:szCs w:val="24"/>
        </w:rPr>
        <w:t xml:space="preserve">о весовых коэффициентах, присвоенных целям программы «развитие физической культуры и массового спорта на территории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</w:t>
      </w:r>
      <w:r w:rsidRPr="0065592D">
        <w:rPr>
          <w:rFonts w:ascii="Arial" w:hAnsi="Arial" w:cs="Arial"/>
          <w:sz w:val="24"/>
          <w:szCs w:val="24"/>
        </w:rPr>
        <w:t>о</w:t>
      </w:r>
      <w:r w:rsidRPr="0065592D">
        <w:rPr>
          <w:rFonts w:ascii="Arial" w:hAnsi="Arial" w:cs="Arial"/>
          <w:sz w:val="24"/>
          <w:szCs w:val="24"/>
        </w:rPr>
        <w:t xml:space="preserve">го округа Ставропольского края», задачам подпрограмм программы, </w:t>
      </w:r>
      <w:r w:rsidRPr="0065592D">
        <w:rPr>
          <w:rFonts w:ascii="Arial" w:hAnsi="Arial" w:cs="Arial"/>
          <w:sz w:val="24"/>
          <w:szCs w:val="24"/>
        </w:rPr>
        <w:lastRenderedPageBreak/>
        <w:t xml:space="preserve">отражающих значимость (вес) целей программы в достижении стратегических целей социально-экономического развития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сравнении с другими целями программы, влияющими на достижение тех же страт</w:t>
      </w:r>
      <w:r w:rsidRPr="0065592D">
        <w:rPr>
          <w:rFonts w:ascii="Arial" w:hAnsi="Arial" w:cs="Arial"/>
          <w:sz w:val="24"/>
          <w:szCs w:val="24"/>
        </w:rPr>
        <w:t>е</w:t>
      </w:r>
      <w:r w:rsidRPr="0065592D">
        <w:rPr>
          <w:rFonts w:ascii="Arial" w:hAnsi="Arial" w:cs="Arial"/>
          <w:sz w:val="24"/>
          <w:szCs w:val="24"/>
        </w:rPr>
        <w:t>гических целей</w:t>
      </w:r>
      <w:r>
        <w:rPr>
          <w:rFonts w:ascii="Arial" w:hAnsi="Arial" w:cs="Arial"/>
          <w:sz w:val="24"/>
          <w:szCs w:val="24"/>
        </w:rPr>
        <w:t xml:space="preserve"> </w:t>
      </w:r>
      <w:r w:rsidRPr="0065592D">
        <w:rPr>
          <w:rFonts w:ascii="Arial" w:hAnsi="Arial" w:cs="Arial"/>
          <w:sz w:val="24"/>
          <w:szCs w:val="24"/>
        </w:rPr>
        <w:t xml:space="preserve">социально-экономического развития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и задачи подпрограммы программы достижении цели программы в сравнении с другими задачами подпрограммы программы в достижении той же цели программы (приведены в приложении 6 к программе).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92D" w:rsidRPr="0065592D" w:rsidRDefault="0065592D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Предельные объемы средств бюджета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на исполнение долгосрочных муниципальных контрактов в ц</w:t>
      </w:r>
      <w:r w:rsidRPr="0065592D">
        <w:rPr>
          <w:rFonts w:ascii="Arial" w:hAnsi="Arial" w:cs="Arial"/>
          <w:sz w:val="24"/>
          <w:szCs w:val="24"/>
        </w:rPr>
        <w:t>е</w:t>
      </w:r>
      <w:r w:rsidRPr="0065592D">
        <w:rPr>
          <w:rFonts w:ascii="Arial" w:hAnsi="Arial" w:cs="Arial"/>
          <w:sz w:val="24"/>
          <w:szCs w:val="24"/>
        </w:rPr>
        <w:t>лях реализации основных мероприятий Программы не предусмотрены, в связи с их отсутствием.</w:t>
      </w:r>
    </w:p>
    <w:p w:rsidR="0065592D" w:rsidRDefault="0065592D" w:rsidP="0065592D">
      <w:pPr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65592D" w:rsidRDefault="0065592D" w:rsidP="0065592D">
      <w:pPr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65592D" w:rsidRPr="0065592D" w:rsidRDefault="0065592D" w:rsidP="0065592D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5592D">
        <w:rPr>
          <w:rFonts w:ascii="Arial" w:hAnsi="Arial" w:cs="Arial"/>
          <w:b/>
          <w:sz w:val="32"/>
          <w:szCs w:val="24"/>
        </w:rPr>
        <w:t>Приложение 1</w:t>
      </w:r>
    </w:p>
    <w:p w:rsidR="0065592D" w:rsidRPr="0065592D" w:rsidRDefault="0065592D" w:rsidP="0065592D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65592D" w:rsidRPr="0065592D" w:rsidRDefault="0065592D" w:rsidP="0065592D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5592D">
        <w:rPr>
          <w:rFonts w:ascii="Arial" w:hAnsi="Arial" w:cs="Arial"/>
          <w:b/>
          <w:sz w:val="32"/>
          <w:szCs w:val="24"/>
        </w:rPr>
        <w:t xml:space="preserve">«Развитие </w:t>
      </w:r>
      <w:r>
        <w:rPr>
          <w:rFonts w:ascii="Arial" w:hAnsi="Arial" w:cs="Arial"/>
          <w:b/>
          <w:sz w:val="32"/>
          <w:szCs w:val="24"/>
        </w:rPr>
        <w:t>физической культуры</w:t>
      </w:r>
    </w:p>
    <w:p w:rsidR="0065592D" w:rsidRPr="0065592D" w:rsidRDefault="0065592D" w:rsidP="0065592D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65592D">
        <w:rPr>
          <w:rFonts w:ascii="Arial" w:hAnsi="Arial" w:cs="Arial"/>
          <w:b/>
          <w:sz w:val="32"/>
          <w:szCs w:val="24"/>
        </w:rPr>
        <w:t xml:space="preserve">и </w:t>
      </w:r>
      <w:r>
        <w:rPr>
          <w:rFonts w:ascii="Arial" w:hAnsi="Arial" w:cs="Arial"/>
          <w:b/>
          <w:sz w:val="32"/>
          <w:szCs w:val="24"/>
        </w:rPr>
        <w:t>массового спорта на территории</w:t>
      </w:r>
    </w:p>
    <w:p w:rsidR="0065592D" w:rsidRPr="0065592D" w:rsidRDefault="0065592D" w:rsidP="0065592D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proofErr w:type="spellStart"/>
      <w:r w:rsidRPr="0065592D">
        <w:rPr>
          <w:rFonts w:ascii="Arial" w:hAnsi="Arial" w:cs="Arial"/>
          <w:b/>
          <w:sz w:val="32"/>
          <w:szCs w:val="24"/>
        </w:rPr>
        <w:t>Ип</w:t>
      </w:r>
      <w:r>
        <w:rPr>
          <w:rFonts w:ascii="Arial" w:hAnsi="Arial" w:cs="Arial"/>
          <w:b/>
          <w:sz w:val="32"/>
          <w:szCs w:val="24"/>
        </w:rPr>
        <w:t>атовского</w:t>
      </w:r>
      <w:proofErr w:type="spellEnd"/>
      <w:r>
        <w:rPr>
          <w:rFonts w:ascii="Arial" w:hAnsi="Arial" w:cs="Arial"/>
          <w:b/>
          <w:sz w:val="32"/>
          <w:szCs w:val="24"/>
        </w:rPr>
        <w:t xml:space="preserve"> муниципального округа</w:t>
      </w:r>
    </w:p>
    <w:p w:rsidR="0065592D" w:rsidRPr="0065592D" w:rsidRDefault="0065592D" w:rsidP="0065592D">
      <w:pPr>
        <w:ind w:firstLine="567"/>
        <w:jc w:val="right"/>
        <w:rPr>
          <w:rFonts w:ascii="Arial" w:hAnsi="Arial" w:cs="Arial"/>
          <w:b/>
          <w:sz w:val="32"/>
          <w:szCs w:val="24"/>
          <w:highlight w:val="yellow"/>
        </w:rPr>
      </w:pPr>
      <w:r w:rsidRPr="0065592D">
        <w:rPr>
          <w:rFonts w:ascii="Arial" w:hAnsi="Arial" w:cs="Arial"/>
          <w:b/>
          <w:sz w:val="32"/>
          <w:szCs w:val="24"/>
        </w:rPr>
        <w:t>Ставропол</w:t>
      </w:r>
      <w:r w:rsidRPr="0065592D">
        <w:rPr>
          <w:rFonts w:ascii="Arial" w:hAnsi="Arial" w:cs="Arial"/>
          <w:b/>
          <w:sz w:val="32"/>
          <w:szCs w:val="24"/>
        </w:rPr>
        <w:t>ь</w:t>
      </w:r>
      <w:r w:rsidRPr="0065592D">
        <w:rPr>
          <w:rFonts w:ascii="Arial" w:hAnsi="Arial" w:cs="Arial"/>
          <w:b/>
          <w:sz w:val="32"/>
          <w:szCs w:val="24"/>
        </w:rPr>
        <w:t>ского края»</w:t>
      </w:r>
    </w:p>
    <w:p w:rsidR="0065592D" w:rsidRPr="0065592D" w:rsidRDefault="0065592D" w:rsidP="0065592D">
      <w:pPr>
        <w:pStyle w:val="ConsPlusTitle"/>
        <w:widowControl/>
        <w:ind w:firstLine="567"/>
        <w:jc w:val="center"/>
        <w:rPr>
          <w:b w:val="0"/>
          <w:sz w:val="24"/>
          <w:szCs w:val="24"/>
        </w:rPr>
      </w:pPr>
    </w:p>
    <w:p w:rsidR="0065592D" w:rsidRPr="0065592D" w:rsidRDefault="0065592D" w:rsidP="0065592D">
      <w:pPr>
        <w:pStyle w:val="ConsPlusTitle"/>
        <w:widowControl/>
        <w:ind w:firstLine="567"/>
        <w:jc w:val="center"/>
        <w:rPr>
          <w:b w:val="0"/>
          <w:sz w:val="24"/>
          <w:szCs w:val="24"/>
        </w:rPr>
      </w:pPr>
    </w:p>
    <w:p w:rsidR="0065592D" w:rsidRPr="0065592D" w:rsidRDefault="0065592D" w:rsidP="0065592D">
      <w:pPr>
        <w:pStyle w:val="ConsPlusTitle"/>
        <w:widowControl/>
        <w:ind w:firstLine="567"/>
        <w:jc w:val="center"/>
        <w:rPr>
          <w:sz w:val="32"/>
          <w:szCs w:val="24"/>
        </w:rPr>
      </w:pPr>
      <w:r w:rsidRPr="0065592D">
        <w:rPr>
          <w:sz w:val="32"/>
          <w:szCs w:val="24"/>
        </w:rPr>
        <w:t xml:space="preserve">ПАСПОРТ </w:t>
      </w:r>
      <w:r w:rsidRPr="0065592D">
        <w:rPr>
          <w:bCs w:val="0"/>
          <w:sz w:val="32"/>
          <w:szCs w:val="24"/>
        </w:rPr>
        <w:t>ПОДПРОГРАММЫ «ОБЕСПЕЧЕНИЕ УСЛОВИЙ ДЛЯ РАЗВИТИЯ ФИЗИЧЕСКОЙ КУЛЬТУРЫ И СПОРТА В ИПАТОВСКОМ МУНИЦИПАЛЬНОМ ОКРУГЕ СТАВРОПОЛЬСКОГО КРАЯ» МУНИЦИПАЛЬНОЙ ПРОГРАММЫ «РАЗВИТИЕ ФИЗИЧЕСКОЙ КУЛЬТУРЫ И МАССОВОГО СПОРТА НА ТЕРРИТОРИИ ИПАТОВСКОГО МУНИЦИПАЛЬНОГО ОКРУГА СТАВРОПОЛЬСКОГО КРАЯ»</w:t>
      </w:r>
    </w:p>
    <w:p w:rsidR="0065592D" w:rsidRPr="0065592D" w:rsidRDefault="0065592D" w:rsidP="0065592D">
      <w:pPr>
        <w:pStyle w:val="ConsPlusTitle"/>
        <w:widowControl/>
        <w:ind w:firstLine="567"/>
        <w:jc w:val="center"/>
        <w:rPr>
          <w:b w:val="0"/>
          <w:bCs w:val="0"/>
          <w:sz w:val="24"/>
          <w:szCs w:val="24"/>
          <w:highlight w:val="yellow"/>
        </w:rPr>
      </w:pPr>
    </w:p>
    <w:p w:rsidR="0065592D" w:rsidRPr="0065592D" w:rsidRDefault="0065592D" w:rsidP="0065592D">
      <w:pPr>
        <w:pStyle w:val="ConsPlusTitle"/>
        <w:widowControl/>
        <w:jc w:val="center"/>
        <w:rPr>
          <w:b w:val="0"/>
          <w:bCs w:val="0"/>
          <w:sz w:val="24"/>
          <w:szCs w:val="24"/>
          <w:highlight w:val="yellow"/>
        </w:rPr>
      </w:pPr>
    </w:p>
    <w:tbl>
      <w:tblPr>
        <w:tblW w:w="0" w:type="auto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25"/>
        <w:gridCol w:w="6185"/>
      </w:tblGrid>
      <w:tr w:rsidR="0065592D" w:rsidRPr="0065592D" w:rsidTr="0065592D">
        <w:tc>
          <w:tcPr>
            <w:tcW w:w="3085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sz w:val="24"/>
                <w:szCs w:val="24"/>
              </w:rPr>
              <w:t xml:space="preserve">«Обеспечение условий для развития физической культуры и спорта в </w:t>
            </w:r>
            <w:proofErr w:type="spellStart"/>
            <w:r w:rsidRPr="0065592D">
              <w:rPr>
                <w:b w:val="0"/>
                <w:sz w:val="24"/>
                <w:szCs w:val="24"/>
              </w:rPr>
              <w:t>Ипатовском</w:t>
            </w:r>
            <w:proofErr w:type="spellEnd"/>
            <w:r w:rsidRPr="0065592D">
              <w:rPr>
                <w:b w:val="0"/>
                <w:sz w:val="24"/>
                <w:szCs w:val="24"/>
              </w:rPr>
              <w:t xml:space="preserve"> муниципальном округе Ставропольского края» </w:t>
            </w:r>
          </w:p>
        </w:tc>
      </w:tr>
      <w:tr w:rsidR="0065592D" w:rsidRPr="0065592D" w:rsidTr="0065592D">
        <w:trPr>
          <w:trHeight w:val="970"/>
        </w:trPr>
        <w:tc>
          <w:tcPr>
            <w:tcW w:w="3085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 xml:space="preserve">Комитет по физической культуре и спорту администрации </w:t>
            </w:r>
            <w:proofErr w:type="spellStart"/>
            <w:r w:rsidRPr="0065592D">
              <w:rPr>
                <w:b w:val="0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b w:val="0"/>
                <w:sz w:val="24"/>
                <w:szCs w:val="24"/>
              </w:rPr>
              <w:t xml:space="preserve"> муниципального округа Ставропольского края </w:t>
            </w:r>
          </w:p>
        </w:tc>
      </w:tr>
      <w:tr w:rsidR="0065592D" w:rsidRPr="0065592D" w:rsidTr="0065592D">
        <w:trPr>
          <w:trHeight w:val="3055"/>
        </w:trPr>
        <w:tc>
          <w:tcPr>
            <w:tcW w:w="3085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42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по физической культуре и спорту «Прогресс»;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организации (учреждения), а также индивидуальные предприниматели, осуществляющие деятельность на территории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и физические лица, проживающие на территории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65592D" w:rsidRPr="0065592D" w:rsidTr="0065592D">
        <w:trPr>
          <w:trHeight w:val="120"/>
        </w:trPr>
        <w:tc>
          <w:tcPr>
            <w:tcW w:w="3085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42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65592D">
              <w:rPr>
                <w:b w:val="0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b w:val="0"/>
                <w:sz w:val="24"/>
                <w:szCs w:val="24"/>
              </w:rPr>
              <w:t xml:space="preserve"> муниципального округа Ставропольского края</w:t>
            </w: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5592D" w:rsidRPr="0065592D" w:rsidTr="0065592D">
        <w:trPr>
          <w:trHeight w:val="2160"/>
        </w:trPr>
        <w:tc>
          <w:tcPr>
            <w:tcW w:w="3085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Создание необходимых условий для приобщения всех категорий населения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к регулярным занятиям физической культурой и спортом;</w:t>
            </w:r>
          </w:p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укрепление материальной базы и инфраструктуры ф</w:t>
            </w:r>
            <w:r w:rsidRPr="0065592D">
              <w:rPr>
                <w:rFonts w:ascii="Arial" w:hAnsi="Arial" w:cs="Arial"/>
                <w:sz w:val="24"/>
                <w:szCs w:val="24"/>
              </w:rPr>
              <w:t>и</w:t>
            </w:r>
            <w:r w:rsidRPr="0065592D">
              <w:rPr>
                <w:rFonts w:ascii="Arial" w:hAnsi="Arial" w:cs="Arial"/>
                <w:sz w:val="24"/>
                <w:szCs w:val="24"/>
              </w:rPr>
              <w:t xml:space="preserve">зической культуры и спорта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муниц</w:t>
            </w:r>
            <w:r w:rsidRPr="0065592D">
              <w:rPr>
                <w:rFonts w:ascii="Arial" w:hAnsi="Arial" w:cs="Arial"/>
                <w:sz w:val="24"/>
                <w:szCs w:val="24"/>
              </w:rPr>
              <w:t>и</w:t>
            </w:r>
            <w:r w:rsidRPr="0065592D">
              <w:rPr>
                <w:rFonts w:ascii="Arial" w:hAnsi="Arial" w:cs="Arial"/>
                <w:sz w:val="24"/>
                <w:szCs w:val="24"/>
              </w:rPr>
              <w:t>пального округа Ставропольского края</w:t>
            </w:r>
          </w:p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92D" w:rsidRPr="0065592D" w:rsidTr="0065592D">
        <w:tc>
          <w:tcPr>
            <w:tcW w:w="3085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Показатели решения задач подпрограммы</w:t>
            </w:r>
          </w:p>
        </w:tc>
        <w:tc>
          <w:tcPr>
            <w:tcW w:w="42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Среднемесячная номинальная начисленная заработная плата работников муниципальных учреждений физической культуры и спорта;</w:t>
            </w: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обучающихся;</w:t>
            </w:r>
          </w:p>
          <w:p w:rsidR="0065592D" w:rsidRPr="0065592D" w:rsidRDefault="0065592D" w:rsidP="0065592D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 xml:space="preserve">Уровень обеспеченности населения </w:t>
            </w:r>
            <w:proofErr w:type="spellStart"/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 xml:space="preserve"> м</w:t>
            </w:r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>у</w:t>
            </w:r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>ниципального округа Ставропольского края спорти</w:t>
            </w:r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>в</w:t>
            </w:r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>ными сооружениями исходя из единовременной пр</w:t>
            </w:r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>о</w:t>
            </w:r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 xml:space="preserve">пускной способности объектов спорта в </w:t>
            </w:r>
            <w:proofErr w:type="spellStart"/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>Ипатовском</w:t>
            </w:r>
            <w:proofErr w:type="spellEnd"/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 xml:space="preserve"> муниципальном округе Ставропольского края</w:t>
            </w:r>
            <w:r w:rsidRPr="0065592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5592D" w:rsidRPr="0065592D" w:rsidRDefault="0065592D" w:rsidP="0065592D">
            <w:pPr>
              <w:widowControl w:val="0"/>
              <w:shd w:val="clear" w:color="auto" w:fill="FFFFFF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92D" w:rsidRPr="0065592D" w:rsidTr="0065592D">
        <w:trPr>
          <w:trHeight w:val="595"/>
        </w:trPr>
        <w:tc>
          <w:tcPr>
            <w:tcW w:w="3085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42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65592D">
              <w:rPr>
                <w:b w:val="0"/>
                <w:bCs w:val="0"/>
                <w:sz w:val="24"/>
                <w:szCs w:val="24"/>
              </w:rPr>
              <w:t>2024-2029 гг.</w:t>
            </w:r>
          </w:p>
        </w:tc>
      </w:tr>
      <w:tr w:rsidR="0065592D" w:rsidRPr="0065592D" w:rsidTr="0065592D">
        <w:tc>
          <w:tcPr>
            <w:tcW w:w="3085" w:type="dxa"/>
            <w:vMerge w:val="restart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2D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Объём финансового обеспечения подпрограммы составит 105266,87 тыс. рублей, в том числе по источникам финансового обеспечения:</w:t>
            </w: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</w:p>
        </w:tc>
      </w:tr>
      <w:tr w:rsidR="0065592D" w:rsidRPr="0065592D" w:rsidTr="0065592D">
        <w:tc>
          <w:tcPr>
            <w:tcW w:w="308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за счет средств бюджета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муниципальн</w:t>
            </w:r>
            <w:r w:rsidRPr="0065592D">
              <w:rPr>
                <w:rFonts w:ascii="Arial" w:hAnsi="Arial" w:cs="Arial"/>
                <w:sz w:val="24"/>
                <w:szCs w:val="24"/>
              </w:rPr>
              <w:t>о</w:t>
            </w:r>
            <w:r w:rsidRPr="0065592D">
              <w:rPr>
                <w:rFonts w:ascii="Arial" w:hAnsi="Arial" w:cs="Arial"/>
                <w:sz w:val="24"/>
                <w:szCs w:val="24"/>
              </w:rPr>
              <w:t>го округа Ставропольского края 105266,87 тыс. ру</w:t>
            </w:r>
            <w:r w:rsidRPr="0065592D">
              <w:rPr>
                <w:rFonts w:ascii="Arial" w:hAnsi="Arial" w:cs="Arial"/>
                <w:sz w:val="24"/>
                <w:szCs w:val="24"/>
              </w:rPr>
              <w:t>б</w:t>
            </w:r>
            <w:r w:rsidRPr="0065592D">
              <w:rPr>
                <w:rFonts w:ascii="Arial" w:hAnsi="Arial" w:cs="Arial"/>
                <w:sz w:val="24"/>
                <w:szCs w:val="24"/>
              </w:rPr>
              <w:t>лей в том числе по годам:</w:t>
            </w: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2024 г. – 17542,12 тыс. рублей;</w:t>
            </w: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2025 г. – 17544,95 тыс. рублей;</w:t>
            </w: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2026 г. – 17544,95 тыс. рублей;</w:t>
            </w: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2027 г. – 17544,95 тыс. рублей;</w:t>
            </w: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2028 г. – 17544,95 тыс. рублей;</w:t>
            </w: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2029 г. – 17544,95 тыс. рублей,</w:t>
            </w: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 xml:space="preserve">за счет средств бюджета Ставропольского края – </w:t>
            </w:r>
            <w:r w:rsidRPr="0065592D">
              <w:rPr>
                <w:b w:val="0"/>
                <w:sz w:val="24"/>
                <w:szCs w:val="24"/>
              </w:rPr>
              <w:lastRenderedPageBreak/>
              <w:t>0,00</w:t>
            </w:r>
            <w:r w:rsidRPr="0065592D">
              <w:rPr>
                <w:b w:val="0"/>
                <w:bCs w:val="0"/>
                <w:sz w:val="24"/>
                <w:szCs w:val="24"/>
              </w:rPr>
              <w:t xml:space="preserve"> тыс. рублей в том числе по годам:</w:t>
            </w:r>
          </w:p>
        </w:tc>
      </w:tr>
      <w:tr w:rsidR="0065592D" w:rsidRPr="0065592D" w:rsidTr="0065592D">
        <w:tc>
          <w:tcPr>
            <w:tcW w:w="308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2024 г. - </w:t>
            </w:r>
            <w:r w:rsidRPr="0065592D">
              <w:rPr>
                <w:rFonts w:ascii="Arial" w:eastAsia="Times New Roman" w:hAnsi="Arial" w:cs="Arial"/>
                <w:bCs/>
                <w:sz w:val="24"/>
                <w:szCs w:val="24"/>
              </w:rPr>
              <w:t>0,00</w:t>
            </w:r>
            <w:r w:rsidRPr="0065592D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65592D" w:rsidRPr="0065592D" w:rsidTr="0065592D">
        <w:tc>
          <w:tcPr>
            <w:tcW w:w="308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2025 г. - </w:t>
            </w:r>
            <w:r w:rsidRPr="0065592D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  <w:r w:rsidRPr="0065592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</w:tc>
      </w:tr>
      <w:tr w:rsidR="0065592D" w:rsidRPr="0065592D" w:rsidTr="0065592D">
        <w:tc>
          <w:tcPr>
            <w:tcW w:w="308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2026 г. - 0,00 тыс. рублей;</w:t>
            </w:r>
          </w:p>
        </w:tc>
      </w:tr>
      <w:tr w:rsidR="0065592D" w:rsidRPr="0065592D" w:rsidTr="0065592D">
        <w:tc>
          <w:tcPr>
            <w:tcW w:w="308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2027 г. - 0,00 тыс. рублей;</w:t>
            </w:r>
          </w:p>
        </w:tc>
      </w:tr>
      <w:tr w:rsidR="0065592D" w:rsidRPr="0065592D" w:rsidTr="0065592D">
        <w:tc>
          <w:tcPr>
            <w:tcW w:w="308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2028 г. - 0,00 тыс. рублей;</w:t>
            </w:r>
          </w:p>
        </w:tc>
      </w:tr>
      <w:tr w:rsidR="0065592D" w:rsidRPr="0065592D" w:rsidTr="0065592D">
        <w:tc>
          <w:tcPr>
            <w:tcW w:w="308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Norma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8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  <w:r w:rsidRPr="0065592D">
              <w:rPr>
                <w:b w:val="0"/>
                <w:bCs w:val="0"/>
                <w:sz w:val="24"/>
                <w:szCs w:val="24"/>
              </w:rPr>
              <w:t>2029 г. - 0,00 тыс. рублей.</w:t>
            </w:r>
          </w:p>
          <w:p w:rsidR="0065592D" w:rsidRPr="0065592D" w:rsidRDefault="0065592D" w:rsidP="0065592D">
            <w:pPr>
              <w:pStyle w:val="ConsPlusTitle"/>
              <w:widowControl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65592D" w:rsidRPr="0065592D" w:rsidTr="0065592D">
        <w:trPr>
          <w:trHeight w:val="1977"/>
        </w:trPr>
        <w:tc>
          <w:tcPr>
            <w:tcW w:w="3085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Ожидаемые конечные</w:t>
            </w: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результаты реализации подпрограммы</w:t>
            </w:r>
          </w:p>
        </w:tc>
        <w:tc>
          <w:tcPr>
            <w:tcW w:w="425" w:type="dxa"/>
            <w:shd w:val="clear" w:color="auto" w:fill="auto"/>
          </w:tcPr>
          <w:p w:rsidR="0065592D" w:rsidRPr="0065592D" w:rsidRDefault="0065592D" w:rsidP="0065592D">
            <w:pPr>
              <w:pStyle w:val="ConsPlusTitle"/>
              <w:widowControl/>
              <w:snapToGrid w:val="0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  <w:tc>
          <w:tcPr>
            <w:tcW w:w="6185" w:type="dxa"/>
            <w:shd w:val="clear" w:color="auto" w:fill="auto"/>
          </w:tcPr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Доведение среднемесячной номинальной начисленной заработной платы работников муниципальных учреждений физической культуры и спорта до 24860,50 тыс. рублей в 2029 году;</w:t>
            </w: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Увеличение к 2029 году доли обучающихся, систематически занимающихся физической культурой и спортом, в общей численности обучающихся до </w:t>
            </w: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95,50</w:t>
            </w:r>
            <w:r w:rsidRPr="0065592D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65592D" w:rsidRPr="0065592D" w:rsidRDefault="0065592D" w:rsidP="006559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Доведение уровня обеспеченности населения </w:t>
            </w:r>
            <w:proofErr w:type="spellStart"/>
            <w:r w:rsidRPr="0065592D">
              <w:rPr>
                <w:rFonts w:ascii="Arial" w:eastAsia="Calibri" w:hAnsi="Arial" w:cs="Arial"/>
                <w:spacing w:val="2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муниципального округа Ставропольского края спортивными сооружениями исходя из единовременной пропускной способности объектов спорта в </w:t>
            </w:r>
            <w:proofErr w:type="spellStart"/>
            <w:r w:rsidRPr="0065592D">
              <w:rPr>
                <w:rFonts w:ascii="Arial" w:eastAsia="Calibri" w:hAnsi="Arial" w:cs="Arial"/>
                <w:spacing w:val="2"/>
                <w:sz w:val="24"/>
                <w:szCs w:val="24"/>
              </w:rPr>
              <w:t>Ипатовском</w:t>
            </w:r>
            <w:proofErr w:type="spellEnd"/>
            <w:r w:rsidRPr="0065592D">
              <w:rPr>
                <w:rFonts w:ascii="Arial" w:eastAsia="Calibri" w:hAnsi="Arial" w:cs="Arial"/>
                <w:spacing w:val="2"/>
                <w:sz w:val="24"/>
                <w:szCs w:val="24"/>
              </w:rPr>
              <w:t xml:space="preserve"> муниципальном округе Ставропольского края до 54,20</w:t>
            </w:r>
            <w:r w:rsidRPr="00655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2D">
              <w:rPr>
                <w:rFonts w:ascii="Arial" w:eastAsia="Calibri" w:hAnsi="Arial" w:cs="Arial"/>
                <w:spacing w:val="2"/>
                <w:sz w:val="24"/>
                <w:szCs w:val="24"/>
              </w:rPr>
              <w:t>% к 2029 году.</w:t>
            </w:r>
          </w:p>
        </w:tc>
      </w:tr>
    </w:tbl>
    <w:p w:rsidR="0065592D" w:rsidRPr="0065592D" w:rsidRDefault="0065592D" w:rsidP="0065592D">
      <w:pPr>
        <w:rPr>
          <w:rFonts w:ascii="Arial" w:hAnsi="Arial" w:cs="Arial"/>
          <w:sz w:val="24"/>
          <w:szCs w:val="24"/>
          <w:highlight w:val="yellow"/>
          <w:lang w:eastAsia="hi-IN" w:bidi="hi-IN"/>
        </w:rPr>
      </w:pPr>
    </w:p>
    <w:p w:rsidR="0065592D" w:rsidRPr="0065592D" w:rsidRDefault="0065592D" w:rsidP="0065592D">
      <w:pPr>
        <w:pStyle w:val="18"/>
        <w:spacing w:before="0" w:after="0"/>
        <w:ind w:firstLine="709"/>
        <w:jc w:val="center"/>
        <w:rPr>
          <w:b/>
          <w:sz w:val="30"/>
          <w:szCs w:val="30"/>
        </w:rPr>
      </w:pPr>
      <w:r w:rsidRPr="0065592D">
        <w:rPr>
          <w:b/>
          <w:color w:val="auto"/>
          <w:sz w:val="30"/>
          <w:szCs w:val="30"/>
        </w:rPr>
        <w:t>ХАРАКТЕРИСТИКА ОСНОВНЫХ МЕРОПРИЯТИЙ ПОДПРОГРАММЫ</w:t>
      </w:r>
    </w:p>
    <w:p w:rsidR="0065592D" w:rsidRPr="0065592D" w:rsidRDefault="0065592D" w:rsidP="0065592D">
      <w:pPr>
        <w:pStyle w:val="18"/>
        <w:spacing w:before="0" w:after="0"/>
        <w:ind w:firstLine="709"/>
        <w:jc w:val="center"/>
        <w:rPr>
          <w:color w:val="auto"/>
        </w:rPr>
      </w:pPr>
    </w:p>
    <w:p w:rsidR="0065592D" w:rsidRPr="0065592D" w:rsidRDefault="0065592D" w:rsidP="0065592D">
      <w:pPr>
        <w:pStyle w:val="18"/>
        <w:spacing w:before="0" w:after="0"/>
        <w:ind w:firstLine="567"/>
        <w:jc w:val="both"/>
      </w:pPr>
      <w:r w:rsidRPr="0065592D">
        <w:rPr>
          <w:color w:val="auto"/>
        </w:rPr>
        <w:t>Для достижения задач подпрограммы предусмотрен комплекс основных мер</w:t>
      </w:r>
      <w:r w:rsidRPr="0065592D">
        <w:rPr>
          <w:color w:val="auto"/>
        </w:rPr>
        <w:t>о</w:t>
      </w:r>
      <w:r w:rsidRPr="0065592D">
        <w:rPr>
          <w:color w:val="auto"/>
        </w:rPr>
        <w:t xml:space="preserve">приятий. </w:t>
      </w:r>
    </w:p>
    <w:p w:rsidR="0065592D" w:rsidRPr="0065592D" w:rsidRDefault="0065592D" w:rsidP="0065592D">
      <w:pPr>
        <w:pStyle w:val="ConsPlusNormal"/>
        <w:tabs>
          <w:tab w:val="left" w:pos="0"/>
        </w:tabs>
        <w:suppressAutoHyphens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5592D">
        <w:rPr>
          <w:rFonts w:ascii="Arial" w:hAnsi="Arial" w:cs="Arial"/>
          <w:sz w:val="24"/>
          <w:szCs w:val="24"/>
        </w:rPr>
        <w:t>Организация деятельности в области физической культуры и спорта.</w:t>
      </w:r>
    </w:p>
    <w:p w:rsidR="0065592D" w:rsidRPr="0065592D" w:rsidRDefault="0065592D" w:rsidP="0065592D">
      <w:pPr>
        <w:autoSpaceDE w:val="0"/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Комитет по физической культуре и спорту администрации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</w:t>
      </w:r>
      <w:r w:rsidRPr="0065592D">
        <w:rPr>
          <w:rFonts w:ascii="Arial" w:hAnsi="Arial" w:cs="Arial"/>
          <w:sz w:val="24"/>
          <w:szCs w:val="24"/>
        </w:rPr>
        <w:t>у</w:t>
      </w:r>
      <w:r w:rsidRPr="0065592D">
        <w:rPr>
          <w:rFonts w:ascii="Arial" w:hAnsi="Arial" w:cs="Arial"/>
          <w:sz w:val="24"/>
          <w:szCs w:val="24"/>
        </w:rPr>
        <w:t>га Ставропольского края. Кроме того, в реализации данного основного мероприятия участвует муниципальное бюджетное учреждение по физической культуре и спорту «Прогресс».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Основное мероприятие предусматривает: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организацию муниципальным бюджетным учреждением по физической культуре и спорту «Прогресс» физкультурно-спортивной работы на территории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Штат инструкторов-методистов по физической культуре и спорту организует целенаправленную, спланированную физкультурно-спортивную работу среди всех групп населения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Централизация физкультурно-спортивной работы в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Ипатовском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муниципальном округе позволит качественно улучшить организацию физкультурно-спортивных занятий на местах путем систематизации, определения приоритетов и обеспечения потребности населения в муниципальных услугах в сфере физической культуры и спорта.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</w:t>
      </w:r>
      <w:r>
        <w:rPr>
          <w:rFonts w:ascii="Arial" w:hAnsi="Arial" w:cs="Arial"/>
          <w:sz w:val="24"/>
          <w:szCs w:val="24"/>
        </w:rPr>
        <w:t xml:space="preserve"> </w:t>
      </w:r>
      <w:r w:rsidRPr="0065592D">
        <w:rPr>
          <w:rFonts w:ascii="Arial" w:hAnsi="Arial" w:cs="Arial"/>
          <w:sz w:val="24"/>
          <w:szCs w:val="24"/>
        </w:rPr>
        <w:t>станут: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lastRenderedPageBreak/>
        <w:t>доведение среднемесячной номинальной начисленной заработной платы работников муниципальных учреждений физической культуры и спорта до 24860,50 тыс. рублей в 2029 году</w:t>
      </w:r>
    </w:p>
    <w:p w:rsidR="0065592D" w:rsidRPr="0065592D" w:rsidRDefault="0065592D" w:rsidP="0065592D">
      <w:pPr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обеспечение доступа к открытым спортивным объектам для свободного польз</w:t>
      </w:r>
      <w:r w:rsidRPr="0065592D">
        <w:rPr>
          <w:rFonts w:ascii="Arial" w:hAnsi="Arial" w:cs="Arial"/>
          <w:sz w:val="24"/>
          <w:szCs w:val="24"/>
        </w:rPr>
        <w:t>о</w:t>
      </w:r>
      <w:r w:rsidRPr="0065592D">
        <w:rPr>
          <w:rFonts w:ascii="Arial" w:hAnsi="Arial" w:cs="Arial"/>
          <w:sz w:val="24"/>
          <w:szCs w:val="24"/>
        </w:rPr>
        <w:t xml:space="preserve">вания населением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к 2029 году — 93,00%.</w:t>
      </w:r>
    </w:p>
    <w:p w:rsidR="0065592D" w:rsidRPr="0065592D" w:rsidRDefault="0065592D" w:rsidP="0065592D">
      <w:pPr>
        <w:pStyle w:val="18"/>
        <w:tabs>
          <w:tab w:val="left" w:pos="0"/>
        </w:tabs>
        <w:spacing w:before="0" w:after="0"/>
        <w:ind w:firstLine="567"/>
        <w:jc w:val="both"/>
      </w:pPr>
      <w:r>
        <w:rPr>
          <w:color w:val="auto"/>
        </w:rPr>
        <w:t xml:space="preserve">2. </w:t>
      </w:r>
      <w:r w:rsidRPr="0065592D">
        <w:rPr>
          <w:color w:val="auto"/>
        </w:rPr>
        <w:t>Обеспечение мероприятий, направленных на развитие физической кул</w:t>
      </w:r>
      <w:r w:rsidRPr="0065592D">
        <w:rPr>
          <w:color w:val="auto"/>
        </w:rPr>
        <w:t>ь</w:t>
      </w:r>
      <w:r w:rsidRPr="0065592D">
        <w:rPr>
          <w:color w:val="auto"/>
        </w:rPr>
        <w:t>туры и спорта.</w:t>
      </w:r>
    </w:p>
    <w:p w:rsidR="0065592D" w:rsidRPr="0065592D" w:rsidRDefault="0065592D" w:rsidP="0065592D">
      <w:pPr>
        <w:autoSpaceDE w:val="0"/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Комитет по физической культуре и спорту администрации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</w:t>
      </w:r>
      <w:r w:rsidRPr="0065592D">
        <w:rPr>
          <w:rFonts w:ascii="Arial" w:hAnsi="Arial" w:cs="Arial"/>
          <w:sz w:val="24"/>
          <w:szCs w:val="24"/>
        </w:rPr>
        <w:t>у</w:t>
      </w:r>
      <w:r w:rsidRPr="0065592D">
        <w:rPr>
          <w:rFonts w:ascii="Arial" w:hAnsi="Arial" w:cs="Arial"/>
          <w:sz w:val="24"/>
          <w:szCs w:val="24"/>
        </w:rPr>
        <w:t xml:space="preserve">га Ставропольского края. Кроме того, в реализации данного основного мероприятия участвует муниципальное бюджетное учреждение по физической культуре и спорту «Прогресс» и отдел образования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округа Ставропольск</w:t>
      </w:r>
      <w:r w:rsidRPr="0065592D">
        <w:rPr>
          <w:rFonts w:ascii="Arial" w:hAnsi="Arial" w:cs="Arial"/>
          <w:sz w:val="24"/>
          <w:szCs w:val="24"/>
        </w:rPr>
        <w:t>о</w:t>
      </w:r>
      <w:r w:rsidRPr="0065592D">
        <w:rPr>
          <w:rFonts w:ascii="Arial" w:hAnsi="Arial" w:cs="Arial"/>
          <w:sz w:val="24"/>
          <w:szCs w:val="24"/>
        </w:rPr>
        <w:t>го края.</w:t>
      </w:r>
    </w:p>
    <w:p w:rsidR="0065592D" w:rsidRPr="0065592D" w:rsidRDefault="0065592D" w:rsidP="0065592D">
      <w:pPr>
        <w:pStyle w:val="18"/>
        <w:spacing w:before="0" w:after="0"/>
        <w:ind w:firstLine="567"/>
        <w:jc w:val="both"/>
      </w:pPr>
      <w:r w:rsidRPr="0065592D">
        <w:rPr>
          <w:color w:val="auto"/>
        </w:rPr>
        <w:t>Основное мероприятие предусматривает организацию и проведение на терр</w:t>
      </w:r>
      <w:r w:rsidRPr="0065592D">
        <w:rPr>
          <w:color w:val="auto"/>
        </w:rPr>
        <w:t>и</w:t>
      </w:r>
      <w:r w:rsidRPr="0065592D">
        <w:rPr>
          <w:color w:val="auto"/>
        </w:rPr>
        <w:t xml:space="preserve">тории </w:t>
      </w:r>
      <w:proofErr w:type="spellStart"/>
      <w:r w:rsidRPr="0065592D">
        <w:rPr>
          <w:color w:val="auto"/>
        </w:rPr>
        <w:t>Ипатовского</w:t>
      </w:r>
      <w:proofErr w:type="spellEnd"/>
      <w:r w:rsidRPr="0065592D">
        <w:rPr>
          <w:color w:val="auto"/>
        </w:rPr>
        <w:t xml:space="preserve"> муниципального округа Ставропольского края официальных массовых физкультурно-оздоровительных и спортивных мероприятий среди всех к</w:t>
      </w:r>
      <w:r w:rsidRPr="0065592D">
        <w:rPr>
          <w:color w:val="auto"/>
        </w:rPr>
        <w:t>а</w:t>
      </w:r>
      <w:r w:rsidRPr="0065592D">
        <w:rPr>
          <w:color w:val="auto"/>
        </w:rPr>
        <w:t>тегорий населения, соревнований по культивируемым видам спорта, мероприятий физкультурно-спортивного комплекса ГТО, а также участие делегаций команд и спортсменов в межрайонных, краевых и федеральных физкультурно-спортивных м</w:t>
      </w:r>
      <w:r w:rsidRPr="0065592D">
        <w:rPr>
          <w:color w:val="auto"/>
        </w:rPr>
        <w:t>е</w:t>
      </w:r>
      <w:r w:rsidRPr="0065592D">
        <w:rPr>
          <w:color w:val="auto"/>
        </w:rPr>
        <w:t xml:space="preserve">роприятиях, соревнованиях по видам спорта. 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>Непосредственным результатом реализации основного мероприятия станут: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 увеличение количества проведенных физкультурно-спортивных мероприятий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к 2029 г. до 74 в год;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увеличение к 2029 году доли обучающихся, систематически занимающихся физической культурой и спортом, в общей численности обучающихся до </w:t>
      </w:r>
      <w:r w:rsidRPr="0065592D">
        <w:rPr>
          <w:rFonts w:ascii="Arial" w:hAnsi="Arial" w:cs="Arial"/>
          <w:color w:val="000000"/>
          <w:sz w:val="24"/>
          <w:szCs w:val="24"/>
        </w:rPr>
        <w:t>95,50</w:t>
      </w:r>
      <w:r w:rsidRPr="0065592D">
        <w:rPr>
          <w:rFonts w:ascii="Arial" w:hAnsi="Arial" w:cs="Arial"/>
          <w:sz w:val="24"/>
          <w:szCs w:val="24"/>
        </w:rPr>
        <w:t xml:space="preserve">%. </w:t>
      </w:r>
    </w:p>
    <w:p w:rsidR="0065592D" w:rsidRPr="0065592D" w:rsidRDefault="0065592D" w:rsidP="0065592D">
      <w:pPr>
        <w:pStyle w:val="18"/>
        <w:tabs>
          <w:tab w:val="left" w:pos="0"/>
        </w:tabs>
        <w:spacing w:before="0" w:after="0"/>
        <w:ind w:firstLine="567"/>
        <w:jc w:val="both"/>
      </w:pPr>
      <w:r>
        <w:rPr>
          <w:color w:val="auto"/>
        </w:rPr>
        <w:t xml:space="preserve">3. </w:t>
      </w:r>
      <w:r w:rsidRPr="0065592D">
        <w:rPr>
          <w:color w:val="auto"/>
        </w:rPr>
        <w:t>Развитие физкультурно-спортивной инфраструктуры, укрепление мат</w:t>
      </w:r>
      <w:r w:rsidRPr="0065592D">
        <w:rPr>
          <w:color w:val="auto"/>
        </w:rPr>
        <w:t>е</w:t>
      </w:r>
      <w:r w:rsidRPr="0065592D">
        <w:rPr>
          <w:color w:val="auto"/>
        </w:rPr>
        <w:t xml:space="preserve">риально-технической базы физкультуры и спорта, в том числе капитальный ремонт, реконструкция и строительство спортивных объектов на территории </w:t>
      </w:r>
      <w:proofErr w:type="spellStart"/>
      <w:r w:rsidRPr="0065592D">
        <w:rPr>
          <w:color w:val="auto"/>
        </w:rPr>
        <w:t>Ипатовского</w:t>
      </w:r>
      <w:proofErr w:type="spellEnd"/>
      <w:r w:rsidRPr="0065592D">
        <w:rPr>
          <w:color w:val="auto"/>
        </w:rPr>
        <w:t xml:space="preserve"> муниципального округа Ставропольского края.</w:t>
      </w:r>
    </w:p>
    <w:p w:rsidR="0065592D" w:rsidRPr="0065592D" w:rsidRDefault="0065592D" w:rsidP="0065592D">
      <w:pPr>
        <w:autoSpaceDE w:val="0"/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Комитет по физической культуре и спорту администрации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</w:t>
      </w:r>
      <w:r w:rsidRPr="0065592D">
        <w:rPr>
          <w:rFonts w:ascii="Arial" w:hAnsi="Arial" w:cs="Arial"/>
          <w:sz w:val="24"/>
          <w:szCs w:val="24"/>
        </w:rPr>
        <w:t>у</w:t>
      </w:r>
      <w:r w:rsidRPr="0065592D">
        <w:rPr>
          <w:rFonts w:ascii="Arial" w:hAnsi="Arial" w:cs="Arial"/>
          <w:sz w:val="24"/>
          <w:szCs w:val="24"/>
        </w:rPr>
        <w:t>га Ставропольского края. Кроме того, в реализации данного основного мероприятия участвует муниципальное бюджетное учреждение по физической культуре и спорту «Прогресс».</w:t>
      </w:r>
    </w:p>
    <w:p w:rsidR="0065592D" w:rsidRPr="0065592D" w:rsidRDefault="0065592D" w:rsidP="0065592D">
      <w:pPr>
        <w:pStyle w:val="18"/>
        <w:spacing w:before="0" w:after="0"/>
        <w:ind w:firstLine="567"/>
        <w:jc w:val="both"/>
      </w:pPr>
      <w:r w:rsidRPr="0065592D">
        <w:rPr>
          <w:color w:val="auto"/>
        </w:rPr>
        <w:t>Основное мероприятие предусматривает планомерное развитие спортивной инфраструктуры, ремонт, реконструкцию и строительство новых спортивных объе</w:t>
      </w:r>
      <w:r w:rsidRPr="0065592D">
        <w:rPr>
          <w:color w:val="auto"/>
        </w:rPr>
        <w:t>к</w:t>
      </w:r>
      <w:r w:rsidRPr="0065592D">
        <w:rPr>
          <w:color w:val="auto"/>
        </w:rPr>
        <w:t xml:space="preserve">тов на территории </w:t>
      </w:r>
      <w:proofErr w:type="spellStart"/>
      <w:r w:rsidRPr="0065592D">
        <w:rPr>
          <w:color w:val="auto"/>
        </w:rPr>
        <w:t>Ипатовского</w:t>
      </w:r>
      <w:proofErr w:type="spellEnd"/>
      <w:r w:rsidRPr="0065592D">
        <w:rPr>
          <w:color w:val="auto"/>
        </w:rPr>
        <w:t xml:space="preserve"> муниципального округа Ставропольского края, в том числе с привлечением частных инвестиций, включением в государственные инв</w:t>
      </w:r>
      <w:r w:rsidRPr="0065592D">
        <w:rPr>
          <w:color w:val="auto"/>
        </w:rPr>
        <w:t>е</w:t>
      </w:r>
      <w:r w:rsidRPr="0065592D">
        <w:rPr>
          <w:color w:val="auto"/>
        </w:rPr>
        <w:t>стиционные программы.</w:t>
      </w:r>
    </w:p>
    <w:p w:rsidR="0065592D" w:rsidRPr="0065592D" w:rsidRDefault="0065592D" w:rsidP="0065592D">
      <w:pPr>
        <w:pStyle w:val="18"/>
        <w:spacing w:before="0" w:after="0"/>
        <w:ind w:firstLine="567"/>
        <w:jc w:val="both"/>
      </w:pPr>
      <w:r w:rsidRPr="0065592D">
        <w:rPr>
          <w:color w:val="auto"/>
        </w:rPr>
        <w:t>Непосредственным результатом реализации основного мероприятия станет д</w:t>
      </w:r>
      <w:r w:rsidRPr="0065592D">
        <w:rPr>
          <w:rFonts w:eastAsia="Calibri"/>
          <w:color w:val="auto"/>
        </w:rPr>
        <w:t>о</w:t>
      </w:r>
      <w:r w:rsidRPr="0065592D">
        <w:rPr>
          <w:rFonts w:eastAsia="Calibri"/>
          <w:color w:val="auto"/>
        </w:rPr>
        <w:t xml:space="preserve">ведение уровня обеспеченности населения </w:t>
      </w:r>
      <w:proofErr w:type="spellStart"/>
      <w:r w:rsidRPr="0065592D">
        <w:rPr>
          <w:rFonts w:eastAsia="Calibri"/>
          <w:color w:val="auto"/>
        </w:rPr>
        <w:t>Ипатовского</w:t>
      </w:r>
      <w:proofErr w:type="spellEnd"/>
      <w:r w:rsidRPr="0065592D">
        <w:rPr>
          <w:rFonts w:eastAsia="Calibri"/>
          <w:color w:val="auto"/>
        </w:rPr>
        <w:t xml:space="preserve"> муниципального округа Ставропольского края спортивными сооружениями исходя из единовременной пр</w:t>
      </w:r>
      <w:r w:rsidRPr="0065592D">
        <w:rPr>
          <w:rFonts w:eastAsia="Calibri"/>
          <w:color w:val="auto"/>
        </w:rPr>
        <w:t>о</w:t>
      </w:r>
      <w:r w:rsidRPr="0065592D">
        <w:rPr>
          <w:rFonts w:eastAsia="Calibri"/>
          <w:color w:val="auto"/>
        </w:rPr>
        <w:t xml:space="preserve">пускной способности объектов спорта в </w:t>
      </w:r>
      <w:proofErr w:type="spellStart"/>
      <w:r w:rsidRPr="0065592D">
        <w:rPr>
          <w:rFonts w:eastAsia="Calibri"/>
          <w:color w:val="auto"/>
        </w:rPr>
        <w:t>Ипатовском</w:t>
      </w:r>
      <w:proofErr w:type="spellEnd"/>
      <w:r w:rsidRPr="0065592D">
        <w:rPr>
          <w:rFonts w:eastAsia="Calibri"/>
          <w:color w:val="auto"/>
        </w:rPr>
        <w:t xml:space="preserve"> муниципальном округе Ставр</w:t>
      </w:r>
      <w:r w:rsidRPr="0065592D">
        <w:rPr>
          <w:rFonts w:eastAsia="Calibri"/>
          <w:color w:val="auto"/>
        </w:rPr>
        <w:t>о</w:t>
      </w:r>
      <w:r w:rsidRPr="0065592D">
        <w:rPr>
          <w:rFonts w:eastAsia="Calibri"/>
          <w:color w:val="auto"/>
        </w:rPr>
        <w:t>польского края до 54,20</w:t>
      </w:r>
      <w:r w:rsidRPr="0065592D">
        <w:rPr>
          <w:color w:val="auto"/>
        </w:rPr>
        <w:t xml:space="preserve"> </w:t>
      </w:r>
      <w:r w:rsidRPr="0065592D">
        <w:rPr>
          <w:rFonts w:eastAsia="Calibri"/>
          <w:color w:val="auto"/>
        </w:rPr>
        <w:t>% к 2029 году.</w:t>
      </w:r>
      <w:r>
        <w:rPr>
          <w:color w:val="auto"/>
        </w:rPr>
        <w:t xml:space="preserve"> </w:t>
      </w:r>
    </w:p>
    <w:p w:rsidR="0065592D" w:rsidRPr="0065592D" w:rsidRDefault="0065592D" w:rsidP="0065592D">
      <w:pPr>
        <w:pStyle w:val="18"/>
        <w:spacing w:before="0" w:after="0"/>
        <w:ind w:firstLine="709"/>
        <w:jc w:val="center"/>
        <w:rPr>
          <w:color w:val="auto"/>
          <w:highlight w:val="yellow"/>
        </w:rPr>
      </w:pPr>
    </w:p>
    <w:p w:rsidR="0065592D" w:rsidRPr="0065592D" w:rsidRDefault="0065592D" w:rsidP="0065592D">
      <w:pPr>
        <w:pStyle w:val="18"/>
        <w:spacing w:before="0" w:after="0"/>
        <w:ind w:firstLine="709"/>
        <w:jc w:val="center"/>
        <w:rPr>
          <w:color w:val="auto"/>
        </w:rPr>
      </w:pPr>
    </w:p>
    <w:p w:rsidR="0065592D" w:rsidRPr="0065592D" w:rsidRDefault="0065592D" w:rsidP="0065592D">
      <w:pPr>
        <w:jc w:val="right"/>
        <w:rPr>
          <w:rFonts w:ascii="Arial" w:hAnsi="Arial" w:cs="Arial"/>
          <w:b/>
          <w:sz w:val="32"/>
          <w:szCs w:val="24"/>
        </w:rPr>
      </w:pPr>
      <w:r w:rsidRPr="0065592D">
        <w:rPr>
          <w:rFonts w:ascii="Arial" w:hAnsi="Arial" w:cs="Arial"/>
          <w:b/>
          <w:sz w:val="32"/>
          <w:szCs w:val="24"/>
        </w:rPr>
        <w:t>Приложение 2</w:t>
      </w:r>
    </w:p>
    <w:p w:rsidR="0065592D" w:rsidRPr="0065592D" w:rsidRDefault="0065592D" w:rsidP="0065592D">
      <w:pPr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65592D" w:rsidRPr="0065592D" w:rsidRDefault="0065592D" w:rsidP="0065592D">
      <w:pPr>
        <w:jc w:val="right"/>
        <w:rPr>
          <w:rFonts w:ascii="Arial" w:hAnsi="Arial" w:cs="Arial"/>
          <w:b/>
          <w:sz w:val="32"/>
          <w:szCs w:val="24"/>
        </w:rPr>
      </w:pPr>
      <w:r w:rsidRPr="0065592D">
        <w:rPr>
          <w:rFonts w:ascii="Arial" w:hAnsi="Arial" w:cs="Arial"/>
          <w:b/>
          <w:sz w:val="32"/>
          <w:szCs w:val="24"/>
        </w:rPr>
        <w:lastRenderedPageBreak/>
        <w:t xml:space="preserve">«Развитие </w:t>
      </w:r>
      <w:r>
        <w:rPr>
          <w:rFonts w:ascii="Arial" w:hAnsi="Arial" w:cs="Arial"/>
          <w:b/>
          <w:sz w:val="32"/>
          <w:szCs w:val="24"/>
        </w:rPr>
        <w:t>физической культуры</w:t>
      </w:r>
    </w:p>
    <w:p w:rsidR="0065592D" w:rsidRPr="0065592D" w:rsidRDefault="0065592D" w:rsidP="0065592D">
      <w:pPr>
        <w:jc w:val="right"/>
        <w:rPr>
          <w:rFonts w:ascii="Arial" w:hAnsi="Arial" w:cs="Arial"/>
          <w:b/>
          <w:sz w:val="32"/>
          <w:szCs w:val="24"/>
        </w:rPr>
      </w:pPr>
      <w:r w:rsidRPr="0065592D">
        <w:rPr>
          <w:rFonts w:ascii="Arial" w:hAnsi="Arial" w:cs="Arial"/>
          <w:b/>
          <w:sz w:val="32"/>
          <w:szCs w:val="24"/>
        </w:rPr>
        <w:t>и массового спорта на террит</w:t>
      </w:r>
      <w:r w:rsidRPr="0065592D">
        <w:rPr>
          <w:rFonts w:ascii="Arial" w:hAnsi="Arial" w:cs="Arial"/>
          <w:b/>
          <w:sz w:val="32"/>
          <w:szCs w:val="24"/>
        </w:rPr>
        <w:t>о</w:t>
      </w:r>
      <w:r w:rsidRPr="0065592D">
        <w:rPr>
          <w:rFonts w:ascii="Arial" w:hAnsi="Arial" w:cs="Arial"/>
          <w:b/>
          <w:sz w:val="32"/>
          <w:szCs w:val="24"/>
        </w:rPr>
        <w:t>р</w:t>
      </w:r>
      <w:r>
        <w:rPr>
          <w:rFonts w:ascii="Arial" w:hAnsi="Arial" w:cs="Arial"/>
          <w:b/>
          <w:sz w:val="32"/>
          <w:szCs w:val="24"/>
        </w:rPr>
        <w:t>ии</w:t>
      </w:r>
    </w:p>
    <w:p w:rsidR="0065592D" w:rsidRPr="0065592D" w:rsidRDefault="0065592D" w:rsidP="0065592D">
      <w:pPr>
        <w:jc w:val="right"/>
        <w:rPr>
          <w:rFonts w:ascii="Arial" w:hAnsi="Arial" w:cs="Arial"/>
          <w:b/>
          <w:sz w:val="32"/>
          <w:szCs w:val="24"/>
        </w:rPr>
      </w:pPr>
      <w:proofErr w:type="spellStart"/>
      <w:r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>
        <w:rPr>
          <w:rFonts w:ascii="Arial" w:hAnsi="Arial" w:cs="Arial"/>
          <w:b/>
          <w:sz w:val="32"/>
          <w:szCs w:val="24"/>
        </w:rPr>
        <w:t xml:space="preserve"> муниципального</w:t>
      </w:r>
    </w:p>
    <w:p w:rsidR="0065592D" w:rsidRPr="0065592D" w:rsidRDefault="0065592D" w:rsidP="0065592D">
      <w:pPr>
        <w:pStyle w:val="18"/>
        <w:spacing w:before="0" w:after="0"/>
        <w:ind w:firstLine="709"/>
        <w:jc w:val="right"/>
        <w:rPr>
          <w:b/>
          <w:color w:val="auto"/>
          <w:sz w:val="32"/>
        </w:rPr>
      </w:pPr>
      <w:r w:rsidRPr="0065592D">
        <w:rPr>
          <w:b/>
          <w:sz w:val="32"/>
        </w:rPr>
        <w:t>округа Ставропольского края»</w:t>
      </w:r>
    </w:p>
    <w:p w:rsidR="0065592D" w:rsidRPr="0065592D" w:rsidRDefault="0065592D" w:rsidP="0065592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65592D" w:rsidRPr="0065592D" w:rsidRDefault="0065592D" w:rsidP="0065592D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65592D" w:rsidRPr="0065592D" w:rsidRDefault="0065592D" w:rsidP="0065592D">
      <w:pPr>
        <w:pStyle w:val="ConsPlusNormal"/>
        <w:ind w:firstLine="540"/>
        <w:jc w:val="center"/>
        <w:rPr>
          <w:rFonts w:ascii="Arial" w:hAnsi="Arial" w:cs="Arial"/>
          <w:b/>
          <w:sz w:val="32"/>
          <w:szCs w:val="24"/>
        </w:rPr>
      </w:pPr>
      <w:r w:rsidRPr="0065592D">
        <w:rPr>
          <w:rFonts w:ascii="Arial" w:hAnsi="Arial" w:cs="Arial"/>
          <w:b/>
          <w:sz w:val="32"/>
          <w:szCs w:val="24"/>
        </w:rPr>
        <w:t>ПОДПРОГРАММА «ОБЕСПЕЧЕНИЕ РЕАЛИЗАЦИИ ПРОГРАММЫ И ИНЫХ МЕРОПРИЯТИЙ» МУНИЦИПАЛЬНОЙ ПРОГРАММЫ «РАЗВИТИЕ ФИЗИЧЕСКОЙ КУЛЬТУРЫ И МАССОВОГО СПОРТА НА ТЕРРИТОРИИ ИПАТОВСКОГО МУНИЦИПАЛЬНОГО ОКРУГА СТАВРОПОЛЬСКОГО КРАЯ»</w:t>
      </w:r>
    </w:p>
    <w:p w:rsidR="0065592D" w:rsidRPr="0065592D" w:rsidRDefault="0065592D" w:rsidP="0065592D">
      <w:pPr>
        <w:pStyle w:val="ConsPlusTitle"/>
        <w:widowControl/>
        <w:jc w:val="center"/>
        <w:rPr>
          <w:b w:val="0"/>
          <w:sz w:val="24"/>
          <w:szCs w:val="24"/>
          <w:highlight w:val="yellow"/>
        </w:rPr>
      </w:pPr>
    </w:p>
    <w:p w:rsidR="0065592D" w:rsidRPr="0065592D" w:rsidRDefault="0065592D" w:rsidP="0065592D">
      <w:pPr>
        <w:pStyle w:val="ConsPlusTitle"/>
        <w:widowControl/>
        <w:ind w:firstLine="567"/>
        <w:jc w:val="both"/>
        <w:rPr>
          <w:sz w:val="24"/>
          <w:szCs w:val="24"/>
        </w:rPr>
      </w:pPr>
      <w:r w:rsidRPr="0065592D">
        <w:rPr>
          <w:b w:val="0"/>
          <w:sz w:val="24"/>
          <w:szCs w:val="24"/>
        </w:rPr>
        <w:t>Основным мероприятием подпрограммы «Обеспечение реализации Программы и иных мероприятий» является «</w:t>
      </w:r>
      <w:r w:rsidRPr="0065592D">
        <w:rPr>
          <w:b w:val="0"/>
          <w:bCs w:val="0"/>
          <w:sz w:val="24"/>
          <w:szCs w:val="24"/>
        </w:rPr>
        <w:t xml:space="preserve">Обеспечение деятельности органа управления по физической культуре и спорту администрации </w:t>
      </w:r>
      <w:proofErr w:type="spellStart"/>
      <w:r w:rsidRPr="0065592D">
        <w:rPr>
          <w:b w:val="0"/>
          <w:bCs w:val="0"/>
          <w:sz w:val="24"/>
          <w:szCs w:val="24"/>
        </w:rPr>
        <w:t>Ипатовского</w:t>
      </w:r>
      <w:proofErr w:type="spellEnd"/>
      <w:r w:rsidRPr="0065592D">
        <w:rPr>
          <w:b w:val="0"/>
          <w:bCs w:val="0"/>
          <w:sz w:val="24"/>
          <w:szCs w:val="24"/>
        </w:rPr>
        <w:t xml:space="preserve"> муниципального округа Ставропольского края</w:t>
      </w:r>
      <w:r w:rsidRPr="0065592D">
        <w:rPr>
          <w:b w:val="0"/>
          <w:sz w:val="24"/>
          <w:szCs w:val="24"/>
        </w:rPr>
        <w:t xml:space="preserve">», позволяющего создать необходимые условия для обеспечения развития физической культуры и массового спорта на территории </w:t>
      </w:r>
      <w:proofErr w:type="spellStart"/>
      <w:r w:rsidRPr="0065592D">
        <w:rPr>
          <w:b w:val="0"/>
          <w:sz w:val="24"/>
          <w:szCs w:val="24"/>
        </w:rPr>
        <w:t>Ипатовского</w:t>
      </w:r>
      <w:proofErr w:type="spellEnd"/>
      <w:r w:rsidRPr="0065592D">
        <w:rPr>
          <w:b w:val="0"/>
          <w:sz w:val="24"/>
          <w:szCs w:val="24"/>
        </w:rPr>
        <w:t xml:space="preserve"> муниципального округа Ставропольского края.</w:t>
      </w:r>
    </w:p>
    <w:p w:rsidR="0065592D" w:rsidRPr="0065592D" w:rsidRDefault="0065592D" w:rsidP="0065592D">
      <w:pPr>
        <w:autoSpaceDE w:val="0"/>
        <w:ind w:firstLine="567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комитет по физической культуре и спорту администрации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</w:t>
      </w:r>
      <w:r w:rsidRPr="0065592D">
        <w:rPr>
          <w:rFonts w:ascii="Arial" w:hAnsi="Arial" w:cs="Arial"/>
          <w:sz w:val="24"/>
          <w:szCs w:val="24"/>
        </w:rPr>
        <w:t>у</w:t>
      </w:r>
      <w:r w:rsidRPr="0065592D">
        <w:rPr>
          <w:rFonts w:ascii="Arial" w:hAnsi="Arial" w:cs="Arial"/>
          <w:sz w:val="24"/>
          <w:szCs w:val="24"/>
        </w:rPr>
        <w:t>га Ставропольского края.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Функционирование комитета по физической культуре и спорту администрации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с сетью подведомственных учреждений на территории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структурирует всю проводимую работу в области физической культуры и спорту по отраслевому принципу, в единых стратегических целях, реализуемых посредством вертикали, от постановки задач до их реализации.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sz w:val="24"/>
          <w:szCs w:val="24"/>
        </w:rPr>
        <w:t xml:space="preserve">Комитет по физической культуре и спорту администрации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оказывает муниципальные услуги </w:t>
      </w:r>
      <w:r w:rsidRPr="0065592D">
        <w:rPr>
          <w:rFonts w:ascii="Arial" w:hAnsi="Arial" w:cs="Arial"/>
          <w:bCs/>
          <w:sz w:val="24"/>
          <w:szCs w:val="24"/>
        </w:rPr>
        <w:t>«Присвоение спортивных разрядов: «второй спортивный разряд» и «третий спортивный разряд» и «Присвоение (продление срока действия) спортивных разрядов «второй спортивный разряд», «третий спортивный разряд»</w:t>
      </w:r>
      <w:r w:rsidRPr="0065592D">
        <w:rPr>
          <w:rFonts w:ascii="Arial" w:hAnsi="Arial" w:cs="Arial"/>
          <w:sz w:val="24"/>
          <w:szCs w:val="24"/>
        </w:rPr>
        <w:t xml:space="preserve">. Предоставление перечисленных муниципальных услуг предполагает ежегодное увеличение количества спортсменов массовых разрядов и спортивных судей второй и третьей категории. </w:t>
      </w:r>
    </w:p>
    <w:p w:rsidR="0065592D" w:rsidRPr="0065592D" w:rsidRDefault="0065592D" w:rsidP="0065592D">
      <w:pPr>
        <w:pStyle w:val="ConsPlusTitle"/>
        <w:widowControl/>
        <w:ind w:firstLine="567"/>
        <w:jc w:val="both"/>
        <w:rPr>
          <w:sz w:val="24"/>
          <w:szCs w:val="24"/>
        </w:rPr>
      </w:pPr>
      <w:r w:rsidRPr="0065592D">
        <w:rPr>
          <w:b w:val="0"/>
          <w:sz w:val="24"/>
          <w:szCs w:val="24"/>
        </w:rPr>
        <w:t xml:space="preserve">Реализация подпрограммы позволит обеспечить создание эффективной отраслевой структуры управления физической культурой и спортом, совершенствовать механизм управления сферы физической культуры и спорта </w:t>
      </w:r>
      <w:proofErr w:type="spellStart"/>
      <w:r w:rsidRPr="0065592D">
        <w:rPr>
          <w:b w:val="0"/>
          <w:sz w:val="24"/>
          <w:szCs w:val="24"/>
        </w:rPr>
        <w:t>Ипатовского</w:t>
      </w:r>
      <w:proofErr w:type="spellEnd"/>
      <w:r w:rsidRPr="0065592D">
        <w:rPr>
          <w:b w:val="0"/>
          <w:sz w:val="24"/>
          <w:szCs w:val="24"/>
        </w:rPr>
        <w:t xml:space="preserve"> муниципального округа Ставропольского края, способствовать повышению спортивного имиджа </w:t>
      </w:r>
      <w:proofErr w:type="spellStart"/>
      <w:r w:rsidRPr="0065592D">
        <w:rPr>
          <w:b w:val="0"/>
          <w:sz w:val="24"/>
          <w:szCs w:val="24"/>
        </w:rPr>
        <w:t>Ипатовского</w:t>
      </w:r>
      <w:proofErr w:type="spellEnd"/>
      <w:r w:rsidRPr="0065592D">
        <w:rPr>
          <w:b w:val="0"/>
          <w:sz w:val="24"/>
          <w:szCs w:val="24"/>
        </w:rPr>
        <w:t xml:space="preserve"> муниципального округа Ставропольского края.</w:t>
      </w:r>
    </w:p>
    <w:p w:rsidR="0065592D" w:rsidRPr="0065592D" w:rsidRDefault="0065592D" w:rsidP="0065592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5592D">
        <w:rPr>
          <w:rFonts w:ascii="Arial" w:hAnsi="Arial" w:cs="Arial"/>
          <w:bCs/>
          <w:sz w:val="24"/>
          <w:szCs w:val="24"/>
        </w:rPr>
        <w:t xml:space="preserve">Результатом реализации основного мероприятия подпрограммы станет </w:t>
      </w:r>
      <w:r w:rsidRPr="0065592D">
        <w:rPr>
          <w:rFonts w:ascii="Arial" w:hAnsi="Arial" w:cs="Arial"/>
          <w:sz w:val="24"/>
          <w:szCs w:val="24"/>
        </w:rPr>
        <w:t xml:space="preserve">увеличение доли населения, систематически занимающегося физической культурой и спортом в </w:t>
      </w:r>
      <w:proofErr w:type="spellStart"/>
      <w:r w:rsidRPr="0065592D">
        <w:rPr>
          <w:rFonts w:ascii="Arial" w:hAnsi="Arial" w:cs="Arial"/>
          <w:sz w:val="24"/>
          <w:szCs w:val="24"/>
        </w:rPr>
        <w:t>Ипатовском</w:t>
      </w:r>
      <w:proofErr w:type="spellEnd"/>
      <w:r w:rsidRPr="0065592D">
        <w:rPr>
          <w:rFonts w:ascii="Arial" w:hAnsi="Arial" w:cs="Arial"/>
          <w:sz w:val="24"/>
          <w:szCs w:val="24"/>
        </w:rPr>
        <w:t xml:space="preserve"> муниципальном округе Ставропольского края в 2029 г. до 67,00 % от общей численности населения.</w:t>
      </w:r>
    </w:p>
    <w:p w:rsidR="0065592D" w:rsidRPr="0065592D" w:rsidRDefault="0065592D" w:rsidP="0065592D">
      <w:pPr>
        <w:ind w:firstLine="567"/>
        <w:rPr>
          <w:rFonts w:ascii="Arial" w:hAnsi="Arial" w:cs="Arial"/>
          <w:sz w:val="24"/>
          <w:szCs w:val="24"/>
        </w:rPr>
      </w:pPr>
    </w:p>
    <w:p w:rsidR="0065592D" w:rsidRPr="0065592D" w:rsidRDefault="0065592D" w:rsidP="0065592D">
      <w:pPr>
        <w:pStyle w:val="ConsPlusTitle"/>
        <w:widowControl/>
        <w:ind w:firstLine="567"/>
        <w:jc w:val="both"/>
        <w:rPr>
          <w:sz w:val="24"/>
          <w:szCs w:val="24"/>
        </w:rPr>
      </w:pPr>
    </w:p>
    <w:p w:rsidR="0065592D" w:rsidRPr="0099339D" w:rsidRDefault="0065592D" w:rsidP="0099339D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9339D">
        <w:rPr>
          <w:rFonts w:ascii="Arial" w:hAnsi="Arial" w:cs="Arial"/>
          <w:b/>
          <w:sz w:val="32"/>
          <w:szCs w:val="24"/>
        </w:rPr>
        <w:t>Приложение 3</w:t>
      </w:r>
    </w:p>
    <w:p w:rsidR="0065592D" w:rsidRPr="0099339D" w:rsidRDefault="0099339D" w:rsidP="0099339D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65592D" w:rsidRPr="0099339D" w:rsidRDefault="0065592D" w:rsidP="0099339D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9339D">
        <w:rPr>
          <w:rFonts w:ascii="Arial" w:hAnsi="Arial" w:cs="Arial"/>
          <w:b/>
          <w:sz w:val="32"/>
          <w:szCs w:val="24"/>
        </w:rPr>
        <w:t xml:space="preserve">«Развитие </w:t>
      </w:r>
      <w:r w:rsidR="0099339D">
        <w:rPr>
          <w:rFonts w:ascii="Arial" w:hAnsi="Arial" w:cs="Arial"/>
          <w:b/>
          <w:sz w:val="32"/>
          <w:szCs w:val="24"/>
        </w:rPr>
        <w:t>физической культуры</w:t>
      </w:r>
    </w:p>
    <w:p w:rsidR="0065592D" w:rsidRPr="0099339D" w:rsidRDefault="0065592D" w:rsidP="0099339D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9339D">
        <w:rPr>
          <w:rFonts w:ascii="Arial" w:hAnsi="Arial" w:cs="Arial"/>
          <w:b/>
          <w:sz w:val="32"/>
          <w:szCs w:val="24"/>
        </w:rPr>
        <w:t>и</w:t>
      </w:r>
      <w:r w:rsidR="0099339D">
        <w:rPr>
          <w:rFonts w:ascii="Arial" w:hAnsi="Arial" w:cs="Arial"/>
          <w:b/>
          <w:sz w:val="32"/>
          <w:szCs w:val="24"/>
        </w:rPr>
        <w:t xml:space="preserve"> массового спорта на территории</w:t>
      </w:r>
    </w:p>
    <w:p w:rsidR="0065592D" w:rsidRPr="0099339D" w:rsidRDefault="0099339D" w:rsidP="0099339D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proofErr w:type="spellStart"/>
      <w:r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>
        <w:rPr>
          <w:rFonts w:ascii="Arial" w:hAnsi="Arial" w:cs="Arial"/>
          <w:b/>
          <w:sz w:val="32"/>
          <w:szCs w:val="24"/>
        </w:rPr>
        <w:t xml:space="preserve"> муниципального</w:t>
      </w:r>
    </w:p>
    <w:p w:rsidR="0065592D" w:rsidRPr="0099339D" w:rsidRDefault="0065592D" w:rsidP="0099339D">
      <w:pPr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9339D">
        <w:rPr>
          <w:rFonts w:ascii="Arial" w:hAnsi="Arial" w:cs="Arial"/>
          <w:b/>
          <w:sz w:val="32"/>
          <w:szCs w:val="24"/>
        </w:rPr>
        <w:t>округа Ставропольского края»</w:t>
      </w:r>
    </w:p>
    <w:p w:rsidR="0065592D" w:rsidRPr="0065592D" w:rsidRDefault="0065592D" w:rsidP="0065592D">
      <w:pPr>
        <w:autoSpaceDE w:val="0"/>
        <w:jc w:val="center"/>
        <w:rPr>
          <w:rFonts w:ascii="Arial" w:hAnsi="Arial" w:cs="Arial"/>
          <w:caps/>
          <w:sz w:val="24"/>
          <w:szCs w:val="24"/>
          <w:highlight w:val="yellow"/>
        </w:rPr>
      </w:pPr>
    </w:p>
    <w:p w:rsidR="0065592D" w:rsidRPr="0065592D" w:rsidRDefault="0065592D" w:rsidP="0065592D">
      <w:pPr>
        <w:autoSpaceDE w:val="0"/>
        <w:jc w:val="center"/>
        <w:rPr>
          <w:rFonts w:ascii="Arial" w:hAnsi="Arial" w:cs="Arial"/>
          <w:caps/>
          <w:sz w:val="24"/>
          <w:szCs w:val="24"/>
          <w:highlight w:val="yellow"/>
        </w:rPr>
      </w:pPr>
    </w:p>
    <w:p w:rsidR="0065592D" w:rsidRPr="0099339D" w:rsidRDefault="0099339D" w:rsidP="0065592D">
      <w:pPr>
        <w:autoSpaceDE w:val="0"/>
        <w:jc w:val="center"/>
        <w:rPr>
          <w:rFonts w:ascii="Arial" w:hAnsi="Arial" w:cs="Arial"/>
          <w:b/>
          <w:sz w:val="32"/>
          <w:szCs w:val="24"/>
        </w:rPr>
      </w:pPr>
      <w:r w:rsidRPr="0099339D">
        <w:rPr>
          <w:rFonts w:ascii="Arial" w:hAnsi="Arial" w:cs="Arial"/>
          <w:b/>
          <w:sz w:val="32"/>
          <w:szCs w:val="24"/>
        </w:rPr>
        <w:t>СВЕДЕНИЯ ОБ ИНДИКАТОРАХ ДОСТИЖЕНИЯ ЦЕЛЕЙ МУНИЦИПАЛЬНОЙ ПРОГРАММЫ ИПАТОВСКОГО МУНИЦИПАЛЬНОГО ОКРУГА СТАВРОПОЛЬСКОГО КРАЯ «РАЗВИТИЕ ФИЗИЧЕСКОЙ КУЛЬТУРЫ И МАССОВОГО СПОРТА НА ТЕРРИТОРИИ ИПАТОВСКОГО МУНИЦИПАЛЬНОГО ОКРУГА СТАВРОПОЛЬСКОГО КРАЯ» И ПОКАЗАТЕЛЯХ РЕШЕНИЯ ЗАДАЧ ПОДПРОГРАММ ПРОГРАММЫ И ИХ ЗНАЧЕНИЯХ</w:t>
      </w:r>
    </w:p>
    <w:p w:rsidR="0065592D" w:rsidRPr="0065592D" w:rsidRDefault="0065592D" w:rsidP="0065592D">
      <w:pPr>
        <w:rPr>
          <w:rFonts w:ascii="Arial" w:hAnsi="Arial" w:cs="Arial"/>
          <w:sz w:val="24"/>
          <w:szCs w:val="24"/>
        </w:rPr>
      </w:pPr>
    </w:p>
    <w:tbl>
      <w:tblPr>
        <w:tblW w:w="94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6"/>
        <w:gridCol w:w="2351"/>
        <w:gridCol w:w="709"/>
        <w:gridCol w:w="710"/>
        <w:gridCol w:w="710"/>
        <w:gridCol w:w="851"/>
        <w:gridCol w:w="850"/>
        <w:gridCol w:w="709"/>
        <w:gridCol w:w="708"/>
        <w:gridCol w:w="708"/>
        <w:gridCol w:w="567"/>
      </w:tblGrid>
      <w:tr w:rsidR="0099339D" w:rsidRPr="0065592D" w:rsidTr="0099339D">
        <w:trPr>
          <w:trHeight w:val="645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№</w:t>
            </w:r>
            <w:r w:rsidRPr="0065592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5592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Наименование индикатора дост</w:t>
            </w:r>
            <w:r w:rsidRPr="0065592D">
              <w:rPr>
                <w:rFonts w:ascii="Arial" w:hAnsi="Arial" w:cs="Arial"/>
                <w:sz w:val="24"/>
                <w:szCs w:val="24"/>
              </w:rPr>
              <w:t>и</w:t>
            </w:r>
            <w:r w:rsidRPr="0065592D">
              <w:rPr>
                <w:rFonts w:ascii="Arial" w:hAnsi="Arial" w:cs="Arial"/>
                <w:sz w:val="24"/>
                <w:szCs w:val="24"/>
              </w:rPr>
              <w:t>жения цели Программы и показ</w:t>
            </w:r>
            <w:r w:rsidRPr="0065592D">
              <w:rPr>
                <w:rFonts w:ascii="Arial" w:hAnsi="Arial" w:cs="Arial"/>
                <w:sz w:val="24"/>
                <w:szCs w:val="24"/>
              </w:rPr>
              <w:t>а</w:t>
            </w:r>
            <w:r w:rsidRPr="0065592D">
              <w:rPr>
                <w:rFonts w:ascii="Arial" w:hAnsi="Arial" w:cs="Arial"/>
                <w:sz w:val="24"/>
                <w:szCs w:val="24"/>
              </w:rPr>
              <w:t>теля решения задачи подпрогра</w:t>
            </w:r>
            <w:r w:rsidRPr="0065592D">
              <w:rPr>
                <w:rFonts w:ascii="Arial" w:hAnsi="Arial" w:cs="Arial"/>
                <w:sz w:val="24"/>
                <w:szCs w:val="24"/>
              </w:rPr>
              <w:t>м</w:t>
            </w:r>
            <w:r w:rsidRPr="0065592D">
              <w:rPr>
                <w:rFonts w:ascii="Arial" w:hAnsi="Arial" w:cs="Arial"/>
                <w:sz w:val="24"/>
                <w:szCs w:val="24"/>
              </w:rPr>
              <w:t xml:space="preserve">мы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Единица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2D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99339D" w:rsidRPr="0065592D" w:rsidTr="0099339D">
        <w:trPr>
          <w:trHeight w:val="1253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592D" w:rsidRPr="0065592D" w:rsidRDefault="0065592D" w:rsidP="0065592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592D" w:rsidRPr="0065592D" w:rsidRDefault="0065592D" w:rsidP="0065592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592D" w:rsidRPr="0065592D" w:rsidRDefault="0065592D" w:rsidP="0065592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5592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592D" w:rsidRPr="0065592D" w:rsidRDefault="0065592D" w:rsidP="0065592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592D" w:rsidRPr="0065592D" w:rsidRDefault="0065592D" w:rsidP="0065592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592D" w:rsidRPr="0065592D" w:rsidRDefault="0065592D" w:rsidP="0065592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5592D" w:rsidRPr="0065592D" w:rsidRDefault="0065592D" w:rsidP="0065592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92D" w:rsidRPr="0065592D" w:rsidRDefault="0065592D" w:rsidP="0065592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</w:tr>
      <w:tr w:rsidR="0099339D" w:rsidRPr="0065592D" w:rsidTr="0099339D">
        <w:trPr>
          <w:trHeight w:val="144"/>
          <w:tblHeader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9339D" w:rsidRPr="0065592D" w:rsidTr="0099339D">
        <w:trPr>
          <w:trHeight w:val="85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Программа «Развитие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2D">
              <w:rPr>
                <w:rFonts w:ascii="Arial" w:hAnsi="Arial" w:cs="Arial"/>
                <w:sz w:val="24"/>
                <w:szCs w:val="24"/>
              </w:rPr>
              <w:t>физической культуры и массового спорта на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</w:t>
            </w:r>
            <w:r w:rsidRPr="0065592D">
              <w:rPr>
                <w:rFonts w:ascii="Arial" w:hAnsi="Arial" w:cs="Arial"/>
                <w:sz w:val="24"/>
                <w:szCs w:val="24"/>
              </w:rPr>
              <w:t>о</w:t>
            </w:r>
            <w:r w:rsidRPr="0065592D">
              <w:rPr>
                <w:rFonts w:ascii="Arial" w:hAnsi="Arial" w:cs="Arial"/>
                <w:sz w:val="24"/>
                <w:szCs w:val="24"/>
              </w:rPr>
              <w:t>польского края»</w:t>
            </w:r>
          </w:p>
        </w:tc>
      </w:tr>
      <w:tr w:rsidR="0099339D" w:rsidRPr="0065592D" w:rsidTr="0099339D">
        <w:trPr>
          <w:trHeight w:val="144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92D" w:rsidRPr="0065592D" w:rsidRDefault="0065592D" w:rsidP="0065592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5592D">
              <w:rPr>
                <w:sz w:val="24"/>
                <w:szCs w:val="24"/>
              </w:rPr>
              <w:t xml:space="preserve">Цель 1 Программы: Создание условий для реализации конституционного права граждан для занятий физической культурой и спортом в </w:t>
            </w:r>
            <w:proofErr w:type="spellStart"/>
            <w:r w:rsidRPr="0065592D">
              <w:rPr>
                <w:sz w:val="24"/>
                <w:szCs w:val="24"/>
              </w:rPr>
              <w:t>Ипатовском</w:t>
            </w:r>
            <w:proofErr w:type="spellEnd"/>
            <w:r w:rsidRPr="0065592D">
              <w:rPr>
                <w:sz w:val="24"/>
                <w:szCs w:val="24"/>
              </w:rPr>
              <w:t xml:space="preserve"> муниципальном округе Ставропольского края.</w:t>
            </w:r>
          </w:p>
        </w:tc>
      </w:tr>
      <w:tr w:rsidR="0099339D" w:rsidRPr="0065592D" w:rsidTr="0099339D">
        <w:trPr>
          <w:trHeight w:val="74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5592D">
              <w:rPr>
                <w:sz w:val="24"/>
                <w:szCs w:val="24"/>
              </w:rPr>
              <w:t>1.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pStyle w:val="ConsPlusCell"/>
              <w:widowControl/>
              <w:rPr>
                <w:sz w:val="24"/>
                <w:szCs w:val="24"/>
              </w:rPr>
            </w:pPr>
            <w:r w:rsidRPr="0065592D">
              <w:rPr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9339D" w:rsidRPr="0065592D" w:rsidTr="0099339D">
        <w:trPr>
          <w:trHeight w:val="14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92D" w:rsidRPr="0065592D" w:rsidRDefault="0065592D" w:rsidP="006559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 в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57,50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58,00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59,50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61,00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63,50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64,70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65,80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67,00</w:t>
            </w:r>
          </w:p>
        </w:tc>
      </w:tr>
      <w:tr w:rsidR="0099339D" w:rsidRPr="0065592D" w:rsidTr="0099339D">
        <w:trPr>
          <w:trHeight w:val="97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Количество проведенных фи</w:t>
            </w:r>
            <w:r w:rsidRPr="0065592D">
              <w:rPr>
                <w:rFonts w:ascii="Arial" w:hAnsi="Arial" w:cs="Arial"/>
                <w:sz w:val="24"/>
                <w:szCs w:val="24"/>
              </w:rPr>
              <w:t>з</w:t>
            </w:r>
            <w:r w:rsidRPr="0065592D">
              <w:rPr>
                <w:rFonts w:ascii="Arial" w:hAnsi="Arial" w:cs="Arial"/>
                <w:sz w:val="24"/>
                <w:szCs w:val="24"/>
              </w:rPr>
              <w:t>культурно-спортивных меропри</w:t>
            </w:r>
            <w:r w:rsidRPr="0065592D">
              <w:rPr>
                <w:rFonts w:ascii="Arial" w:hAnsi="Arial" w:cs="Arial"/>
                <w:sz w:val="24"/>
                <w:szCs w:val="24"/>
              </w:rPr>
              <w:t>я</w:t>
            </w:r>
            <w:r w:rsidRPr="0065592D">
              <w:rPr>
                <w:rFonts w:ascii="Arial" w:hAnsi="Arial" w:cs="Arial"/>
                <w:sz w:val="24"/>
                <w:szCs w:val="24"/>
              </w:rPr>
              <w:t xml:space="preserve">тий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99339D" w:rsidRPr="0065592D" w:rsidTr="0099339D">
        <w:trPr>
          <w:trHeight w:val="977"/>
        </w:trPr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Обеспечение доступа к открытым спортивным объектам для свобо</w:t>
            </w:r>
            <w:r w:rsidRPr="0065592D">
              <w:rPr>
                <w:rFonts w:ascii="Arial" w:hAnsi="Arial" w:cs="Arial"/>
                <w:sz w:val="24"/>
                <w:szCs w:val="24"/>
              </w:rPr>
              <w:t>д</w:t>
            </w:r>
            <w:r w:rsidRPr="0065592D">
              <w:rPr>
                <w:rFonts w:ascii="Arial" w:hAnsi="Arial" w:cs="Arial"/>
                <w:sz w:val="24"/>
                <w:szCs w:val="24"/>
              </w:rPr>
              <w:t>ного пользования населением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90,13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90,30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90,60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90,90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91,50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92,10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92,40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93,00</w:t>
            </w:r>
          </w:p>
        </w:tc>
      </w:tr>
      <w:tr w:rsidR="0099339D" w:rsidRPr="0065592D" w:rsidTr="0099339D">
        <w:trPr>
          <w:trHeight w:val="646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Подпрограмма 1«Обеспечение условий для развития физической культуры и спорта в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2D">
              <w:rPr>
                <w:rFonts w:ascii="Arial" w:hAnsi="Arial" w:cs="Arial"/>
                <w:sz w:val="24"/>
                <w:szCs w:val="24"/>
              </w:rPr>
              <w:t>муниципальном округе Ставропольского края»</w:t>
            </w:r>
          </w:p>
        </w:tc>
      </w:tr>
      <w:tr w:rsidR="0099339D" w:rsidRPr="0065592D" w:rsidTr="0099339D">
        <w:trPr>
          <w:trHeight w:val="962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 xml:space="preserve">Задача 1 подпрограммы: Создание необходимых условий для приобщения всех категорий населения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муниц</w:t>
            </w:r>
            <w:r w:rsidRPr="0065592D">
              <w:rPr>
                <w:rFonts w:ascii="Arial" w:hAnsi="Arial" w:cs="Arial"/>
                <w:sz w:val="24"/>
                <w:szCs w:val="24"/>
              </w:rPr>
              <w:t>и</w:t>
            </w:r>
            <w:r w:rsidRPr="0065592D">
              <w:rPr>
                <w:rFonts w:ascii="Arial" w:hAnsi="Arial" w:cs="Arial"/>
                <w:sz w:val="24"/>
                <w:szCs w:val="24"/>
              </w:rPr>
              <w:t xml:space="preserve">пального округа Ставропольского края к регулярным занятиям физической культурой и спортом </w:t>
            </w:r>
          </w:p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9339D" w:rsidRPr="0065592D" w:rsidTr="0099339D">
        <w:trPr>
          <w:trHeight w:val="64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pStyle w:val="ConsPlusCell"/>
              <w:widowControl/>
              <w:rPr>
                <w:sz w:val="24"/>
                <w:szCs w:val="24"/>
              </w:rPr>
            </w:pPr>
            <w:r w:rsidRPr="0065592D">
              <w:rPr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9339D" w:rsidRPr="0065592D" w:rsidTr="0099339D">
        <w:trPr>
          <w:trHeight w:val="1608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18781,10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19814,06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20606,60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21430,90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22810,50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23598,40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24157,44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24860,50</w:t>
            </w:r>
          </w:p>
        </w:tc>
      </w:tr>
      <w:tr w:rsidR="0099339D" w:rsidRPr="0065592D" w:rsidTr="0099339D">
        <w:trPr>
          <w:trHeight w:val="1277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93,50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95,10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95,20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95,30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95,40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95,50</w:t>
            </w:r>
          </w:p>
        </w:tc>
      </w:tr>
      <w:tr w:rsidR="0099339D" w:rsidRPr="0065592D" w:rsidTr="0099339D">
        <w:trPr>
          <w:trHeight w:val="646"/>
        </w:trPr>
        <w:tc>
          <w:tcPr>
            <w:tcW w:w="94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Задача 2 подпрограммы: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592D">
              <w:rPr>
                <w:rFonts w:ascii="Arial" w:hAnsi="Arial" w:cs="Arial"/>
                <w:sz w:val="24"/>
                <w:szCs w:val="24"/>
              </w:rPr>
              <w:t xml:space="preserve">Укрепление материальной базы и инфраструктуры физической культуры и спорта </w:t>
            </w:r>
            <w:proofErr w:type="spellStart"/>
            <w:r w:rsidRPr="0065592D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65592D">
              <w:rPr>
                <w:rFonts w:ascii="Arial" w:hAnsi="Arial" w:cs="Arial"/>
                <w:sz w:val="24"/>
                <w:szCs w:val="24"/>
              </w:rPr>
              <w:t>у</w:t>
            </w:r>
            <w:r w:rsidRPr="0065592D">
              <w:rPr>
                <w:rFonts w:ascii="Arial" w:hAnsi="Arial" w:cs="Arial"/>
                <w:sz w:val="24"/>
                <w:szCs w:val="24"/>
              </w:rPr>
              <w:t>ниципального округа Ставропольского края.</w:t>
            </w:r>
          </w:p>
        </w:tc>
      </w:tr>
      <w:tr w:rsidR="0099339D" w:rsidRPr="0065592D" w:rsidTr="0099339D">
        <w:trPr>
          <w:trHeight w:val="64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pStyle w:val="ConsPlusCell"/>
              <w:widowControl/>
              <w:rPr>
                <w:sz w:val="24"/>
                <w:szCs w:val="24"/>
              </w:rPr>
            </w:pPr>
            <w:r w:rsidRPr="0065592D">
              <w:rPr>
                <w:sz w:val="24"/>
                <w:szCs w:val="24"/>
              </w:rPr>
              <w:t xml:space="preserve">Показатель решения задачи подпрограммы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snapToGri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9339D" w:rsidRPr="0065592D" w:rsidTr="0099339D">
        <w:trPr>
          <w:trHeight w:val="96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>Уровень обеспеченности насел</w:t>
            </w:r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>е</w:t>
            </w:r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 xml:space="preserve">ния </w:t>
            </w:r>
            <w:proofErr w:type="spellStart"/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>Ипатовского</w:t>
            </w:r>
            <w:proofErr w:type="spellEnd"/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 xml:space="preserve"> муниципального округа Ставропольского края спортивными сооружениями и</w:t>
            </w:r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>с</w:t>
            </w:r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>ходя из единовременной пропус</w:t>
            </w:r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>к</w:t>
            </w:r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 xml:space="preserve">ной способности объектов спорта в </w:t>
            </w:r>
            <w:proofErr w:type="spellStart"/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>Ипатовском</w:t>
            </w:r>
            <w:proofErr w:type="spellEnd"/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 xml:space="preserve"> муниципальном о</w:t>
            </w:r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>к</w:t>
            </w:r>
            <w:r w:rsidRPr="0065592D">
              <w:rPr>
                <w:rFonts w:ascii="Arial" w:hAnsi="Arial" w:cs="Arial"/>
                <w:spacing w:val="2"/>
                <w:sz w:val="24"/>
                <w:szCs w:val="24"/>
              </w:rPr>
              <w:t>руге Ставропольского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53,10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53,40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53,50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53,60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53,80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sz w:val="24"/>
                <w:szCs w:val="24"/>
              </w:rPr>
              <w:t>54,00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65592D" w:rsidRDefault="0065592D" w:rsidP="0065592D">
            <w:pPr>
              <w:rPr>
                <w:rFonts w:ascii="Arial" w:hAnsi="Arial" w:cs="Arial"/>
                <w:sz w:val="24"/>
                <w:szCs w:val="24"/>
              </w:rPr>
            </w:pPr>
            <w:r w:rsidRPr="0065592D">
              <w:rPr>
                <w:rFonts w:ascii="Arial" w:hAnsi="Arial" w:cs="Arial"/>
                <w:color w:val="000000"/>
                <w:sz w:val="24"/>
                <w:szCs w:val="24"/>
              </w:rPr>
              <w:t>54,20</w:t>
            </w:r>
          </w:p>
        </w:tc>
      </w:tr>
    </w:tbl>
    <w:p w:rsidR="0065592D" w:rsidRPr="0065592D" w:rsidRDefault="0065592D" w:rsidP="0065592D">
      <w:pPr>
        <w:rPr>
          <w:rFonts w:ascii="Arial" w:hAnsi="Arial" w:cs="Arial"/>
          <w:sz w:val="24"/>
          <w:szCs w:val="24"/>
          <w:highlight w:val="yellow"/>
        </w:rPr>
      </w:pPr>
    </w:p>
    <w:p w:rsidR="0065592D" w:rsidRPr="0065592D" w:rsidRDefault="0065592D" w:rsidP="0065592D">
      <w:pPr>
        <w:rPr>
          <w:rFonts w:ascii="Arial" w:hAnsi="Arial" w:cs="Arial"/>
          <w:sz w:val="24"/>
          <w:szCs w:val="24"/>
          <w:highlight w:val="yellow"/>
        </w:rPr>
      </w:pPr>
    </w:p>
    <w:p w:rsidR="0065592D" w:rsidRPr="0099339D" w:rsidRDefault="0065592D" w:rsidP="0099339D">
      <w:pPr>
        <w:jc w:val="right"/>
        <w:rPr>
          <w:rFonts w:ascii="Arial" w:hAnsi="Arial" w:cs="Arial"/>
          <w:b/>
          <w:sz w:val="32"/>
          <w:szCs w:val="24"/>
        </w:rPr>
      </w:pPr>
      <w:r w:rsidRPr="0099339D">
        <w:rPr>
          <w:rFonts w:ascii="Arial" w:hAnsi="Arial" w:cs="Arial"/>
          <w:b/>
          <w:sz w:val="32"/>
          <w:szCs w:val="24"/>
        </w:rPr>
        <w:t>Приложение 4</w:t>
      </w:r>
    </w:p>
    <w:p w:rsidR="0065592D" w:rsidRPr="0099339D" w:rsidRDefault="0099339D" w:rsidP="0099339D">
      <w:pPr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65592D" w:rsidRPr="0099339D" w:rsidRDefault="0065592D" w:rsidP="0099339D">
      <w:pPr>
        <w:jc w:val="right"/>
        <w:rPr>
          <w:rFonts w:ascii="Arial" w:hAnsi="Arial" w:cs="Arial"/>
          <w:b/>
          <w:sz w:val="32"/>
          <w:szCs w:val="24"/>
        </w:rPr>
      </w:pPr>
      <w:r w:rsidRPr="0099339D">
        <w:rPr>
          <w:rFonts w:ascii="Arial" w:hAnsi="Arial" w:cs="Arial"/>
          <w:b/>
          <w:sz w:val="32"/>
          <w:szCs w:val="24"/>
        </w:rPr>
        <w:t xml:space="preserve">«Развитие </w:t>
      </w:r>
      <w:r w:rsidR="0099339D">
        <w:rPr>
          <w:rFonts w:ascii="Arial" w:hAnsi="Arial" w:cs="Arial"/>
          <w:b/>
          <w:sz w:val="32"/>
          <w:szCs w:val="24"/>
        </w:rPr>
        <w:t>физической культуры</w:t>
      </w:r>
    </w:p>
    <w:p w:rsidR="0065592D" w:rsidRPr="0099339D" w:rsidRDefault="0065592D" w:rsidP="0099339D">
      <w:pPr>
        <w:jc w:val="right"/>
        <w:rPr>
          <w:rFonts w:ascii="Arial" w:hAnsi="Arial" w:cs="Arial"/>
          <w:b/>
          <w:sz w:val="32"/>
          <w:szCs w:val="24"/>
        </w:rPr>
      </w:pPr>
      <w:r w:rsidRPr="0099339D">
        <w:rPr>
          <w:rFonts w:ascii="Arial" w:hAnsi="Arial" w:cs="Arial"/>
          <w:b/>
          <w:sz w:val="32"/>
          <w:szCs w:val="24"/>
        </w:rPr>
        <w:t xml:space="preserve">и массового спорта </w:t>
      </w:r>
      <w:r w:rsidR="0099339D">
        <w:rPr>
          <w:rFonts w:ascii="Arial" w:hAnsi="Arial" w:cs="Arial"/>
          <w:b/>
          <w:sz w:val="32"/>
          <w:szCs w:val="24"/>
        </w:rPr>
        <w:t>на территории</w:t>
      </w:r>
    </w:p>
    <w:p w:rsidR="0065592D" w:rsidRPr="0099339D" w:rsidRDefault="0065592D" w:rsidP="0099339D">
      <w:pPr>
        <w:jc w:val="right"/>
        <w:rPr>
          <w:rFonts w:ascii="Arial" w:hAnsi="Arial" w:cs="Arial"/>
          <w:b/>
          <w:sz w:val="32"/>
          <w:szCs w:val="24"/>
        </w:rPr>
      </w:pPr>
      <w:proofErr w:type="spellStart"/>
      <w:r w:rsidRPr="0099339D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99339D">
        <w:rPr>
          <w:rFonts w:ascii="Arial" w:hAnsi="Arial" w:cs="Arial"/>
          <w:b/>
          <w:sz w:val="32"/>
          <w:szCs w:val="24"/>
        </w:rPr>
        <w:t xml:space="preserve"> </w:t>
      </w:r>
      <w:r w:rsidR="0099339D">
        <w:rPr>
          <w:rFonts w:ascii="Arial" w:hAnsi="Arial" w:cs="Arial"/>
          <w:b/>
          <w:sz w:val="32"/>
          <w:szCs w:val="24"/>
        </w:rPr>
        <w:t>муниципального</w:t>
      </w:r>
    </w:p>
    <w:p w:rsidR="0065592D" w:rsidRPr="0099339D" w:rsidRDefault="0065592D" w:rsidP="0099339D">
      <w:pPr>
        <w:autoSpaceDE w:val="0"/>
        <w:jc w:val="right"/>
        <w:rPr>
          <w:rFonts w:ascii="Arial" w:hAnsi="Arial" w:cs="Arial"/>
          <w:b/>
          <w:sz w:val="32"/>
          <w:szCs w:val="24"/>
        </w:rPr>
      </w:pPr>
      <w:r w:rsidRPr="0099339D">
        <w:rPr>
          <w:rFonts w:ascii="Arial" w:hAnsi="Arial" w:cs="Arial"/>
          <w:b/>
          <w:sz w:val="32"/>
          <w:szCs w:val="24"/>
        </w:rPr>
        <w:t>округа Ставропольского края»</w:t>
      </w:r>
    </w:p>
    <w:p w:rsidR="0065592D" w:rsidRDefault="0065592D" w:rsidP="0065592D">
      <w:pPr>
        <w:autoSpaceDE w:val="0"/>
        <w:jc w:val="right"/>
        <w:rPr>
          <w:rFonts w:ascii="Arial" w:hAnsi="Arial" w:cs="Arial"/>
          <w:caps/>
          <w:sz w:val="24"/>
          <w:szCs w:val="24"/>
          <w:highlight w:val="yellow"/>
        </w:rPr>
      </w:pPr>
    </w:p>
    <w:p w:rsidR="0099339D" w:rsidRPr="0065592D" w:rsidRDefault="0099339D" w:rsidP="0065592D">
      <w:pPr>
        <w:autoSpaceDE w:val="0"/>
        <w:jc w:val="right"/>
        <w:rPr>
          <w:rFonts w:ascii="Arial" w:hAnsi="Arial" w:cs="Arial"/>
          <w:caps/>
          <w:sz w:val="24"/>
          <w:szCs w:val="24"/>
          <w:highlight w:val="yellow"/>
        </w:rPr>
      </w:pPr>
    </w:p>
    <w:p w:rsidR="0065592D" w:rsidRPr="0099339D" w:rsidRDefault="0099339D" w:rsidP="0065592D">
      <w:pPr>
        <w:autoSpaceDE w:val="0"/>
        <w:jc w:val="center"/>
        <w:rPr>
          <w:rFonts w:ascii="Arial" w:hAnsi="Arial" w:cs="Arial"/>
          <w:b/>
          <w:sz w:val="32"/>
          <w:szCs w:val="24"/>
        </w:rPr>
      </w:pPr>
      <w:r w:rsidRPr="0099339D">
        <w:rPr>
          <w:rFonts w:ascii="Arial" w:hAnsi="Arial" w:cs="Arial"/>
          <w:b/>
          <w:sz w:val="32"/>
          <w:szCs w:val="24"/>
        </w:rPr>
        <w:t xml:space="preserve">ПЕРЕЧЕНЬ ОСНОВНЫХ МЕРОПРИЯТИЙ ПОДПРОГРАММ МУНИЦИПАЛЬНОЙ ПРОГРАММЫ «РАЗВИТИЕ ФИЗИЧЕСКОЙ КУЛЬТУРЫ И МАССОВОГО СПОРТА НА ТЕРРИТОРИИ ИПАТОВСКОГО МУНИЦИПАЛЬНОГО ОКРУГА СТАВРОПОЛЬСКОГО КРАЯ» </w:t>
      </w:r>
    </w:p>
    <w:p w:rsidR="0065592D" w:rsidRPr="0065592D" w:rsidRDefault="0065592D" w:rsidP="0065592D">
      <w:pPr>
        <w:autoSpaceDE w:val="0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3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1385"/>
        <w:gridCol w:w="1843"/>
        <w:gridCol w:w="1701"/>
        <w:gridCol w:w="708"/>
        <w:gridCol w:w="709"/>
        <w:gridCol w:w="2411"/>
      </w:tblGrid>
      <w:tr w:rsidR="0099339D" w:rsidRPr="0009293A" w:rsidTr="0009293A">
        <w:trPr>
          <w:cantSplit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>№п/п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rPr>
                <w:spacing w:val="-2"/>
              </w:rPr>
              <w:t>Наименование</w:t>
            </w:r>
            <w:r w:rsidRPr="0009293A">
              <w:rPr>
                <w:spacing w:val="-2"/>
              </w:rPr>
              <w:t xml:space="preserve"> </w:t>
            </w:r>
            <w:r w:rsidRPr="0009293A">
              <w:rPr>
                <w:spacing w:val="-2"/>
              </w:rPr>
              <w:t>подпрограммы, Программы, основного мероприятия подпрограммы</w:t>
            </w:r>
            <w:r w:rsidRPr="0009293A">
              <w:rPr>
                <w:spacing w:val="-2"/>
              </w:rPr>
              <w:t xml:space="preserve"> </w:t>
            </w:r>
            <w:r w:rsidRPr="0009293A">
              <w:rPr>
                <w:spacing w:val="-2"/>
              </w:rPr>
              <w:t>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rPr>
                <w:spacing w:val="-2"/>
              </w:rPr>
              <w:t>Тип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>Срок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rPr>
                <w:spacing w:val="-4"/>
              </w:rPr>
              <w:t xml:space="preserve">Связь с индикаторами достижения целей Программы и показателями решения задач подпрограммы </w:t>
            </w:r>
          </w:p>
        </w:tc>
      </w:tr>
      <w:tr w:rsidR="0099339D" w:rsidRPr="0009293A" w:rsidTr="0009293A">
        <w:trPr>
          <w:cantSplit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snapToGrid w:val="0"/>
              <w:jc w:val="center"/>
              <w:rPr>
                <w:spacing w:val="-4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snapToGrid w:val="0"/>
              <w:jc w:val="center"/>
              <w:rPr>
                <w:spacing w:val="-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snapToGrid w:val="0"/>
              <w:jc w:val="center"/>
              <w:rPr>
                <w:spacing w:val="-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snapToGrid w:val="0"/>
              <w:jc w:val="center"/>
              <w:rPr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>начала</w:t>
            </w:r>
          </w:p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>реализации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>окончания реализации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snapToGrid w:val="0"/>
              <w:jc w:val="center"/>
            </w:pPr>
          </w:p>
        </w:tc>
      </w:tr>
      <w:tr w:rsidR="0099339D" w:rsidRPr="0009293A" w:rsidTr="0009293A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>7</w:t>
            </w:r>
          </w:p>
        </w:tc>
      </w:tr>
      <w:tr w:rsidR="0065592D" w:rsidRPr="0009293A" w:rsidTr="0009293A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snapToGrid w:val="0"/>
              <w:jc w:val="center"/>
            </w:pPr>
          </w:p>
        </w:tc>
        <w:tc>
          <w:tcPr>
            <w:tcW w:w="8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 xml:space="preserve">Цель программы: Создание условий для реализации конституционного права граждан для занятий физической культурой и спортом в </w:t>
            </w:r>
            <w:proofErr w:type="spellStart"/>
            <w:r w:rsidRPr="0009293A">
              <w:t>Ипатовском</w:t>
            </w:r>
            <w:proofErr w:type="spellEnd"/>
            <w:r w:rsidRPr="0009293A">
              <w:t xml:space="preserve"> муниципальном округе Ставропольского края</w:t>
            </w:r>
          </w:p>
        </w:tc>
      </w:tr>
      <w:tr w:rsidR="0065592D" w:rsidRPr="0009293A" w:rsidTr="0009293A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>1.</w:t>
            </w:r>
          </w:p>
        </w:tc>
        <w:tc>
          <w:tcPr>
            <w:tcW w:w="8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t xml:space="preserve">Подпрограмма 1 «Обеспечение условий для развития физической культуры и спорта в </w:t>
            </w:r>
            <w:proofErr w:type="spellStart"/>
            <w:r w:rsidRPr="0009293A">
              <w:t>Ипатовском</w:t>
            </w:r>
            <w:proofErr w:type="spellEnd"/>
            <w:r w:rsidRPr="0009293A">
              <w:t xml:space="preserve"> муниципальном округе Ставропольского края»</w:t>
            </w:r>
          </w:p>
        </w:tc>
      </w:tr>
      <w:tr w:rsidR="0065592D" w:rsidRPr="0009293A" w:rsidTr="0009293A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8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 xml:space="preserve">Задача 1 подпрограммы: Создание необходимых условий для приобщения всех категорий населения </w:t>
            </w:r>
            <w:proofErr w:type="spellStart"/>
            <w:r w:rsidRPr="0009293A">
              <w:t>Ипатовского</w:t>
            </w:r>
            <w:proofErr w:type="spellEnd"/>
            <w:r w:rsidRPr="0009293A">
              <w:t xml:space="preserve"> муниципального округа к регулярным занятиям физической культурой и спортом.</w:t>
            </w:r>
          </w:p>
        </w:tc>
      </w:tr>
      <w:tr w:rsidR="0099339D" w:rsidRPr="0009293A" w:rsidTr="0009293A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>1.1.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93A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в области физической культуры и спорта</w:t>
            </w:r>
            <w:r w:rsidRPr="0009293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592D" w:rsidRPr="0009293A" w:rsidRDefault="0065592D" w:rsidP="0065592D">
            <w:pPr>
              <w:pStyle w:val="ConsPlusCell"/>
              <w:widowControl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t xml:space="preserve">оказание (выполнение) муниципальных услуг (работ) муниципальными учреждениями </w:t>
            </w:r>
            <w:proofErr w:type="spellStart"/>
            <w:r w:rsidRPr="0009293A">
              <w:t>Ипатовского</w:t>
            </w:r>
            <w:proofErr w:type="spellEnd"/>
            <w:r w:rsidRPr="0009293A">
              <w:t xml:space="preserve"> </w:t>
            </w:r>
            <w:proofErr w:type="spellStart"/>
            <w:r w:rsidRPr="0009293A">
              <w:t>муниципальногоокруга</w:t>
            </w:r>
            <w:proofErr w:type="spellEnd"/>
            <w:r w:rsidRPr="0009293A">
              <w:t xml:space="preserve"> Ставропольского края, иными некоммерческими организациями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93A">
              <w:rPr>
                <w:rFonts w:ascii="Arial" w:hAnsi="Arial" w:cs="Arial"/>
                <w:sz w:val="20"/>
                <w:szCs w:val="20"/>
              </w:rPr>
              <w:t xml:space="preserve">муниципальное бюджетное </w:t>
            </w:r>
          </w:p>
          <w:p w:rsidR="0065592D" w:rsidRPr="0009293A" w:rsidRDefault="0065592D" w:rsidP="0065592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9293A">
              <w:rPr>
                <w:rFonts w:ascii="Arial" w:hAnsi="Arial" w:cs="Arial"/>
                <w:sz w:val="20"/>
                <w:szCs w:val="20"/>
              </w:rPr>
              <w:t>учреждение по физической культуре и спорту «Прогресс»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t>2029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93A">
              <w:rPr>
                <w:rFonts w:ascii="Arial" w:hAnsi="Arial" w:cs="Arial"/>
                <w:sz w:val="20"/>
                <w:szCs w:val="20"/>
              </w:rPr>
              <w:t xml:space="preserve">Доля населения систематически занимающегося физической культурой и спортом в </w:t>
            </w:r>
            <w:proofErr w:type="spellStart"/>
            <w:r w:rsidRPr="0009293A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09293A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 </w:t>
            </w:r>
          </w:p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93A">
              <w:rPr>
                <w:rFonts w:ascii="Arial" w:hAnsi="Arial" w:cs="Arial"/>
                <w:sz w:val="20"/>
                <w:szCs w:val="20"/>
              </w:rPr>
              <w:t xml:space="preserve">Количество проведенных физкультурно-спортивных мероприятий </w:t>
            </w:r>
            <w:proofErr w:type="spellStart"/>
            <w:r w:rsidRPr="0009293A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09293A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93A">
              <w:rPr>
                <w:rFonts w:ascii="Arial" w:hAnsi="Arial" w:cs="Arial"/>
                <w:sz w:val="20"/>
                <w:szCs w:val="20"/>
              </w:rP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</w:tr>
      <w:tr w:rsidR="0099339D" w:rsidRPr="0009293A" w:rsidTr="0009293A">
        <w:trPr>
          <w:cantSplit/>
          <w:trHeight w:val="40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>1.2.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rPr>
                <w:spacing w:val="2"/>
              </w:rPr>
              <w:t>Обеспечение мероприятий, направленных на развитие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t xml:space="preserve">1.Выполнение функций (услуг) отделами администрации, структурными подразделениями администрации, обладающих статусом юридического лица администрации </w:t>
            </w:r>
            <w:proofErr w:type="spellStart"/>
            <w:r w:rsidRPr="0009293A">
              <w:t>Ипатовского</w:t>
            </w:r>
            <w:proofErr w:type="spellEnd"/>
            <w:r w:rsidRPr="0009293A">
              <w:t xml:space="preserve"> муниципального округа Ставропольского </w:t>
            </w:r>
            <w:proofErr w:type="spellStart"/>
            <w:proofErr w:type="gramStart"/>
            <w:r w:rsidRPr="0009293A">
              <w:t>края,учреждениями</w:t>
            </w:r>
            <w:proofErr w:type="spellEnd"/>
            <w:proofErr w:type="gramEnd"/>
          </w:p>
          <w:p w:rsidR="0065592D" w:rsidRPr="0009293A" w:rsidRDefault="0065592D" w:rsidP="0065592D">
            <w:pPr>
              <w:pStyle w:val="ConsPlusCell"/>
              <w:widowControl/>
            </w:pPr>
            <w:r w:rsidRPr="0009293A">
              <w:t xml:space="preserve">2.Оказание (выполнение) муниципальных услуг (работ) муниципальными учреждениями </w:t>
            </w:r>
            <w:proofErr w:type="spellStart"/>
            <w:r w:rsidRPr="0009293A">
              <w:t>Ипатовского</w:t>
            </w:r>
            <w:proofErr w:type="spellEnd"/>
            <w:r w:rsidRPr="0009293A">
              <w:t xml:space="preserve"> </w:t>
            </w:r>
            <w:proofErr w:type="spellStart"/>
            <w:r w:rsidRPr="0009293A">
              <w:t>муниципальногоо</w:t>
            </w:r>
            <w:proofErr w:type="spellEnd"/>
            <w:r w:rsidRPr="0009293A">
              <w:t xml:space="preserve"> округа Ставропольского края, иными некоммерческими организациями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09293A">
              <w:rPr>
                <w:rFonts w:ascii="Arial" w:hAnsi="Arial" w:cs="Arial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09293A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09293A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93A">
              <w:rPr>
                <w:rFonts w:ascii="Arial" w:hAnsi="Arial" w:cs="Arial"/>
                <w:sz w:val="20"/>
                <w:szCs w:val="20"/>
              </w:rPr>
              <w:t xml:space="preserve">муниципальное бюджетное </w:t>
            </w:r>
          </w:p>
          <w:p w:rsidR="0065592D" w:rsidRPr="0009293A" w:rsidRDefault="0065592D" w:rsidP="0065592D">
            <w:pPr>
              <w:pStyle w:val="ConsPlusCell"/>
              <w:widowControl/>
            </w:pPr>
            <w:r w:rsidRPr="0009293A">
              <w:t>учреждение по физической культуре и спорту «Прогресс»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t>2029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93A">
              <w:rPr>
                <w:rFonts w:ascii="Arial" w:hAnsi="Arial" w:cs="Arial"/>
                <w:sz w:val="20"/>
                <w:szCs w:val="20"/>
              </w:rPr>
              <w:t xml:space="preserve">Доля населения систематически занимающегося физической культурой и спортом в </w:t>
            </w:r>
            <w:proofErr w:type="spellStart"/>
            <w:r w:rsidRPr="0009293A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09293A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</w:t>
            </w:r>
          </w:p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93A">
              <w:rPr>
                <w:rFonts w:ascii="Arial" w:hAnsi="Arial" w:cs="Arial"/>
                <w:sz w:val="20"/>
                <w:szCs w:val="20"/>
              </w:rPr>
              <w:t xml:space="preserve">Количество проведенных физкультурно-спортивных мероприятий </w:t>
            </w:r>
            <w:proofErr w:type="spellStart"/>
            <w:r w:rsidRPr="0009293A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09293A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края;</w:t>
            </w:r>
          </w:p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93A">
              <w:rPr>
                <w:rFonts w:ascii="Arial" w:hAnsi="Arial" w:cs="Arial"/>
                <w:sz w:val="20"/>
                <w:szCs w:val="20"/>
              </w:rPr>
              <w:t>доля обучающихся, систематически занимающихся физической культурой и спортом, в общей численности обучающихся.</w:t>
            </w:r>
          </w:p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5592D" w:rsidRPr="0009293A" w:rsidTr="0009293A">
        <w:trPr>
          <w:cantSplit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93A">
              <w:rPr>
                <w:rFonts w:ascii="Arial" w:hAnsi="Arial" w:cs="Arial"/>
                <w:sz w:val="20"/>
                <w:szCs w:val="20"/>
              </w:rPr>
              <w:t xml:space="preserve">Задача 2 подпрограммы 1 Программы: Укрепление материальной базы и инфраструктуры физической культуры и спорта </w:t>
            </w:r>
            <w:proofErr w:type="spellStart"/>
            <w:r w:rsidRPr="0009293A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09293A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края.</w:t>
            </w:r>
          </w:p>
        </w:tc>
      </w:tr>
      <w:tr w:rsidR="0099339D" w:rsidRPr="0009293A" w:rsidTr="0009293A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lastRenderedPageBreak/>
              <w:t>2.1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t>Развитие физкультурно-спортивной инфраструктуры, укрепление материально-технической базы физкультуры и спорта, в том числе капитальный ремонт, реконструкция и строительство спортивных объектов на территории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t>Выполнение функций (услуг) отделами администрации, учреждениями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rPr>
                <w:bCs/>
              </w:rPr>
              <w:t xml:space="preserve">Комитет по физической культуре и спорту администрации </w:t>
            </w:r>
            <w:proofErr w:type="spellStart"/>
            <w:r w:rsidRPr="0009293A">
              <w:rPr>
                <w:bCs/>
              </w:rPr>
              <w:t>Ипатовского</w:t>
            </w:r>
            <w:proofErr w:type="spellEnd"/>
            <w:r w:rsidRPr="0009293A">
              <w:rPr>
                <w:bCs/>
              </w:rPr>
              <w:t xml:space="preserve"> муниципального округа Ставропольского края</w:t>
            </w:r>
          </w:p>
          <w:p w:rsidR="0065592D" w:rsidRPr="0009293A" w:rsidRDefault="0065592D" w:rsidP="0065592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93A">
              <w:rPr>
                <w:rFonts w:ascii="Arial" w:hAnsi="Arial" w:cs="Arial"/>
                <w:sz w:val="20"/>
                <w:szCs w:val="20"/>
              </w:rPr>
              <w:t xml:space="preserve">муниципальное бюджетное </w:t>
            </w:r>
          </w:p>
          <w:p w:rsidR="0065592D" w:rsidRPr="0009293A" w:rsidRDefault="0065592D" w:rsidP="0065592D">
            <w:pPr>
              <w:rPr>
                <w:rFonts w:ascii="Arial" w:hAnsi="Arial" w:cs="Arial"/>
                <w:sz w:val="20"/>
                <w:szCs w:val="20"/>
              </w:rPr>
            </w:pPr>
            <w:r w:rsidRPr="0009293A">
              <w:rPr>
                <w:rFonts w:ascii="Arial" w:hAnsi="Arial" w:cs="Arial"/>
                <w:sz w:val="20"/>
                <w:szCs w:val="20"/>
              </w:rPr>
              <w:t>учреждение по физической культуре и спорту «Прогресс»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t>2029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93A">
              <w:rPr>
                <w:rFonts w:ascii="Arial" w:eastAsia="Calibri" w:hAnsi="Arial" w:cs="Arial"/>
                <w:spacing w:val="2"/>
                <w:sz w:val="20"/>
                <w:szCs w:val="20"/>
              </w:rPr>
              <w:t>Обеспечение доступа к открытым спортивным объектам для свободного пользования населением</w:t>
            </w:r>
          </w:p>
          <w:p w:rsidR="0065592D" w:rsidRPr="0009293A" w:rsidRDefault="0065592D" w:rsidP="0065592D">
            <w:pPr>
              <w:pStyle w:val="ConsPlusCell"/>
              <w:widowControl/>
            </w:pPr>
            <w:r w:rsidRPr="0009293A">
              <w:rPr>
                <w:rFonts w:eastAsia="Calibri"/>
                <w:spacing w:val="2"/>
              </w:rPr>
              <w:t xml:space="preserve">уровень обеспеченности населения </w:t>
            </w:r>
            <w:proofErr w:type="spellStart"/>
            <w:r w:rsidRPr="0009293A">
              <w:rPr>
                <w:rFonts w:eastAsia="Calibri"/>
                <w:spacing w:val="2"/>
              </w:rPr>
              <w:t>Ипатовского</w:t>
            </w:r>
            <w:proofErr w:type="spellEnd"/>
            <w:r w:rsidRPr="0009293A">
              <w:rPr>
                <w:rFonts w:eastAsia="Calibri"/>
                <w:spacing w:val="2"/>
              </w:rPr>
              <w:t xml:space="preserve"> муниципального округа Ставропольского края спортивными сооружениями исходя из единовременной пропускной способности объектов спорта в </w:t>
            </w:r>
            <w:proofErr w:type="spellStart"/>
            <w:r w:rsidRPr="0009293A">
              <w:rPr>
                <w:rFonts w:eastAsia="Calibri"/>
                <w:spacing w:val="2"/>
              </w:rPr>
              <w:t>Ипатовском</w:t>
            </w:r>
            <w:proofErr w:type="spellEnd"/>
            <w:r w:rsidRPr="0009293A">
              <w:rPr>
                <w:rFonts w:eastAsia="Calibri"/>
                <w:spacing w:val="2"/>
              </w:rPr>
              <w:t xml:space="preserve"> муниципальном округе Ставропольского края</w:t>
            </w:r>
          </w:p>
          <w:p w:rsidR="0065592D" w:rsidRPr="0009293A" w:rsidRDefault="0065592D" w:rsidP="0065592D">
            <w:pPr>
              <w:pStyle w:val="ConsPlusCell"/>
              <w:widowControl/>
              <w:rPr>
                <w:rFonts w:eastAsia="Calibri"/>
                <w:spacing w:val="2"/>
                <w:highlight w:val="yellow"/>
              </w:rPr>
            </w:pPr>
          </w:p>
          <w:p w:rsidR="0065592D" w:rsidRPr="0009293A" w:rsidRDefault="0065592D" w:rsidP="0065592D">
            <w:pPr>
              <w:pStyle w:val="ConsPlusCell"/>
              <w:widowControl/>
              <w:rPr>
                <w:rFonts w:eastAsia="Calibri"/>
                <w:spacing w:val="2"/>
                <w:highlight w:val="yellow"/>
              </w:rPr>
            </w:pPr>
          </w:p>
        </w:tc>
      </w:tr>
      <w:tr w:rsidR="0065592D" w:rsidRPr="0009293A" w:rsidTr="0009293A">
        <w:trPr>
          <w:cantSplit/>
          <w:trHeight w:val="35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>2.</w:t>
            </w:r>
          </w:p>
        </w:tc>
        <w:tc>
          <w:tcPr>
            <w:tcW w:w="8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t>Подпрограмма 2</w:t>
            </w:r>
            <w:r w:rsidRPr="0009293A">
              <w:t xml:space="preserve"> </w:t>
            </w:r>
            <w:r w:rsidRPr="0009293A">
              <w:t>Обеспечение реализации Программы и иных мероприятий</w:t>
            </w:r>
          </w:p>
        </w:tc>
      </w:tr>
      <w:tr w:rsidR="0099339D" w:rsidRPr="0009293A" w:rsidTr="0009293A">
        <w:trPr>
          <w:cantSplit/>
          <w:trHeight w:val="290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jc w:val="center"/>
            </w:pPr>
            <w:r w:rsidRPr="0009293A">
              <w:t>2.1.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t xml:space="preserve">Обеспечение деятельности органа управления по физической культуре и спорту администрации </w:t>
            </w:r>
            <w:proofErr w:type="spellStart"/>
            <w:r w:rsidRPr="0009293A">
              <w:t>Ипатовского</w:t>
            </w:r>
            <w:proofErr w:type="spellEnd"/>
            <w:r w:rsidRPr="0009293A">
              <w:t xml:space="preserve"> муниципального округа Ставропольского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t xml:space="preserve">Выполнение функций (услуг) отделами администрации, структурными подразделениями администрации, обладающих статусом юридического лица администрации </w:t>
            </w:r>
            <w:proofErr w:type="spellStart"/>
            <w:r w:rsidRPr="0009293A">
              <w:t>Ипатовского</w:t>
            </w:r>
            <w:proofErr w:type="spellEnd"/>
            <w:r w:rsidRPr="0009293A">
              <w:t xml:space="preserve"> </w:t>
            </w:r>
            <w:proofErr w:type="spellStart"/>
            <w:r w:rsidRPr="0009293A">
              <w:t>муниципальногокруга</w:t>
            </w:r>
            <w:proofErr w:type="spellEnd"/>
            <w:r w:rsidRPr="0009293A">
              <w:t xml:space="preserve"> Ставропольского </w:t>
            </w:r>
            <w:proofErr w:type="spellStart"/>
            <w:r w:rsidRPr="0009293A">
              <w:t>края,учреждениями</w:t>
            </w:r>
            <w:proofErr w:type="spellEnd"/>
            <w:r w:rsidRPr="0009293A">
              <w:t xml:space="preserve"> учреждениями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rPr>
                <w:bCs/>
              </w:rPr>
              <w:t xml:space="preserve">Комитет по физической культуре и спорту администрации </w:t>
            </w:r>
            <w:proofErr w:type="spellStart"/>
            <w:r w:rsidRPr="0009293A">
              <w:rPr>
                <w:bCs/>
              </w:rPr>
              <w:t>Ипатовского</w:t>
            </w:r>
            <w:proofErr w:type="spellEnd"/>
            <w:r w:rsidRPr="0009293A">
              <w:rPr>
                <w:bCs/>
              </w:rPr>
              <w:t xml:space="preserve"> муниципального округа Ставропольского края.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</w:pPr>
            <w:r w:rsidRPr="0009293A">
              <w:t>2029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2D" w:rsidRPr="0009293A" w:rsidRDefault="0065592D" w:rsidP="0065592D">
            <w:pPr>
              <w:pStyle w:val="ConsPlusCell"/>
              <w:widowControl/>
              <w:snapToGrid w:val="0"/>
              <w:jc w:val="center"/>
            </w:pPr>
            <w:r w:rsidRPr="0009293A">
              <w:rPr>
                <w:rFonts w:eastAsia="Calibri"/>
                <w:spacing w:val="2"/>
              </w:rPr>
              <w:t>-</w:t>
            </w:r>
          </w:p>
        </w:tc>
      </w:tr>
    </w:tbl>
    <w:p w:rsidR="0065592D" w:rsidRPr="0009293A" w:rsidRDefault="0065592D" w:rsidP="0009293A">
      <w:pPr>
        <w:autoSpaceDE w:val="0"/>
        <w:jc w:val="right"/>
        <w:rPr>
          <w:rFonts w:ascii="Arial" w:hAnsi="Arial" w:cs="Arial"/>
          <w:b/>
          <w:sz w:val="32"/>
          <w:szCs w:val="24"/>
        </w:rPr>
      </w:pPr>
    </w:p>
    <w:p w:rsidR="0065592D" w:rsidRPr="0009293A" w:rsidRDefault="0065592D" w:rsidP="0009293A">
      <w:pPr>
        <w:jc w:val="right"/>
        <w:rPr>
          <w:rFonts w:ascii="Arial" w:hAnsi="Arial" w:cs="Arial"/>
          <w:b/>
          <w:sz w:val="32"/>
          <w:szCs w:val="24"/>
          <w:highlight w:val="yellow"/>
        </w:rPr>
      </w:pPr>
    </w:p>
    <w:p w:rsidR="0065592D" w:rsidRPr="0009293A" w:rsidRDefault="0065592D" w:rsidP="0009293A">
      <w:pPr>
        <w:jc w:val="right"/>
        <w:rPr>
          <w:rFonts w:ascii="Arial" w:hAnsi="Arial" w:cs="Arial"/>
          <w:b/>
          <w:sz w:val="32"/>
          <w:szCs w:val="24"/>
        </w:rPr>
      </w:pPr>
      <w:r w:rsidRPr="0009293A">
        <w:rPr>
          <w:rFonts w:ascii="Arial" w:hAnsi="Arial" w:cs="Arial"/>
          <w:b/>
          <w:sz w:val="32"/>
          <w:szCs w:val="24"/>
        </w:rPr>
        <w:t>Приложение 5</w:t>
      </w:r>
    </w:p>
    <w:p w:rsidR="0065592D" w:rsidRPr="0009293A" w:rsidRDefault="0009293A" w:rsidP="0009293A">
      <w:pPr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65592D" w:rsidRPr="0009293A" w:rsidRDefault="0065592D" w:rsidP="0009293A">
      <w:pPr>
        <w:jc w:val="right"/>
        <w:rPr>
          <w:rFonts w:ascii="Arial" w:hAnsi="Arial" w:cs="Arial"/>
          <w:b/>
          <w:sz w:val="32"/>
          <w:szCs w:val="24"/>
        </w:rPr>
      </w:pPr>
      <w:r w:rsidRPr="0009293A">
        <w:rPr>
          <w:rFonts w:ascii="Arial" w:hAnsi="Arial" w:cs="Arial"/>
          <w:b/>
          <w:sz w:val="32"/>
          <w:szCs w:val="24"/>
        </w:rPr>
        <w:t xml:space="preserve">«Развитие </w:t>
      </w:r>
      <w:r w:rsidR="0009293A">
        <w:rPr>
          <w:rFonts w:ascii="Arial" w:hAnsi="Arial" w:cs="Arial"/>
          <w:b/>
          <w:sz w:val="32"/>
          <w:szCs w:val="24"/>
        </w:rPr>
        <w:t>физической культуры и</w:t>
      </w:r>
    </w:p>
    <w:p w:rsidR="0065592D" w:rsidRPr="0009293A" w:rsidRDefault="0009293A" w:rsidP="0009293A">
      <w:pPr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массового спорта на территории</w:t>
      </w:r>
    </w:p>
    <w:p w:rsidR="0065592D" w:rsidRPr="0009293A" w:rsidRDefault="0065592D" w:rsidP="0009293A">
      <w:pPr>
        <w:jc w:val="right"/>
        <w:rPr>
          <w:rFonts w:ascii="Arial" w:hAnsi="Arial" w:cs="Arial"/>
          <w:b/>
          <w:sz w:val="32"/>
          <w:szCs w:val="24"/>
        </w:rPr>
      </w:pPr>
      <w:proofErr w:type="spellStart"/>
      <w:r w:rsidRPr="0009293A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="0009293A">
        <w:rPr>
          <w:rFonts w:ascii="Arial" w:hAnsi="Arial" w:cs="Arial"/>
          <w:b/>
          <w:sz w:val="32"/>
          <w:szCs w:val="24"/>
        </w:rPr>
        <w:t xml:space="preserve"> муниципального</w:t>
      </w:r>
    </w:p>
    <w:p w:rsidR="0065592D" w:rsidRPr="0009293A" w:rsidRDefault="0065592D" w:rsidP="0009293A">
      <w:pPr>
        <w:jc w:val="right"/>
        <w:rPr>
          <w:rFonts w:ascii="Arial" w:hAnsi="Arial" w:cs="Arial"/>
          <w:b/>
          <w:sz w:val="32"/>
          <w:szCs w:val="24"/>
        </w:rPr>
      </w:pPr>
      <w:r w:rsidRPr="0009293A">
        <w:rPr>
          <w:rFonts w:ascii="Arial" w:hAnsi="Arial" w:cs="Arial"/>
          <w:b/>
          <w:sz w:val="32"/>
          <w:szCs w:val="24"/>
        </w:rPr>
        <w:t>округа Ставропольского края»</w:t>
      </w:r>
    </w:p>
    <w:p w:rsidR="0065592D" w:rsidRPr="0065592D" w:rsidRDefault="0065592D" w:rsidP="0065592D">
      <w:pPr>
        <w:autoSpaceDE w:val="0"/>
        <w:jc w:val="center"/>
        <w:rPr>
          <w:rFonts w:ascii="Arial" w:hAnsi="Arial" w:cs="Arial"/>
          <w:caps/>
          <w:sz w:val="24"/>
          <w:szCs w:val="24"/>
          <w:highlight w:val="yellow"/>
        </w:rPr>
      </w:pPr>
    </w:p>
    <w:p w:rsidR="0065592D" w:rsidRPr="0065592D" w:rsidRDefault="0065592D" w:rsidP="0065592D">
      <w:pPr>
        <w:autoSpaceDE w:val="0"/>
        <w:jc w:val="center"/>
        <w:rPr>
          <w:rFonts w:ascii="Arial" w:hAnsi="Arial" w:cs="Arial"/>
          <w:caps/>
          <w:sz w:val="24"/>
          <w:szCs w:val="24"/>
          <w:highlight w:val="yellow"/>
        </w:rPr>
      </w:pPr>
    </w:p>
    <w:p w:rsidR="0065592D" w:rsidRDefault="0009293A" w:rsidP="0065592D">
      <w:pPr>
        <w:autoSpaceDE w:val="0"/>
        <w:jc w:val="center"/>
        <w:rPr>
          <w:rFonts w:ascii="Arial" w:hAnsi="Arial" w:cs="Arial"/>
          <w:b/>
          <w:sz w:val="32"/>
          <w:szCs w:val="24"/>
        </w:rPr>
      </w:pPr>
      <w:r w:rsidRPr="0009293A">
        <w:rPr>
          <w:rFonts w:ascii="Arial" w:hAnsi="Arial" w:cs="Arial"/>
          <w:b/>
          <w:sz w:val="32"/>
          <w:szCs w:val="24"/>
        </w:rPr>
        <w:t xml:space="preserve">ОБЪЕМЫ И ИСТОЧНИКИ </w:t>
      </w:r>
      <w:r w:rsidRPr="0009293A">
        <w:rPr>
          <w:rFonts w:ascii="Arial" w:hAnsi="Arial" w:cs="Arial"/>
          <w:b/>
          <w:spacing w:val="-4"/>
          <w:sz w:val="32"/>
          <w:szCs w:val="24"/>
        </w:rPr>
        <w:t>ФИНАНСОВОГО ОБЕСПЕЧЕНИЯ МУНИЦИПАЛЬНОЙ ПРОГРАММЫ «</w:t>
      </w:r>
      <w:r w:rsidRPr="0009293A">
        <w:rPr>
          <w:rFonts w:ascii="Arial" w:hAnsi="Arial" w:cs="Arial"/>
          <w:b/>
          <w:sz w:val="32"/>
          <w:szCs w:val="24"/>
        </w:rPr>
        <w:t xml:space="preserve">РАЗВИТИЕ </w:t>
      </w:r>
      <w:r w:rsidRPr="0009293A">
        <w:rPr>
          <w:rFonts w:ascii="Arial" w:hAnsi="Arial" w:cs="Arial"/>
          <w:b/>
          <w:sz w:val="32"/>
          <w:szCs w:val="24"/>
        </w:rPr>
        <w:lastRenderedPageBreak/>
        <w:t>ФИЗИЧЕСКОЙ КУЛЬТУРЫ И МАССОВОГО СПОРТА НА ТЕРРИТОРИИ ИП</w:t>
      </w:r>
      <w:r w:rsidRPr="0009293A">
        <w:rPr>
          <w:rFonts w:ascii="Arial" w:hAnsi="Arial" w:cs="Arial"/>
          <w:b/>
          <w:sz w:val="32"/>
          <w:szCs w:val="24"/>
        </w:rPr>
        <w:t>А</w:t>
      </w:r>
      <w:r w:rsidRPr="0009293A">
        <w:rPr>
          <w:rFonts w:ascii="Arial" w:hAnsi="Arial" w:cs="Arial"/>
          <w:b/>
          <w:sz w:val="32"/>
          <w:szCs w:val="24"/>
        </w:rPr>
        <w:t>ТОВСКОГО МУНИЦИПАЛЬНОГО ОКРУГА СТАВРОПОЛЬСКОГО КРАЯ»</w:t>
      </w:r>
    </w:p>
    <w:p w:rsidR="0009293A" w:rsidRPr="0009293A" w:rsidRDefault="0009293A" w:rsidP="0065592D">
      <w:pPr>
        <w:autoSpaceDE w:val="0"/>
        <w:jc w:val="center"/>
        <w:rPr>
          <w:rFonts w:ascii="Arial" w:hAnsi="Arial" w:cs="Arial"/>
          <w:b/>
          <w:sz w:val="32"/>
          <w:szCs w:val="24"/>
        </w:rPr>
      </w:pPr>
    </w:p>
    <w:tbl>
      <w:tblPr>
        <w:tblStyle w:val="aff3"/>
        <w:tblW w:w="9785" w:type="dxa"/>
        <w:tblLayout w:type="fixed"/>
        <w:tblLook w:val="0000" w:firstRow="0" w:lastRow="0" w:firstColumn="0" w:lastColumn="0" w:noHBand="0" w:noVBand="0"/>
      </w:tblPr>
      <w:tblGrid>
        <w:gridCol w:w="646"/>
        <w:gridCol w:w="2343"/>
        <w:gridCol w:w="2222"/>
        <w:gridCol w:w="856"/>
        <w:gridCol w:w="32"/>
        <w:gridCol w:w="851"/>
        <w:gridCol w:w="850"/>
        <w:gridCol w:w="709"/>
        <w:gridCol w:w="567"/>
        <w:gridCol w:w="709"/>
      </w:tblGrid>
      <w:tr w:rsidR="00362691" w:rsidRPr="00362691" w:rsidTr="00362691">
        <w:trPr>
          <w:trHeight w:val="621"/>
        </w:trPr>
        <w:tc>
          <w:tcPr>
            <w:tcW w:w="646" w:type="dxa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pacing w:val="-2"/>
                <w:sz w:val="20"/>
                <w:szCs w:val="20"/>
                <w:highlight w:val="yellow"/>
              </w:rPr>
            </w:pPr>
          </w:p>
        </w:tc>
        <w:tc>
          <w:tcPr>
            <w:tcW w:w="4574" w:type="dxa"/>
            <w:gridSpan w:val="7"/>
          </w:tcPr>
          <w:p w:rsidR="0065592D" w:rsidRPr="00362691" w:rsidRDefault="0065592D" w:rsidP="0065592D">
            <w:pPr>
              <w:autoSpaceDE w:val="0"/>
              <w:snapToGrid w:val="0"/>
              <w:jc w:val="center"/>
              <w:rPr>
                <w:rFonts w:ascii="Arial" w:hAnsi="Arial" w:cs="Arial"/>
                <w:spacing w:val="-2"/>
                <w:sz w:val="20"/>
                <w:szCs w:val="20"/>
                <w:highlight w:val="yellow"/>
              </w:rPr>
            </w:pPr>
          </w:p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Объемы финансового обеспечения по годам (тыс. рублей)</w:t>
            </w:r>
          </w:p>
        </w:tc>
      </w:tr>
      <w:tr w:rsidR="00362691" w:rsidRPr="00362691" w:rsidTr="00362691">
        <w:trPr>
          <w:trHeight w:val="909"/>
        </w:trPr>
        <w:tc>
          <w:tcPr>
            <w:tcW w:w="646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№</w:t>
            </w:r>
            <w:r w:rsidRPr="003626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62691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2343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Наименование Пр</w:t>
            </w:r>
            <w:r w:rsidRPr="00362691">
              <w:rPr>
                <w:rFonts w:ascii="Arial" w:hAnsi="Arial" w:cs="Arial"/>
                <w:sz w:val="20"/>
                <w:szCs w:val="20"/>
              </w:rPr>
              <w:t>о</w:t>
            </w:r>
            <w:r w:rsidRPr="00362691">
              <w:rPr>
                <w:rFonts w:ascii="Arial" w:hAnsi="Arial" w:cs="Arial"/>
                <w:sz w:val="20"/>
                <w:szCs w:val="20"/>
              </w:rPr>
              <w:t>граммы, подпрогра</w:t>
            </w:r>
            <w:r w:rsidRPr="00362691">
              <w:rPr>
                <w:rFonts w:ascii="Arial" w:hAnsi="Arial" w:cs="Arial"/>
                <w:sz w:val="20"/>
                <w:szCs w:val="20"/>
              </w:rPr>
              <w:t>м</w:t>
            </w:r>
            <w:r w:rsidRPr="00362691">
              <w:rPr>
                <w:rFonts w:ascii="Arial" w:hAnsi="Arial" w:cs="Arial"/>
                <w:sz w:val="20"/>
                <w:szCs w:val="20"/>
              </w:rPr>
              <w:t>мы Программы, о</w:t>
            </w:r>
            <w:r w:rsidRPr="00362691">
              <w:rPr>
                <w:rFonts w:ascii="Arial" w:hAnsi="Arial" w:cs="Arial"/>
                <w:sz w:val="20"/>
                <w:szCs w:val="20"/>
              </w:rPr>
              <w:t>с</w:t>
            </w:r>
            <w:r w:rsidRPr="00362691">
              <w:rPr>
                <w:rFonts w:ascii="Arial" w:hAnsi="Arial" w:cs="Arial"/>
                <w:sz w:val="20"/>
                <w:szCs w:val="20"/>
              </w:rPr>
              <w:t>новного мероприятия подпрограммы Пр</w:t>
            </w:r>
            <w:r w:rsidRPr="00362691">
              <w:rPr>
                <w:rFonts w:ascii="Arial" w:hAnsi="Arial" w:cs="Arial"/>
                <w:sz w:val="20"/>
                <w:szCs w:val="20"/>
              </w:rPr>
              <w:t>о</w:t>
            </w:r>
            <w:r w:rsidRPr="00362691">
              <w:rPr>
                <w:rFonts w:ascii="Arial" w:hAnsi="Arial" w:cs="Arial"/>
                <w:sz w:val="20"/>
                <w:szCs w:val="20"/>
              </w:rPr>
              <w:t>граммы</w:t>
            </w: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pacing w:val="-2"/>
                <w:sz w:val="20"/>
                <w:szCs w:val="20"/>
              </w:rPr>
              <w:t>Источники финансового обесп</w:t>
            </w:r>
            <w:r w:rsidRPr="00362691">
              <w:rPr>
                <w:rFonts w:ascii="Arial" w:hAnsi="Arial" w:cs="Arial"/>
                <w:spacing w:val="-2"/>
                <w:sz w:val="20"/>
                <w:szCs w:val="20"/>
              </w:rPr>
              <w:t>е</w:t>
            </w:r>
            <w:r w:rsidRPr="00362691">
              <w:rPr>
                <w:rFonts w:ascii="Arial" w:hAnsi="Arial" w:cs="Arial"/>
                <w:spacing w:val="-2"/>
                <w:sz w:val="20"/>
                <w:szCs w:val="20"/>
              </w:rPr>
              <w:t>чения по ответственному испо</w:t>
            </w:r>
            <w:r w:rsidRPr="00362691">
              <w:rPr>
                <w:rFonts w:ascii="Arial" w:hAnsi="Arial" w:cs="Arial"/>
                <w:spacing w:val="-2"/>
                <w:sz w:val="20"/>
                <w:szCs w:val="20"/>
              </w:rPr>
              <w:t>л</w:t>
            </w:r>
            <w:r w:rsidRPr="00362691">
              <w:rPr>
                <w:rFonts w:ascii="Arial" w:hAnsi="Arial" w:cs="Arial"/>
                <w:spacing w:val="-2"/>
                <w:sz w:val="20"/>
                <w:szCs w:val="20"/>
              </w:rPr>
              <w:t>нителю, соисполнителю, участн</w:t>
            </w:r>
            <w:r w:rsidRPr="00362691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362691">
              <w:rPr>
                <w:rFonts w:ascii="Arial" w:hAnsi="Arial" w:cs="Arial"/>
                <w:spacing w:val="-2"/>
                <w:sz w:val="20"/>
                <w:szCs w:val="20"/>
              </w:rPr>
              <w:t>ку программы, подпрограммы, основному мероприятию подпр</w:t>
            </w:r>
            <w:r w:rsidRPr="00362691">
              <w:rPr>
                <w:rFonts w:ascii="Arial" w:hAnsi="Arial" w:cs="Arial"/>
                <w:spacing w:val="-2"/>
                <w:sz w:val="20"/>
                <w:szCs w:val="20"/>
              </w:rPr>
              <w:t>о</w:t>
            </w:r>
            <w:r w:rsidRPr="00362691">
              <w:rPr>
                <w:rFonts w:ascii="Arial" w:hAnsi="Arial" w:cs="Arial"/>
                <w:spacing w:val="-2"/>
                <w:sz w:val="20"/>
                <w:szCs w:val="20"/>
              </w:rPr>
              <w:t>граммы Программы</w:t>
            </w:r>
          </w:p>
        </w:tc>
        <w:tc>
          <w:tcPr>
            <w:tcW w:w="888" w:type="dxa"/>
            <w:gridSpan w:val="2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851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362691" w:rsidRPr="00362691" w:rsidTr="00362691">
        <w:trPr>
          <w:trHeight w:val="161"/>
        </w:trPr>
        <w:tc>
          <w:tcPr>
            <w:tcW w:w="646" w:type="dxa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3" w:type="dxa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22" w:type="dxa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8" w:type="dxa"/>
            <w:gridSpan w:val="2"/>
          </w:tcPr>
          <w:p w:rsidR="0065592D" w:rsidRPr="00362691" w:rsidRDefault="0065592D" w:rsidP="0065592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 w:val="restart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 xml:space="preserve">Программа «Развитие физической культуры и массового спорта на территории </w:t>
            </w:r>
            <w:proofErr w:type="spellStart"/>
            <w:r w:rsidRPr="00362691">
              <w:rPr>
                <w:rFonts w:ascii="Arial" w:hAnsi="Arial" w:cs="Arial"/>
                <w:sz w:val="20"/>
                <w:szCs w:val="20"/>
              </w:rPr>
              <w:t>Ипато</w:t>
            </w:r>
            <w:r w:rsidRPr="00362691">
              <w:rPr>
                <w:rFonts w:ascii="Arial" w:hAnsi="Arial" w:cs="Arial"/>
                <w:sz w:val="20"/>
                <w:szCs w:val="20"/>
              </w:rPr>
              <w:t>в</w:t>
            </w:r>
            <w:r w:rsidRPr="00362691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362691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</w:t>
            </w:r>
            <w:r w:rsidRPr="00362691">
              <w:rPr>
                <w:rFonts w:ascii="Arial" w:hAnsi="Arial" w:cs="Arial"/>
                <w:sz w:val="20"/>
                <w:szCs w:val="20"/>
              </w:rPr>
              <w:t>ь</w:t>
            </w:r>
            <w:r w:rsidRPr="00362691">
              <w:rPr>
                <w:rFonts w:ascii="Arial" w:hAnsi="Arial" w:cs="Arial"/>
                <w:sz w:val="20"/>
                <w:szCs w:val="20"/>
              </w:rPr>
              <w:t>ского края»</w:t>
            </w:r>
          </w:p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pStyle w:val="ConsPlusTitle"/>
              <w:widowControl/>
              <w:jc w:val="both"/>
            </w:pPr>
            <w:r w:rsidRPr="00362691">
              <w:rPr>
                <w:b w:val="0"/>
              </w:rPr>
              <w:t xml:space="preserve">всего, в том числе: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bCs/>
                <w:sz w:val="20"/>
                <w:szCs w:val="20"/>
              </w:rPr>
              <w:t>17542,12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17544,95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17544,95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17544,95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17544,95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17544,95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-бюджетные ассигнования бю</w:t>
            </w:r>
            <w:r w:rsidRPr="00362691">
              <w:rPr>
                <w:rFonts w:ascii="Arial" w:hAnsi="Arial" w:cs="Arial"/>
                <w:sz w:val="20"/>
                <w:szCs w:val="20"/>
              </w:rPr>
              <w:t>д</w:t>
            </w:r>
            <w:r w:rsidRPr="00362691">
              <w:rPr>
                <w:rFonts w:ascii="Arial" w:hAnsi="Arial" w:cs="Arial"/>
                <w:sz w:val="20"/>
                <w:szCs w:val="20"/>
              </w:rPr>
              <w:t xml:space="preserve">жета </w:t>
            </w:r>
            <w:proofErr w:type="spellStart"/>
            <w:r w:rsidRPr="00362691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362691">
              <w:rPr>
                <w:rFonts w:ascii="Arial" w:hAnsi="Arial" w:cs="Arial"/>
                <w:sz w:val="20"/>
                <w:szCs w:val="20"/>
              </w:rPr>
              <w:t xml:space="preserve"> городского округа Ставропольского края (далее – ассигнования местного бюджета)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17542,12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17544,95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17544,95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17544,95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17544,95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17544,95</w:t>
            </w:r>
          </w:p>
        </w:tc>
      </w:tr>
      <w:tr w:rsidR="00362691" w:rsidRPr="00362691" w:rsidTr="00362691">
        <w:trPr>
          <w:trHeight w:val="612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  <w:vMerge w:val="restart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62691">
              <w:rPr>
                <w:rFonts w:ascii="Arial" w:hAnsi="Arial" w:cs="Arial"/>
                <w:sz w:val="20"/>
                <w:szCs w:val="20"/>
              </w:rPr>
              <w:t>-средства бюджета Ставропол</w:t>
            </w:r>
            <w:r w:rsidRPr="00362691">
              <w:rPr>
                <w:rFonts w:ascii="Arial" w:hAnsi="Arial" w:cs="Arial"/>
                <w:sz w:val="20"/>
                <w:szCs w:val="20"/>
              </w:rPr>
              <w:t>ь</w:t>
            </w:r>
            <w:r w:rsidRPr="00362691">
              <w:rPr>
                <w:rFonts w:ascii="Arial" w:hAnsi="Arial" w:cs="Arial"/>
                <w:sz w:val="20"/>
                <w:szCs w:val="20"/>
              </w:rPr>
              <w:t xml:space="preserve">ского края (далее – краевой бюджет)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362691">
              <w:rPr>
                <w:rFonts w:ascii="Arial" w:hAnsi="Arial" w:cs="Arial"/>
                <w:sz w:val="20"/>
              </w:rPr>
              <w:t>из них предусмотренные: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17542,12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17544,95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17544,95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17544,95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17544,95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17544,95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 xml:space="preserve">соисполнителю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221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bCs/>
                <w:sz w:val="20"/>
                <w:szCs w:val="20"/>
              </w:rPr>
              <w:t>В том числе</w:t>
            </w:r>
            <w:r w:rsidRPr="00362691">
              <w:rPr>
                <w:rFonts w:ascii="Arial" w:hAnsi="Arial" w:cs="Arial"/>
                <w:sz w:val="20"/>
                <w:szCs w:val="20"/>
              </w:rPr>
              <w:t xml:space="preserve"> участнику Програ</w:t>
            </w:r>
            <w:r w:rsidRPr="00362691">
              <w:rPr>
                <w:rFonts w:ascii="Arial" w:hAnsi="Arial" w:cs="Arial"/>
                <w:sz w:val="20"/>
                <w:szCs w:val="20"/>
              </w:rPr>
              <w:t>м</w:t>
            </w:r>
            <w:r w:rsidRPr="00362691">
              <w:rPr>
                <w:rFonts w:ascii="Arial" w:hAnsi="Arial" w:cs="Arial"/>
                <w:sz w:val="20"/>
                <w:szCs w:val="20"/>
              </w:rPr>
              <w:t>мы</w:t>
            </w:r>
            <w:r w:rsidRPr="0036269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15250,60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</w:tr>
      <w:tr w:rsidR="00362691" w:rsidRPr="00362691" w:rsidTr="00362691">
        <w:trPr>
          <w:trHeight w:val="221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362691">
              <w:rPr>
                <w:rFonts w:ascii="Arial" w:hAnsi="Arial" w:cs="Arial"/>
                <w:bCs/>
                <w:sz w:val="20"/>
              </w:rPr>
              <w:t>-</w:t>
            </w:r>
            <w:r w:rsidRPr="00362691">
              <w:rPr>
                <w:rFonts w:ascii="Arial" w:hAnsi="Arial" w:cs="Arial"/>
                <w:sz w:val="20"/>
              </w:rPr>
              <w:t>средства участников Програ</w:t>
            </w:r>
            <w:r w:rsidRPr="00362691">
              <w:rPr>
                <w:rFonts w:ascii="Arial" w:hAnsi="Arial" w:cs="Arial"/>
                <w:sz w:val="20"/>
              </w:rPr>
              <w:t>м</w:t>
            </w:r>
            <w:r w:rsidRPr="00362691">
              <w:rPr>
                <w:rFonts w:ascii="Arial" w:hAnsi="Arial" w:cs="Arial"/>
                <w:sz w:val="20"/>
              </w:rPr>
              <w:t>мы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340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 w:val="restart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43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</w:p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 xml:space="preserve">«Обеспечение </w:t>
            </w:r>
            <w:r w:rsidRPr="00362691">
              <w:rPr>
                <w:rFonts w:ascii="Arial" w:hAnsi="Arial" w:cs="Arial"/>
                <w:sz w:val="20"/>
                <w:szCs w:val="20"/>
              </w:rPr>
              <w:lastRenderedPageBreak/>
              <w:t>усл</w:t>
            </w:r>
            <w:r w:rsidRPr="00362691">
              <w:rPr>
                <w:rFonts w:ascii="Arial" w:hAnsi="Arial" w:cs="Arial"/>
                <w:sz w:val="20"/>
                <w:szCs w:val="20"/>
              </w:rPr>
              <w:t>о</w:t>
            </w:r>
            <w:r w:rsidRPr="00362691">
              <w:rPr>
                <w:rFonts w:ascii="Arial" w:hAnsi="Arial" w:cs="Arial"/>
                <w:sz w:val="20"/>
                <w:szCs w:val="20"/>
              </w:rPr>
              <w:t>вий для развития ф</w:t>
            </w:r>
            <w:r w:rsidRPr="00362691">
              <w:rPr>
                <w:rFonts w:ascii="Arial" w:hAnsi="Arial" w:cs="Arial"/>
                <w:sz w:val="20"/>
                <w:szCs w:val="20"/>
              </w:rPr>
              <w:t>и</w:t>
            </w:r>
            <w:r w:rsidRPr="00362691">
              <w:rPr>
                <w:rFonts w:ascii="Arial" w:hAnsi="Arial" w:cs="Arial"/>
                <w:sz w:val="20"/>
                <w:szCs w:val="20"/>
              </w:rPr>
              <w:t xml:space="preserve">зической культуры и спорта в </w:t>
            </w:r>
            <w:proofErr w:type="spellStart"/>
            <w:r w:rsidRPr="00362691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362691">
              <w:rPr>
                <w:rFonts w:ascii="Arial" w:hAnsi="Arial" w:cs="Arial"/>
                <w:sz w:val="20"/>
                <w:szCs w:val="20"/>
              </w:rPr>
              <w:t xml:space="preserve"> муниципальном окр</w:t>
            </w:r>
            <w:r w:rsidRPr="00362691">
              <w:rPr>
                <w:rFonts w:ascii="Arial" w:hAnsi="Arial" w:cs="Arial"/>
                <w:sz w:val="20"/>
                <w:szCs w:val="20"/>
              </w:rPr>
              <w:t>у</w:t>
            </w:r>
            <w:r w:rsidRPr="00362691">
              <w:rPr>
                <w:rFonts w:ascii="Arial" w:hAnsi="Arial" w:cs="Arial"/>
                <w:sz w:val="20"/>
                <w:szCs w:val="20"/>
              </w:rPr>
              <w:t>ге Ставропольского края»</w:t>
            </w: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lastRenderedPageBreak/>
              <w:t>всего, в том числе:</w:t>
            </w:r>
            <w:r w:rsidRPr="003626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bCs/>
                <w:sz w:val="20"/>
                <w:szCs w:val="20"/>
              </w:rPr>
              <w:t>15250,60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</w:t>
            </w:r>
            <w:r w:rsidRPr="003626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15253,43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  <w:vMerge w:val="restart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bCs/>
                <w:sz w:val="20"/>
                <w:szCs w:val="20"/>
              </w:rPr>
              <w:t>15250,60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-краевой бюджет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362691">
              <w:rPr>
                <w:rFonts w:ascii="Arial" w:hAnsi="Arial" w:cs="Arial"/>
                <w:sz w:val="20"/>
              </w:rPr>
              <w:t>из них предусмотренные: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-ответственному исполнителю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15250,60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-соисполнителю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В том числе участнику Програ</w:t>
            </w:r>
            <w:r w:rsidRPr="00362691">
              <w:rPr>
                <w:rFonts w:ascii="Arial" w:hAnsi="Arial" w:cs="Arial"/>
                <w:sz w:val="20"/>
                <w:szCs w:val="20"/>
              </w:rPr>
              <w:t>м</w:t>
            </w:r>
            <w:r w:rsidRPr="00362691">
              <w:rPr>
                <w:rFonts w:ascii="Arial" w:hAnsi="Arial" w:cs="Arial"/>
                <w:sz w:val="20"/>
                <w:szCs w:val="20"/>
              </w:rPr>
              <w:t>мы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15250,60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15253,43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362691">
              <w:rPr>
                <w:rFonts w:ascii="Arial" w:hAnsi="Arial" w:cs="Arial"/>
                <w:sz w:val="20"/>
              </w:rPr>
              <w:t>-средства участников Програ</w:t>
            </w:r>
            <w:r w:rsidRPr="00362691">
              <w:rPr>
                <w:rFonts w:ascii="Arial" w:hAnsi="Arial" w:cs="Arial"/>
                <w:sz w:val="20"/>
              </w:rPr>
              <w:t>м</w:t>
            </w:r>
            <w:r w:rsidRPr="00362691">
              <w:rPr>
                <w:rFonts w:ascii="Arial" w:hAnsi="Arial" w:cs="Arial"/>
                <w:sz w:val="20"/>
              </w:rPr>
              <w:t>мы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343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r w:rsidRPr="00362691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Pr="00362691">
              <w:rPr>
                <w:rFonts w:ascii="Arial" w:hAnsi="Arial" w:cs="Arial"/>
                <w:sz w:val="20"/>
                <w:szCs w:val="20"/>
              </w:rPr>
              <w:t>. следующие осно</w:t>
            </w:r>
            <w:r w:rsidRPr="00362691">
              <w:rPr>
                <w:rFonts w:ascii="Arial" w:hAnsi="Arial" w:cs="Arial"/>
                <w:sz w:val="20"/>
                <w:szCs w:val="20"/>
              </w:rPr>
              <w:t>в</w:t>
            </w:r>
            <w:r w:rsidRPr="00362691">
              <w:rPr>
                <w:rFonts w:ascii="Arial" w:hAnsi="Arial" w:cs="Arial"/>
                <w:sz w:val="20"/>
                <w:szCs w:val="20"/>
              </w:rPr>
              <w:t>ные мероприятия</w:t>
            </w:r>
            <w:r w:rsidRPr="003626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88" w:type="dxa"/>
            <w:gridSpan w:val="2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 w:val="restart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343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Основное мероприятие 1:</w:t>
            </w:r>
          </w:p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«Организация деятел</w:t>
            </w:r>
            <w:r w:rsidRPr="00362691">
              <w:rPr>
                <w:rFonts w:ascii="Arial" w:hAnsi="Arial" w:cs="Arial"/>
                <w:sz w:val="20"/>
                <w:szCs w:val="20"/>
              </w:rPr>
              <w:t>ь</w:t>
            </w:r>
            <w:r w:rsidRPr="00362691">
              <w:rPr>
                <w:rFonts w:ascii="Arial" w:hAnsi="Arial" w:cs="Arial"/>
                <w:sz w:val="20"/>
                <w:szCs w:val="20"/>
              </w:rPr>
              <w:t>ности в области физич</w:t>
            </w:r>
            <w:r w:rsidRPr="00362691">
              <w:rPr>
                <w:rFonts w:ascii="Arial" w:hAnsi="Arial" w:cs="Arial"/>
                <w:sz w:val="20"/>
                <w:szCs w:val="20"/>
              </w:rPr>
              <w:t>е</w:t>
            </w:r>
            <w:r w:rsidRPr="00362691">
              <w:rPr>
                <w:rFonts w:ascii="Arial" w:hAnsi="Arial" w:cs="Arial"/>
                <w:sz w:val="20"/>
                <w:szCs w:val="20"/>
              </w:rPr>
              <w:t>ской культуры и спо</w:t>
            </w:r>
            <w:r w:rsidRPr="00362691">
              <w:rPr>
                <w:rFonts w:ascii="Arial" w:hAnsi="Arial" w:cs="Arial"/>
                <w:sz w:val="20"/>
                <w:szCs w:val="20"/>
              </w:rPr>
              <w:t>р</w:t>
            </w:r>
            <w:r w:rsidRPr="00362691">
              <w:rPr>
                <w:rFonts w:ascii="Arial" w:hAnsi="Arial" w:cs="Arial"/>
                <w:sz w:val="20"/>
                <w:szCs w:val="20"/>
              </w:rPr>
              <w:t xml:space="preserve">та.» </w:t>
            </w: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14500,60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14500,60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 w:val="restart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-средства федерального бюджета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62691">
              <w:rPr>
                <w:rFonts w:ascii="Arial" w:hAnsi="Arial" w:cs="Arial"/>
                <w:sz w:val="20"/>
                <w:szCs w:val="20"/>
              </w:rPr>
              <w:t xml:space="preserve">-краевой бюджет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288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-ответственному исполнителю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14500,60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 xml:space="preserve">-соисполнителю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В том числе участнику Програ</w:t>
            </w:r>
            <w:r w:rsidRPr="00362691">
              <w:rPr>
                <w:rFonts w:ascii="Arial" w:hAnsi="Arial" w:cs="Arial"/>
                <w:sz w:val="20"/>
                <w:szCs w:val="20"/>
              </w:rPr>
              <w:t>м</w:t>
            </w:r>
            <w:r w:rsidRPr="00362691">
              <w:rPr>
                <w:rFonts w:ascii="Arial" w:hAnsi="Arial" w:cs="Arial"/>
                <w:sz w:val="20"/>
                <w:szCs w:val="20"/>
              </w:rPr>
              <w:t>мы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14500,60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14503,43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 w:val="restart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2343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Основное меропри</w:t>
            </w:r>
            <w:r w:rsidRPr="00362691">
              <w:rPr>
                <w:rFonts w:ascii="Arial" w:hAnsi="Arial" w:cs="Arial"/>
                <w:sz w:val="20"/>
                <w:szCs w:val="20"/>
              </w:rPr>
              <w:t>я</w:t>
            </w:r>
            <w:r w:rsidRPr="00362691">
              <w:rPr>
                <w:rFonts w:ascii="Arial" w:hAnsi="Arial" w:cs="Arial"/>
                <w:sz w:val="20"/>
                <w:szCs w:val="20"/>
              </w:rPr>
              <w:t>тие 2</w:t>
            </w:r>
            <w:r w:rsidRPr="00362691">
              <w:rPr>
                <w:rFonts w:ascii="Arial" w:hAnsi="Arial" w:cs="Arial"/>
                <w:spacing w:val="2"/>
                <w:sz w:val="20"/>
                <w:szCs w:val="20"/>
              </w:rPr>
              <w:t>:</w:t>
            </w:r>
          </w:p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pacing w:val="2"/>
                <w:sz w:val="20"/>
                <w:szCs w:val="20"/>
              </w:rPr>
              <w:t>Обеспечение мер</w:t>
            </w:r>
            <w:r w:rsidRPr="00362691">
              <w:rPr>
                <w:rFonts w:ascii="Arial" w:hAnsi="Arial" w:cs="Arial"/>
                <w:spacing w:val="2"/>
                <w:sz w:val="20"/>
                <w:szCs w:val="20"/>
              </w:rPr>
              <w:t>о</w:t>
            </w:r>
            <w:r w:rsidRPr="00362691">
              <w:rPr>
                <w:rFonts w:ascii="Arial" w:hAnsi="Arial" w:cs="Arial"/>
                <w:spacing w:val="2"/>
                <w:sz w:val="20"/>
                <w:szCs w:val="20"/>
              </w:rPr>
              <w:t>приятий, направле</w:t>
            </w:r>
            <w:r w:rsidRPr="00362691">
              <w:rPr>
                <w:rFonts w:ascii="Arial" w:hAnsi="Arial" w:cs="Arial"/>
                <w:spacing w:val="2"/>
                <w:sz w:val="20"/>
                <w:szCs w:val="20"/>
              </w:rPr>
              <w:t>н</w:t>
            </w:r>
            <w:r w:rsidRPr="00362691">
              <w:rPr>
                <w:rFonts w:ascii="Arial" w:hAnsi="Arial" w:cs="Arial"/>
                <w:spacing w:val="2"/>
                <w:sz w:val="20"/>
                <w:szCs w:val="20"/>
              </w:rPr>
              <w:t>ных на развитие ф</w:t>
            </w:r>
            <w:r w:rsidRPr="00362691">
              <w:rPr>
                <w:rFonts w:ascii="Arial" w:hAnsi="Arial" w:cs="Arial"/>
                <w:spacing w:val="2"/>
                <w:sz w:val="20"/>
                <w:szCs w:val="20"/>
              </w:rPr>
              <w:t>и</w:t>
            </w:r>
            <w:r w:rsidRPr="00362691">
              <w:rPr>
                <w:rFonts w:ascii="Arial" w:hAnsi="Arial" w:cs="Arial"/>
                <w:spacing w:val="2"/>
                <w:sz w:val="20"/>
                <w:szCs w:val="20"/>
              </w:rPr>
              <w:t xml:space="preserve">зической культуры и спорта </w:t>
            </w: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 w:val="restart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62691">
              <w:rPr>
                <w:rFonts w:ascii="Arial" w:hAnsi="Arial" w:cs="Arial"/>
                <w:sz w:val="20"/>
                <w:szCs w:val="20"/>
              </w:rPr>
              <w:t xml:space="preserve">-краевой бюджет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-ответственному исполнителю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62691"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 xml:space="preserve">-соисполнителю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В том числе участнику Програ</w:t>
            </w:r>
            <w:r w:rsidRPr="00362691">
              <w:rPr>
                <w:rFonts w:ascii="Arial" w:hAnsi="Arial" w:cs="Arial"/>
                <w:sz w:val="20"/>
                <w:szCs w:val="20"/>
              </w:rPr>
              <w:t>м</w:t>
            </w:r>
            <w:r w:rsidRPr="00362691">
              <w:rPr>
                <w:rFonts w:ascii="Arial" w:hAnsi="Arial" w:cs="Arial"/>
                <w:sz w:val="20"/>
                <w:szCs w:val="20"/>
              </w:rPr>
              <w:t>мы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 xml:space="preserve"> 750,00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750,00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 w:val="restart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2343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Основное меропри</w:t>
            </w:r>
            <w:r w:rsidRPr="00362691">
              <w:rPr>
                <w:rFonts w:ascii="Arial" w:hAnsi="Arial" w:cs="Arial"/>
                <w:sz w:val="20"/>
                <w:szCs w:val="20"/>
              </w:rPr>
              <w:t>я</w:t>
            </w:r>
            <w:r w:rsidRPr="00362691">
              <w:rPr>
                <w:rFonts w:ascii="Arial" w:hAnsi="Arial" w:cs="Arial"/>
                <w:sz w:val="20"/>
                <w:szCs w:val="20"/>
              </w:rPr>
              <w:t xml:space="preserve">тие 3: </w:t>
            </w:r>
          </w:p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Развитие физкульту</w:t>
            </w:r>
            <w:r w:rsidRPr="00362691">
              <w:rPr>
                <w:rFonts w:ascii="Arial" w:hAnsi="Arial" w:cs="Arial"/>
                <w:sz w:val="20"/>
                <w:szCs w:val="20"/>
              </w:rPr>
              <w:t>р</w:t>
            </w:r>
            <w:r w:rsidRPr="00362691">
              <w:rPr>
                <w:rFonts w:ascii="Arial" w:hAnsi="Arial" w:cs="Arial"/>
                <w:sz w:val="20"/>
                <w:szCs w:val="20"/>
              </w:rPr>
              <w:t>но-спортивной инфр</w:t>
            </w:r>
            <w:r w:rsidRPr="00362691">
              <w:rPr>
                <w:rFonts w:ascii="Arial" w:hAnsi="Arial" w:cs="Arial"/>
                <w:sz w:val="20"/>
                <w:szCs w:val="20"/>
              </w:rPr>
              <w:t>а</w:t>
            </w:r>
            <w:r w:rsidRPr="00362691">
              <w:rPr>
                <w:rFonts w:ascii="Arial" w:hAnsi="Arial" w:cs="Arial"/>
                <w:sz w:val="20"/>
                <w:szCs w:val="20"/>
              </w:rPr>
              <w:t>структуры, укрепл</w:t>
            </w:r>
            <w:r w:rsidRPr="00362691">
              <w:rPr>
                <w:rFonts w:ascii="Arial" w:hAnsi="Arial" w:cs="Arial"/>
                <w:sz w:val="20"/>
                <w:szCs w:val="20"/>
              </w:rPr>
              <w:t>е</w:t>
            </w:r>
            <w:r w:rsidRPr="00362691">
              <w:rPr>
                <w:rFonts w:ascii="Arial" w:hAnsi="Arial" w:cs="Arial"/>
                <w:sz w:val="20"/>
                <w:szCs w:val="20"/>
              </w:rPr>
              <w:t>ние материально-технической базы физкультуры и спорта, в том числе капитал</w:t>
            </w:r>
            <w:r w:rsidRPr="00362691">
              <w:rPr>
                <w:rFonts w:ascii="Arial" w:hAnsi="Arial" w:cs="Arial"/>
                <w:sz w:val="20"/>
                <w:szCs w:val="20"/>
              </w:rPr>
              <w:t>ь</w:t>
            </w:r>
            <w:r w:rsidRPr="00362691">
              <w:rPr>
                <w:rFonts w:ascii="Arial" w:hAnsi="Arial" w:cs="Arial"/>
                <w:sz w:val="20"/>
                <w:szCs w:val="20"/>
              </w:rPr>
              <w:t>ный ремонт, реконс</w:t>
            </w:r>
            <w:r w:rsidRPr="00362691">
              <w:rPr>
                <w:rFonts w:ascii="Arial" w:hAnsi="Arial" w:cs="Arial"/>
                <w:sz w:val="20"/>
                <w:szCs w:val="20"/>
              </w:rPr>
              <w:t>т</w:t>
            </w:r>
            <w:r w:rsidRPr="00362691">
              <w:rPr>
                <w:rFonts w:ascii="Arial" w:hAnsi="Arial" w:cs="Arial"/>
                <w:sz w:val="20"/>
                <w:szCs w:val="20"/>
              </w:rPr>
              <w:t>рукция и строительс</w:t>
            </w:r>
            <w:r w:rsidRPr="00362691">
              <w:rPr>
                <w:rFonts w:ascii="Arial" w:hAnsi="Arial" w:cs="Arial"/>
                <w:sz w:val="20"/>
                <w:szCs w:val="20"/>
              </w:rPr>
              <w:t>т</w:t>
            </w:r>
            <w:r w:rsidRPr="00362691">
              <w:rPr>
                <w:rFonts w:ascii="Arial" w:hAnsi="Arial" w:cs="Arial"/>
                <w:sz w:val="20"/>
                <w:szCs w:val="20"/>
              </w:rPr>
              <w:t>во спортивных объе</w:t>
            </w:r>
            <w:r w:rsidRPr="00362691">
              <w:rPr>
                <w:rFonts w:ascii="Arial" w:hAnsi="Arial" w:cs="Arial"/>
                <w:sz w:val="20"/>
                <w:szCs w:val="20"/>
              </w:rPr>
              <w:t>к</w:t>
            </w:r>
            <w:r w:rsidRPr="00362691">
              <w:rPr>
                <w:rFonts w:ascii="Arial" w:hAnsi="Arial" w:cs="Arial"/>
                <w:sz w:val="20"/>
                <w:szCs w:val="20"/>
              </w:rPr>
              <w:t xml:space="preserve">тов на территории </w:t>
            </w:r>
            <w:proofErr w:type="spellStart"/>
            <w:r w:rsidRPr="00362691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362691">
              <w:rPr>
                <w:rFonts w:ascii="Arial" w:hAnsi="Arial" w:cs="Arial"/>
                <w:sz w:val="20"/>
                <w:szCs w:val="20"/>
              </w:rPr>
              <w:t xml:space="preserve"> муниц</w:t>
            </w:r>
            <w:r w:rsidRPr="00362691">
              <w:rPr>
                <w:rFonts w:ascii="Arial" w:hAnsi="Arial" w:cs="Arial"/>
                <w:sz w:val="20"/>
                <w:szCs w:val="20"/>
              </w:rPr>
              <w:t>и</w:t>
            </w:r>
            <w:r w:rsidRPr="00362691">
              <w:rPr>
                <w:rFonts w:ascii="Arial" w:hAnsi="Arial" w:cs="Arial"/>
                <w:sz w:val="20"/>
                <w:szCs w:val="20"/>
              </w:rPr>
              <w:t>пального округа</w:t>
            </w: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всего, в том числе:</w:t>
            </w:r>
            <w:r w:rsidRPr="003626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 w:val="restart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-ассигнования местного бюджета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</w:t>
            </w:r>
            <w:r w:rsidRPr="003626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2691">
              <w:rPr>
                <w:rFonts w:ascii="Arial" w:hAnsi="Arial" w:cs="Arial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-ответственному исполнителю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 xml:space="preserve">-соисполнителю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В том числе участнику Програ</w:t>
            </w:r>
            <w:r w:rsidRPr="00362691">
              <w:rPr>
                <w:rFonts w:ascii="Arial" w:hAnsi="Arial" w:cs="Arial"/>
                <w:sz w:val="20"/>
                <w:szCs w:val="20"/>
              </w:rPr>
              <w:t>м</w:t>
            </w:r>
            <w:r w:rsidRPr="00362691">
              <w:rPr>
                <w:rFonts w:ascii="Arial" w:hAnsi="Arial" w:cs="Arial"/>
                <w:sz w:val="20"/>
                <w:szCs w:val="20"/>
              </w:rPr>
              <w:t>мы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pStyle w:val="BodyText21"/>
              <w:jc w:val="both"/>
              <w:rPr>
                <w:rFonts w:ascii="Arial" w:hAnsi="Arial" w:cs="Arial"/>
                <w:sz w:val="20"/>
              </w:rPr>
            </w:pPr>
            <w:r w:rsidRPr="00362691">
              <w:rPr>
                <w:rFonts w:ascii="Arial" w:hAnsi="Arial" w:cs="Arial"/>
                <w:sz w:val="20"/>
              </w:rPr>
              <w:t>-средства участников Програ</w:t>
            </w:r>
            <w:r w:rsidRPr="00362691">
              <w:rPr>
                <w:rFonts w:ascii="Arial" w:hAnsi="Arial" w:cs="Arial"/>
                <w:sz w:val="20"/>
              </w:rPr>
              <w:t>м</w:t>
            </w:r>
            <w:r w:rsidRPr="00362691">
              <w:rPr>
                <w:rFonts w:ascii="Arial" w:hAnsi="Arial" w:cs="Arial"/>
                <w:sz w:val="20"/>
              </w:rPr>
              <w:t>мы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051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 w:val="restart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43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Подпрограмма 2</w:t>
            </w:r>
            <w:r w:rsidRPr="003626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62691">
              <w:rPr>
                <w:rFonts w:ascii="Arial" w:hAnsi="Arial" w:cs="Arial"/>
                <w:sz w:val="20"/>
                <w:szCs w:val="20"/>
              </w:rPr>
              <w:t>Обеспечение реализ</w:t>
            </w:r>
            <w:r w:rsidRPr="00362691">
              <w:rPr>
                <w:rFonts w:ascii="Arial" w:hAnsi="Arial" w:cs="Arial"/>
                <w:sz w:val="20"/>
                <w:szCs w:val="20"/>
              </w:rPr>
              <w:t>а</w:t>
            </w:r>
            <w:r w:rsidRPr="00362691">
              <w:rPr>
                <w:rFonts w:ascii="Arial" w:hAnsi="Arial" w:cs="Arial"/>
                <w:sz w:val="20"/>
                <w:szCs w:val="20"/>
              </w:rPr>
              <w:t>ции Программы и иных мероприятий</w:t>
            </w: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bCs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 w:val="restart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 ассигнования местного бюдж</w:t>
            </w:r>
            <w:r w:rsidRPr="00362691">
              <w:rPr>
                <w:rFonts w:ascii="Arial" w:hAnsi="Arial" w:cs="Arial"/>
                <w:sz w:val="20"/>
                <w:szCs w:val="20"/>
              </w:rPr>
              <w:t>е</w:t>
            </w:r>
            <w:r w:rsidRPr="00362691">
              <w:rPr>
                <w:rFonts w:ascii="Arial" w:hAnsi="Arial" w:cs="Arial"/>
                <w:sz w:val="20"/>
                <w:szCs w:val="20"/>
              </w:rPr>
              <w:t>та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 xml:space="preserve">- краевой бюджет </w:t>
            </w:r>
          </w:p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-ответственному исполнителю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 xml:space="preserve">-соисполнителю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В том числе участнику Програ</w:t>
            </w:r>
            <w:r w:rsidRPr="00362691">
              <w:rPr>
                <w:rFonts w:ascii="Arial" w:hAnsi="Arial" w:cs="Arial"/>
                <w:sz w:val="20"/>
                <w:szCs w:val="20"/>
              </w:rPr>
              <w:t>м</w:t>
            </w:r>
            <w:r w:rsidRPr="00362691">
              <w:rPr>
                <w:rFonts w:ascii="Arial" w:hAnsi="Arial" w:cs="Arial"/>
                <w:sz w:val="20"/>
                <w:szCs w:val="20"/>
              </w:rPr>
              <w:t>мы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-средства участников Програ</w:t>
            </w:r>
            <w:r w:rsidRPr="00362691">
              <w:rPr>
                <w:rFonts w:ascii="Arial" w:hAnsi="Arial" w:cs="Arial"/>
                <w:sz w:val="20"/>
                <w:szCs w:val="20"/>
              </w:rPr>
              <w:t>м</w:t>
            </w:r>
            <w:r w:rsidRPr="00362691">
              <w:rPr>
                <w:rFonts w:ascii="Arial" w:hAnsi="Arial" w:cs="Arial"/>
                <w:sz w:val="20"/>
                <w:szCs w:val="20"/>
              </w:rPr>
              <w:t>мы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В том числе следу</w:t>
            </w:r>
            <w:r w:rsidRPr="00362691">
              <w:rPr>
                <w:rFonts w:ascii="Arial" w:hAnsi="Arial" w:cs="Arial"/>
                <w:sz w:val="20"/>
                <w:szCs w:val="20"/>
              </w:rPr>
              <w:t>ю</w:t>
            </w:r>
            <w:r w:rsidRPr="00362691">
              <w:rPr>
                <w:rFonts w:ascii="Arial" w:hAnsi="Arial" w:cs="Arial"/>
                <w:sz w:val="20"/>
                <w:szCs w:val="20"/>
              </w:rPr>
              <w:t>щие основные мер</w:t>
            </w:r>
            <w:r w:rsidRPr="00362691">
              <w:rPr>
                <w:rFonts w:ascii="Arial" w:hAnsi="Arial" w:cs="Arial"/>
                <w:sz w:val="20"/>
                <w:szCs w:val="20"/>
              </w:rPr>
              <w:t>о</w:t>
            </w:r>
            <w:r w:rsidRPr="00362691">
              <w:rPr>
                <w:rFonts w:ascii="Arial" w:hAnsi="Arial" w:cs="Arial"/>
                <w:sz w:val="20"/>
                <w:szCs w:val="20"/>
              </w:rPr>
              <w:t>приятия:</w:t>
            </w: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:rsidR="0065592D" w:rsidRPr="00362691" w:rsidRDefault="0065592D" w:rsidP="0065592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5592D" w:rsidRPr="00362691" w:rsidRDefault="0065592D" w:rsidP="0065592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5592D" w:rsidRPr="00362691" w:rsidRDefault="0065592D" w:rsidP="0065592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5592D" w:rsidRPr="00362691" w:rsidRDefault="0065592D" w:rsidP="0065592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65592D" w:rsidRPr="00362691" w:rsidRDefault="0065592D" w:rsidP="0065592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5592D" w:rsidRPr="00362691" w:rsidRDefault="0065592D" w:rsidP="0065592D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5592D" w:rsidRPr="00362691" w:rsidRDefault="0065592D" w:rsidP="0065592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 w:val="restart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2343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Основное меропри</w:t>
            </w:r>
            <w:r w:rsidRPr="00362691">
              <w:rPr>
                <w:rFonts w:ascii="Arial" w:hAnsi="Arial" w:cs="Arial"/>
                <w:sz w:val="20"/>
                <w:szCs w:val="20"/>
              </w:rPr>
              <w:t>я</w:t>
            </w:r>
            <w:r w:rsidRPr="00362691">
              <w:rPr>
                <w:rFonts w:ascii="Arial" w:hAnsi="Arial" w:cs="Arial"/>
                <w:sz w:val="20"/>
                <w:szCs w:val="20"/>
              </w:rPr>
              <w:t>тие:</w:t>
            </w:r>
          </w:p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«Обеспечение де</w:t>
            </w:r>
            <w:r w:rsidRPr="00362691">
              <w:rPr>
                <w:rFonts w:ascii="Arial" w:hAnsi="Arial" w:cs="Arial"/>
                <w:sz w:val="20"/>
                <w:szCs w:val="20"/>
              </w:rPr>
              <w:t>я</w:t>
            </w:r>
            <w:r w:rsidRPr="00362691">
              <w:rPr>
                <w:rFonts w:ascii="Arial" w:hAnsi="Arial" w:cs="Arial"/>
                <w:sz w:val="20"/>
                <w:szCs w:val="20"/>
              </w:rPr>
              <w:t>тельности органа управления по физ</w:t>
            </w:r>
            <w:r w:rsidRPr="00362691">
              <w:rPr>
                <w:rFonts w:ascii="Arial" w:hAnsi="Arial" w:cs="Arial"/>
                <w:sz w:val="20"/>
                <w:szCs w:val="20"/>
              </w:rPr>
              <w:t>и</w:t>
            </w:r>
            <w:r w:rsidRPr="00362691">
              <w:rPr>
                <w:rFonts w:ascii="Arial" w:hAnsi="Arial" w:cs="Arial"/>
                <w:sz w:val="20"/>
                <w:szCs w:val="20"/>
              </w:rPr>
              <w:t>ческой культуре и спорту администр</w:t>
            </w:r>
            <w:r w:rsidRPr="00362691">
              <w:rPr>
                <w:rFonts w:ascii="Arial" w:hAnsi="Arial" w:cs="Arial"/>
                <w:sz w:val="20"/>
                <w:szCs w:val="20"/>
              </w:rPr>
              <w:t>а</w:t>
            </w:r>
            <w:r w:rsidRPr="00362691">
              <w:rPr>
                <w:rFonts w:ascii="Arial" w:hAnsi="Arial" w:cs="Arial"/>
                <w:sz w:val="20"/>
                <w:szCs w:val="20"/>
              </w:rPr>
              <w:t xml:space="preserve">ции </w:t>
            </w:r>
            <w:proofErr w:type="spellStart"/>
            <w:r w:rsidRPr="00362691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362691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362691">
              <w:rPr>
                <w:rFonts w:ascii="Arial" w:hAnsi="Arial" w:cs="Arial"/>
                <w:sz w:val="20"/>
                <w:szCs w:val="20"/>
              </w:rPr>
              <w:t>у</w:t>
            </w:r>
            <w:r w:rsidRPr="00362691">
              <w:rPr>
                <w:rFonts w:ascii="Arial" w:hAnsi="Arial" w:cs="Arial"/>
                <w:sz w:val="20"/>
                <w:szCs w:val="20"/>
              </w:rPr>
              <w:t>ниципального округа Ставропольского края»</w:t>
            </w: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bCs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 ассигнования местного бюдж</w:t>
            </w:r>
            <w:r w:rsidRPr="00362691">
              <w:rPr>
                <w:rFonts w:ascii="Arial" w:hAnsi="Arial" w:cs="Arial"/>
                <w:sz w:val="20"/>
                <w:szCs w:val="20"/>
              </w:rPr>
              <w:t>е</w:t>
            </w:r>
            <w:r w:rsidRPr="00362691">
              <w:rPr>
                <w:rFonts w:ascii="Arial" w:hAnsi="Arial" w:cs="Arial"/>
                <w:sz w:val="20"/>
                <w:szCs w:val="20"/>
              </w:rPr>
              <w:t>та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 w:val="restart"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 xml:space="preserve">-краевой бюджет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5592D" w:rsidRPr="00362691" w:rsidRDefault="0065592D" w:rsidP="0065592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-ответственному исполнителю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>2291,52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 xml:space="preserve">-соисполнителю 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В том числе участнику Програ</w:t>
            </w:r>
            <w:r w:rsidRPr="00362691">
              <w:rPr>
                <w:rFonts w:ascii="Arial" w:hAnsi="Arial" w:cs="Arial"/>
                <w:sz w:val="20"/>
                <w:szCs w:val="20"/>
              </w:rPr>
              <w:t>м</w:t>
            </w:r>
            <w:r w:rsidRPr="00362691">
              <w:rPr>
                <w:rFonts w:ascii="Arial" w:hAnsi="Arial" w:cs="Arial"/>
                <w:sz w:val="20"/>
                <w:szCs w:val="20"/>
              </w:rPr>
              <w:t>мы: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-средства участников Програ</w:t>
            </w:r>
            <w:r w:rsidRPr="00362691">
              <w:rPr>
                <w:rFonts w:ascii="Arial" w:hAnsi="Arial" w:cs="Arial"/>
                <w:sz w:val="20"/>
                <w:szCs w:val="20"/>
              </w:rPr>
              <w:t>м</w:t>
            </w:r>
            <w:r w:rsidRPr="00362691">
              <w:rPr>
                <w:rFonts w:ascii="Arial" w:hAnsi="Arial" w:cs="Arial"/>
                <w:sz w:val="20"/>
                <w:szCs w:val="20"/>
              </w:rPr>
              <w:t>мы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62691" w:rsidRPr="00362691" w:rsidTr="00362691">
        <w:trPr>
          <w:trHeight w:val="145"/>
        </w:trPr>
        <w:tc>
          <w:tcPr>
            <w:tcW w:w="646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vMerge/>
          </w:tcPr>
          <w:p w:rsidR="0065592D" w:rsidRPr="00362691" w:rsidRDefault="0065592D" w:rsidP="0065592D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2" w:type="dxa"/>
          </w:tcPr>
          <w:p w:rsidR="0065592D" w:rsidRPr="00362691" w:rsidRDefault="0065592D" w:rsidP="0065592D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856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83" w:type="dxa"/>
            <w:gridSpan w:val="2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65592D" w:rsidRPr="0065592D" w:rsidRDefault="0065592D" w:rsidP="0065592D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65592D" w:rsidRPr="0065592D" w:rsidRDefault="0065592D" w:rsidP="0065592D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65592D" w:rsidRPr="0065592D" w:rsidRDefault="0065592D" w:rsidP="0065592D">
      <w:pPr>
        <w:pStyle w:val="ConsPlusNormal"/>
        <w:rPr>
          <w:rFonts w:ascii="Arial" w:hAnsi="Arial" w:cs="Arial"/>
          <w:sz w:val="24"/>
          <w:szCs w:val="24"/>
        </w:rPr>
      </w:pPr>
    </w:p>
    <w:p w:rsidR="0065592D" w:rsidRPr="00362691" w:rsidRDefault="0065592D" w:rsidP="00362691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362691">
        <w:rPr>
          <w:rFonts w:ascii="Arial" w:hAnsi="Arial" w:cs="Arial"/>
          <w:b/>
          <w:sz w:val="32"/>
          <w:szCs w:val="24"/>
        </w:rPr>
        <w:t>Приложение 6</w:t>
      </w:r>
    </w:p>
    <w:p w:rsidR="0065592D" w:rsidRPr="00362691" w:rsidRDefault="0065592D" w:rsidP="00362691">
      <w:pPr>
        <w:pStyle w:val="ConsPlusNormal"/>
        <w:jc w:val="right"/>
        <w:rPr>
          <w:rFonts w:ascii="Arial" w:hAnsi="Arial" w:cs="Arial"/>
          <w:b/>
          <w:sz w:val="32"/>
          <w:szCs w:val="24"/>
        </w:rPr>
      </w:pPr>
      <w:r w:rsidRPr="00362691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65592D" w:rsidRPr="00362691" w:rsidRDefault="00362691" w:rsidP="00362691">
      <w:pPr>
        <w:pStyle w:val="ConsPlusTitle"/>
        <w:widowControl/>
        <w:jc w:val="right"/>
        <w:rPr>
          <w:sz w:val="32"/>
          <w:szCs w:val="24"/>
        </w:rPr>
      </w:pPr>
      <w:r w:rsidRPr="00362691">
        <w:rPr>
          <w:sz w:val="32"/>
          <w:szCs w:val="24"/>
        </w:rPr>
        <w:t>«Развитие физической культуры и</w:t>
      </w:r>
    </w:p>
    <w:p w:rsidR="0065592D" w:rsidRPr="00362691" w:rsidRDefault="00362691" w:rsidP="00362691">
      <w:pPr>
        <w:pStyle w:val="ConsPlusTitle"/>
        <w:widowControl/>
        <w:jc w:val="right"/>
        <w:rPr>
          <w:sz w:val="32"/>
          <w:szCs w:val="24"/>
        </w:rPr>
      </w:pPr>
      <w:r w:rsidRPr="00362691">
        <w:rPr>
          <w:sz w:val="32"/>
          <w:szCs w:val="24"/>
        </w:rPr>
        <w:t>массового спорта на территории</w:t>
      </w:r>
    </w:p>
    <w:p w:rsidR="0065592D" w:rsidRPr="00362691" w:rsidRDefault="0065592D" w:rsidP="00362691">
      <w:pPr>
        <w:pStyle w:val="ConsPlusTitle"/>
        <w:widowControl/>
        <w:jc w:val="right"/>
        <w:rPr>
          <w:sz w:val="32"/>
          <w:szCs w:val="24"/>
        </w:rPr>
      </w:pPr>
      <w:proofErr w:type="spellStart"/>
      <w:r w:rsidRPr="00362691">
        <w:rPr>
          <w:sz w:val="32"/>
          <w:szCs w:val="24"/>
        </w:rPr>
        <w:t>Ип</w:t>
      </w:r>
      <w:r w:rsidR="00362691" w:rsidRPr="00362691">
        <w:rPr>
          <w:sz w:val="32"/>
          <w:szCs w:val="24"/>
        </w:rPr>
        <w:t>атовского</w:t>
      </w:r>
      <w:proofErr w:type="spellEnd"/>
      <w:r w:rsidR="00362691" w:rsidRPr="00362691">
        <w:rPr>
          <w:sz w:val="32"/>
          <w:szCs w:val="24"/>
        </w:rPr>
        <w:t xml:space="preserve"> муниципального округа</w:t>
      </w:r>
    </w:p>
    <w:p w:rsidR="0065592D" w:rsidRPr="00362691" w:rsidRDefault="0065592D" w:rsidP="00362691">
      <w:pPr>
        <w:pStyle w:val="ConsPlusTitle"/>
        <w:widowControl/>
        <w:jc w:val="right"/>
        <w:rPr>
          <w:sz w:val="32"/>
          <w:szCs w:val="24"/>
        </w:rPr>
      </w:pPr>
      <w:r w:rsidRPr="00362691">
        <w:rPr>
          <w:sz w:val="32"/>
          <w:szCs w:val="24"/>
        </w:rPr>
        <w:lastRenderedPageBreak/>
        <w:t>Ставропольского края»</w:t>
      </w:r>
    </w:p>
    <w:p w:rsidR="0065592D" w:rsidRDefault="0065592D" w:rsidP="0065592D">
      <w:pPr>
        <w:pStyle w:val="ConsPlusNormal"/>
        <w:rPr>
          <w:rFonts w:ascii="Arial" w:hAnsi="Arial" w:cs="Arial"/>
          <w:sz w:val="24"/>
          <w:szCs w:val="24"/>
        </w:rPr>
      </w:pPr>
    </w:p>
    <w:p w:rsidR="00362691" w:rsidRPr="0065592D" w:rsidRDefault="00362691" w:rsidP="0065592D">
      <w:pPr>
        <w:pStyle w:val="ConsPlusNormal"/>
        <w:rPr>
          <w:rFonts w:ascii="Arial" w:hAnsi="Arial" w:cs="Arial"/>
          <w:sz w:val="24"/>
          <w:szCs w:val="24"/>
        </w:rPr>
      </w:pPr>
    </w:p>
    <w:p w:rsidR="0065592D" w:rsidRPr="00362691" w:rsidRDefault="00362691" w:rsidP="0065592D">
      <w:pPr>
        <w:pStyle w:val="ConsPlusTitle"/>
        <w:jc w:val="center"/>
        <w:rPr>
          <w:sz w:val="32"/>
          <w:szCs w:val="24"/>
        </w:rPr>
      </w:pPr>
      <w:bookmarkStart w:id="1" w:name="P787"/>
      <w:bookmarkEnd w:id="1"/>
      <w:r w:rsidRPr="00362691">
        <w:rPr>
          <w:bCs w:val="0"/>
          <w:sz w:val="32"/>
          <w:szCs w:val="24"/>
        </w:rPr>
        <w:t>СВЕДЕНИЯ О ВЕСОВЫХ КОЭФФИЦИЕНТАХ, ПРИСВОЕННЫХ ЦЕЛЯМ ПРОГРАММЫ «РАЗВИТИЕ ФИЗИЧЕСКОЙ КУЛЬТУРЫ И МАССОВОГО СПОРТА НА ТЕРРИТОРИИ ИПАТОВСКОГО МУНИЦИПАЛЬНОГО ОКРУГА СТАВРОПОЛЬСКОГО КРАЯ», ЗАДАЧАМ ПОДПРОГРАММ ПРОГРАММЫ, ОТРАЖАЮЩИХ ЗНАЧИМОСТЬ (ВЕС) ЦЕЛЕЙ ПРОГРАММЫ В ДОСТИЖЕНИИ СТРАТЕГИЧЕСКИХ ЦЕЛЕЙ СОЦИАЛЬНО-ЭКОНОМИЧЕСКОГО РАЗВИТИЯ ИПАТОВСКОГО МУНИЦИПАЛЬНОГО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ИПАТОВСКОГО МУНИЦИПАЛЬНОГО ОКРУГА СТАВРОПОЛЬСКОГО КРАЯ, И ЗАДАЧИ ПОДПРОГРАММЫ ПРОГРАММЫ ДОСТИЖЕНИИ ЦЕЛИ ПРОГРАММЫ В СРАВНЕНИИ С ДРУГИМИ ЗАДАЧАМИ ПОДПРОГРАММЫ ПРОГРАММЫ В ДОСТИЖЕНИИ ТОЙ ЖЕ ЦЕЛИ ПРОГРАММЫ</w:t>
      </w:r>
    </w:p>
    <w:p w:rsidR="0065592D" w:rsidRDefault="0065592D" w:rsidP="0065592D">
      <w:pPr>
        <w:pStyle w:val="ConsPlusTitle"/>
        <w:jc w:val="center"/>
        <w:rPr>
          <w:sz w:val="24"/>
          <w:szCs w:val="24"/>
          <w:highlight w:val="yellow"/>
        </w:rPr>
      </w:pPr>
    </w:p>
    <w:p w:rsidR="00362691" w:rsidRPr="0065592D" w:rsidRDefault="00362691" w:rsidP="0065592D">
      <w:pPr>
        <w:pStyle w:val="ConsPlusTitle"/>
        <w:jc w:val="center"/>
        <w:rPr>
          <w:sz w:val="24"/>
          <w:szCs w:val="24"/>
          <w:highlight w:val="yellow"/>
        </w:rPr>
      </w:pPr>
    </w:p>
    <w:tbl>
      <w:tblPr>
        <w:tblStyle w:val="aff3"/>
        <w:tblW w:w="9719" w:type="dxa"/>
        <w:tblLayout w:type="fixed"/>
        <w:tblLook w:val="0000" w:firstRow="0" w:lastRow="0" w:firstColumn="0" w:lastColumn="0" w:noHBand="0" w:noVBand="0"/>
      </w:tblPr>
      <w:tblGrid>
        <w:gridCol w:w="459"/>
        <w:gridCol w:w="4299"/>
        <w:gridCol w:w="709"/>
        <w:gridCol w:w="708"/>
        <w:gridCol w:w="709"/>
        <w:gridCol w:w="709"/>
        <w:gridCol w:w="709"/>
        <w:gridCol w:w="708"/>
        <w:gridCol w:w="709"/>
      </w:tblGrid>
      <w:tr w:rsidR="00743E1F" w:rsidRPr="00362691" w:rsidTr="00743E1F">
        <w:trPr>
          <w:trHeight w:val="575"/>
        </w:trPr>
        <w:tc>
          <w:tcPr>
            <w:tcW w:w="459" w:type="dxa"/>
            <w:vMerge w:val="restart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 xml:space="preserve"> №п/п</w:t>
            </w:r>
          </w:p>
        </w:tc>
        <w:tc>
          <w:tcPr>
            <w:tcW w:w="4299" w:type="dxa"/>
            <w:vMerge w:val="restart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Цели Программы, задачи подпрограмм Программы</w:t>
            </w:r>
          </w:p>
        </w:tc>
        <w:tc>
          <w:tcPr>
            <w:tcW w:w="4961" w:type="dxa"/>
            <w:gridSpan w:val="7"/>
          </w:tcPr>
          <w:p w:rsidR="0065592D" w:rsidRPr="00362691" w:rsidRDefault="0065592D" w:rsidP="0065592D">
            <w:pPr>
              <w:pStyle w:val="ConsPlusNormal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65592D" w:rsidRPr="00362691" w:rsidTr="00743E1F">
        <w:trPr>
          <w:trHeight w:val="348"/>
        </w:trPr>
        <w:tc>
          <w:tcPr>
            <w:tcW w:w="459" w:type="dxa"/>
            <w:vMerge/>
          </w:tcPr>
          <w:p w:rsidR="0065592D" w:rsidRPr="00362691" w:rsidRDefault="0065592D" w:rsidP="006559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9" w:type="dxa"/>
            <w:vMerge/>
          </w:tcPr>
          <w:p w:rsidR="0065592D" w:rsidRPr="00362691" w:rsidRDefault="0065592D" w:rsidP="006559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ind w:firstLine="1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65592D" w:rsidRPr="00362691" w:rsidRDefault="0065592D" w:rsidP="0065592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65592D" w:rsidRPr="00362691" w:rsidTr="00743E1F">
        <w:trPr>
          <w:trHeight w:val="814"/>
        </w:trPr>
        <w:tc>
          <w:tcPr>
            <w:tcW w:w="459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99" w:type="dxa"/>
          </w:tcPr>
          <w:p w:rsidR="0065592D" w:rsidRPr="00362691" w:rsidRDefault="0065592D" w:rsidP="0065592D">
            <w:pPr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62691">
              <w:rPr>
                <w:rFonts w:ascii="Arial" w:hAnsi="Arial" w:cs="Arial"/>
                <w:sz w:val="20"/>
                <w:szCs w:val="20"/>
              </w:rPr>
              <w:t>Цель 1. Создание условий для реализ</w:t>
            </w:r>
            <w:r w:rsidRPr="00362691">
              <w:rPr>
                <w:rFonts w:ascii="Arial" w:hAnsi="Arial" w:cs="Arial"/>
                <w:sz w:val="20"/>
                <w:szCs w:val="20"/>
              </w:rPr>
              <w:t>а</w:t>
            </w:r>
            <w:r w:rsidRPr="00362691">
              <w:rPr>
                <w:rFonts w:ascii="Arial" w:hAnsi="Arial" w:cs="Arial"/>
                <w:sz w:val="20"/>
                <w:szCs w:val="20"/>
              </w:rPr>
              <w:t xml:space="preserve">ции конституционного права граждан для занятий физической культурой и спортом в </w:t>
            </w:r>
            <w:proofErr w:type="spellStart"/>
            <w:r w:rsidRPr="00362691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362691">
              <w:rPr>
                <w:rFonts w:ascii="Arial" w:hAnsi="Arial" w:cs="Arial"/>
                <w:sz w:val="20"/>
                <w:szCs w:val="20"/>
              </w:rPr>
              <w:t xml:space="preserve"> муниципальном округе Ставропольского края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5592D" w:rsidRPr="00362691" w:rsidTr="00743E1F">
        <w:trPr>
          <w:trHeight w:val="545"/>
        </w:trPr>
        <w:tc>
          <w:tcPr>
            <w:tcW w:w="459" w:type="dxa"/>
          </w:tcPr>
          <w:p w:rsidR="0065592D" w:rsidRPr="00362691" w:rsidRDefault="0065592D" w:rsidP="0065592D">
            <w:pPr>
              <w:pStyle w:val="ConsPlusNormal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299" w:type="dxa"/>
          </w:tcPr>
          <w:p w:rsidR="0065592D" w:rsidRPr="00362691" w:rsidRDefault="0065592D" w:rsidP="0065592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eastAsia="Calibri" w:hAnsi="Arial" w:cs="Arial"/>
                <w:sz w:val="20"/>
                <w:szCs w:val="20"/>
              </w:rPr>
              <w:t>Подпрограмма</w:t>
            </w:r>
            <w:r w:rsidRPr="00362691">
              <w:rPr>
                <w:rFonts w:ascii="Arial" w:hAnsi="Arial" w:cs="Arial"/>
                <w:sz w:val="20"/>
                <w:szCs w:val="20"/>
              </w:rPr>
              <w:t xml:space="preserve"> «Обеспечение условий для развития физической культуры и спорта в </w:t>
            </w:r>
            <w:proofErr w:type="spellStart"/>
            <w:r w:rsidRPr="00362691">
              <w:rPr>
                <w:rFonts w:ascii="Arial" w:hAnsi="Arial" w:cs="Arial"/>
                <w:sz w:val="20"/>
                <w:szCs w:val="20"/>
              </w:rPr>
              <w:t>Ипатовском</w:t>
            </w:r>
            <w:proofErr w:type="spellEnd"/>
            <w:r w:rsidRPr="00362691">
              <w:rPr>
                <w:rFonts w:ascii="Arial" w:hAnsi="Arial" w:cs="Arial"/>
                <w:sz w:val="20"/>
                <w:szCs w:val="20"/>
              </w:rPr>
              <w:t xml:space="preserve"> муниципальном округе»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65592D" w:rsidRPr="00362691" w:rsidRDefault="0065592D" w:rsidP="0065592D">
            <w:pPr>
              <w:pStyle w:val="ConsPlusNormal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65592D" w:rsidRPr="00362691" w:rsidRDefault="0065592D" w:rsidP="0065592D">
            <w:pPr>
              <w:pStyle w:val="ConsPlusNormal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snapToGri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5592D" w:rsidRPr="00362691" w:rsidTr="00743E1F">
        <w:trPr>
          <w:trHeight w:val="469"/>
        </w:trPr>
        <w:tc>
          <w:tcPr>
            <w:tcW w:w="459" w:type="dxa"/>
          </w:tcPr>
          <w:p w:rsidR="0065592D" w:rsidRPr="00362691" w:rsidRDefault="0065592D" w:rsidP="0065592D">
            <w:pPr>
              <w:pStyle w:val="ConsPlusNormal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99" w:type="dxa"/>
          </w:tcPr>
          <w:p w:rsidR="0065592D" w:rsidRPr="00362691" w:rsidRDefault="0065592D" w:rsidP="0065592D">
            <w:pPr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Задача 1. Создание необходимых усл</w:t>
            </w:r>
            <w:r w:rsidRPr="00362691">
              <w:rPr>
                <w:rFonts w:ascii="Arial" w:hAnsi="Arial" w:cs="Arial"/>
                <w:sz w:val="20"/>
                <w:szCs w:val="20"/>
              </w:rPr>
              <w:t>о</w:t>
            </w:r>
            <w:r w:rsidRPr="00362691">
              <w:rPr>
                <w:rFonts w:ascii="Arial" w:hAnsi="Arial" w:cs="Arial"/>
                <w:sz w:val="20"/>
                <w:szCs w:val="20"/>
              </w:rPr>
              <w:t>вий для приобщения всех категорий н</w:t>
            </w:r>
            <w:r w:rsidRPr="00362691">
              <w:rPr>
                <w:rFonts w:ascii="Arial" w:hAnsi="Arial" w:cs="Arial"/>
                <w:sz w:val="20"/>
                <w:szCs w:val="20"/>
              </w:rPr>
              <w:t>а</w:t>
            </w:r>
            <w:r w:rsidRPr="00362691">
              <w:rPr>
                <w:rFonts w:ascii="Arial" w:hAnsi="Arial" w:cs="Arial"/>
                <w:sz w:val="20"/>
                <w:szCs w:val="20"/>
              </w:rPr>
              <w:t xml:space="preserve">селения </w:t>
            </w:r>
            <w:proofErr w:type="spellStart"/>
            <w:r w:rsidRPr="00362691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362691">
              <w:rPr>
                <w:rFonts w:ascii="Arial" w:hAnsi="Arial" w:cs="Arial"/>
                <w:sz w:val="20"/>
                <w:szCs w:val="20"/>
              </w:rPr>
              <w:t xml:space="preserve"> муниципального округа к регулярным занятиям физич</w:t>
            </w:r>
            <w:r w:rsidRPr="00362691">
              <w:rPr>
                <w:rFonts w:ascii="Arial" w:hAnsi="Arial" w:cs="Arial"/>
                <w:sz w:val="20"/>
                <w:szCs w:val="20"/>
              </w:rPr>
              <w:t>е</w:t>
            </w:r>
            <w:r w:rsidRPr="00362691">
              <w:rPr>
                <w:rFonts w:ascii="Arial" w:hAnsi="Arial" w:cs="Arial"/>
                <w:sz w:val="20"/>
                <w:szCs w:val="20"/>
              </w:rPr>
              <w:t>ской культурой и спортом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708" w:type="dxa"/>
          </w:tcPr>
          <w:p w:rsidR="0065592D" w:rsidRPr="00362691" w:rsidRDefault="0065592D" w:rsidP="0065592D">
            <w:pPr>
              <w:pStyle w:val="ConsPlusNormal"/>
              <w:ind w:firstLine="395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708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65592D" w:rsidRPr="00362691" w:rsidTr="00743E1F">
        <w:trPr>
          <w:trHeight w:val="454"/>
        </w:trPr>
        <w:tc>
          <w:tcPr>
            <w:tcW w:w="459" w:type="dxa"/>
          </w:tcPr>
          <w:p w:rsidR="0065592D" w:rsidRPr="00362691" w:rsidRDefault="0065592D" w:rsidP="0065592D">
            <w:pPr>
              <w:pStyle w:val="ConsPlusNormal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99" w:type="dxa"/>
          </w:tcPr>
          <w:p w:rsidR="0065592D" w:rsidRPr="00362691" w:rsidRDefault="0065592D" w:rsidP="0065592D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 xml:space="preserve">Задача 2.Укрепление материальной базы и инфраструктуры физической культуры и спорта </w:t>
            </w:r>
            <w:proofErr w:type="spellStart"/>
            <w:r w:rsidRPr="00362691">
              <w:rPr>
                <w:rFonts w:ascii="Arial" w:hAnsi="Arial" w:cs="Arial"/>
                <w:sz w:val="20"/>
                <w:szCs w:val="20"/>
              </w:rPr>
              <w:t>Ипатовского</w:t>
            </w:r>
            <w:proofErr w:type="spellEnd"/>
            <w:r w:rsidRPr="00362691">
              <w:rPr>
                <w:rFonts w:ascii="Arial" w:hAnsi="Arial" w:cs="Arial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708" w:type="dxa"/>
          </w:tcPr>
          <w:p w:rsidR="0065592D" w:rsidRPr="00362691" w:rsidRDefault="0065592D" w:rsidP="0065592D">
            <w:pPr>
              <w:pStyle w:val="ConsPlusNormal"/>
              <w:ind w:firstLine="395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708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709" w:type="dxa"/>
          </w:tcPr>
          <w:p w:rsidR="0065592D" w:rsidRPr="00362691" w:rsidRDefault="0065592D" w:rsidP="0065592D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691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</w:tbl>
    <w:p w:rsidR="00515108" w:rsidRPr="0065592D" w:rsidRDefault="00515108" w:rsidP="0065592D">
      <w:pPr>
        <w:rPr>
          <w:rFonts w:ascii="Arial" w:hAnsi="Arial" w:cs="Arial"/>
          <w:sz w:val="24"/>
          <w:szCs w:val="24"/>
        </w:rPr>
      </w:pPr>
    </w:p>
    <w:sectPr w:rsidR="00515108" w:rsidRPr="0065592D" w:rsidSect="0065592D">
      <w:footerReference w:type="default" r:id="rId6"/>
      <w:footerReference w:type="first" r:id="rId7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charset w:val="01"/>
    <w:family w:val="auto"/>
    <w:pitch w:val="default"/>
  </w:font>
  <w:font w:name="WenQuanYi Micro Hei">
    <w:altName w:val="Microsoft YaHei"/>
    <w:charset w:val="01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D9D" w:rsidRDefault="00743E1F">
    <w:pPr>
      <w:pStyle w:val="af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D9D" w:rsidRDefault="00743E1F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44" w:hanging="1035"/>
      </w:pPr>
      <w:rPr>
        <w:rFonts w:ascii="Times New Roman" w:hAnsi="Times New Roman" w:cs="Times New Roman" w:hint="default"/>
        <w:color w:val="auto"/>
        <w:sz w:val="28"/>
        <w:szCs w:val="28"/>
      </w:rPr>
    </w:lvl>
  </w:abstractNum>
  <w:abstractNum w:abstractNumId="3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5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6"/>
  </w:num>
  <w:num w:numId="11">
    <w:abstractNumId w:val="9"/>
  </w:num>
  <w:num w:numId="12">
    <w:abstractNumId w:val="15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9293A"/>
    <w:rsid w:val="000A076E"/>
    <w:rsid w:val="000A2B85"/>
    <w:rsid w:val="000A321C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A70F7"/>
    <w:rsid w:val="002C472D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2691"/>
    <w:rsid w:val="003669E8"/>
    <w:rsid w:val="003700D2"/>
    <w:rsid w:val="00375CE7"/>
    <w:rsid w:val="00384929"/>
    <w:rsid w:val="003A25BD"/>
    <w:rsid w:val="003B2A1C"/>
    <w:rsid w:val="003E345B"/>
    <w:rsid w:val="004001EB"/>
    <w:rsid w:val="00401844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592D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43E1F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339D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02475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66393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3989"/>
    <w:rsid w:val="00D86BFF"/>
    <w:rsid w:val="00D94A84"/>
    <w:rsid w:val="00D9558D"/>
    <w:rsid w:val="00D955CF"/>
    <w:rsid w:val="00D96BCA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0159"/>
    <w:rsid w:val="00E1178E"/>
    <w:rsid w:val="00E12143"/>
    <w:rsid w:val="00E12C5C"/>
    <w:rsid w:val="00E15EAA"/>
    <w:rsid w:val="00E2130B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6DF7D70F"/>
  <w15:docId w15:val="{4343C6D6-03C4-45B5-9E56-DBE28D81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65592D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65592D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65592D"/>
    <w:pPr>
      <w:keepNext/>
      <w:numPr>
        <w:ilvl w:val="2"/>
        <w:numId w:val="1"/>
      </w:numPr>
      <w:tabs>
        <w:tab w:val="left" w:pos="0"/>
      </w:tabs>
      <w:spacing w:before="240" w:after="60"/>
      <w:jc w:val="left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65592D"/>
    <w:pPr>
      <w:keepNext/>
      <w:spacing w:before="240" w:after="60"/>
      <w:jc w:val="left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65592D"/>
    <w:pPr>
      <w:numPr>
        <w:ilvl w:val="4"/>
        <w:numId w:val="1"/>
      </w:numPr>
      <w:tabs>
        <w:tab w:val="left" w:pos="0"/>
      </w:tabs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65592D"/>
    <w:pPr>
      <w:numPr>
        <w:ilvl w:val="5"/>
        <w:numId w:val="1"/>
      </w:numPr>
      <w:tabs>
        <w:tab w:val="left" w:pos="0"/>
      </w:tabs>
      <w:spacing w:before="240" w:after="60"/>
      <w:jc w:val="left"/>
      <w:outlineLvl w:val="5"/>
    </w:pPr>
    <w:rPr>
      <w:rFonts w:ascii="Calibri" w:eastAsia="Times New Roman" w:hAnsi="Calibri" w:cs="Calibri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65592D"/>
    <w:pPr>
      <w:numPr>
        <w:ilvl w:val="6"/>
        <w:numId w:val="1"/>
      </w:numPr>
      <w:tabs>
        <w:tab w:val="left" w:pos="0"/>
      </w:tabs>
      <w:spacing w:before="240" w:after="60"/>
      <w:jc w:val="left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5592D"/>
    <w:pPr>
      <w:numPr>
        <w:ilvl w:val="7"/>
        <w:numId w:val="1"/>
      </w:numPr>
      <w:tabs>
        <w:tab w:val="left" w:pos="0"/>
      </w:tabs>
      <w:spacing w:before="240" w:after="60"/>
      <w:jc w:val="left"/>
      <w:outlineLvl w:val="7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65592D"/>
    <w:pPr>
      <w:numPr>
        <w:ilvl w:val="8"/>
        <w:numId w:val="1"/>
      </w:numPr>
      <w:tabs>
        <w:tab w:val="left" w:pos="0"/>
      </w:tabs>
      <w:spacing w:before="240" w:after="60"/>
      <w:jc w:val="left"/>
      <w:outlineLvl w:val="8"/>
    </w:pPr>
    <w:rPr>
      <w:rFonts w:ascii="Cambria" w:eastAsia="Times New Roman" w:hAnsi="Cambria" w:cs="Cambr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rsid w:val="0088790B"/>
  </w:style>
  <w:style w:type="character" w:customStyle="1" w:styleId="10">
    <w:name w:val="Заголовок 1 Знак"/>
    <w:basedOn w:val="a0"/>
    <w:link w:val="1"/>
    <w:rsid w:val="0065592D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65592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65592D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65592D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65592D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65592D"/>
    <w:rPr>
      <w:rFonts w:ascii="Calibri" w:eastAsia="Times New Roman" w:hAnsi="Calibri" w:cs="Calibri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65592D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5592D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65592D"/>
    <w:rPr>
      <w:rFonts w:ascii="Cambria" w:eastAsia="Times New Roman" w:hAnsi="Cambria" w:cs="Cambria"/>
      <w:lang w:eastAsia="zh-CN"/>
    </w:rPr>
  </w:style>
  <w:style w:type="character" w:customStyle="1" w:styleId="WW8Num1z0">
    <w:name w:val="WW8Num1z0"/>
    <w:rsid w:val="0065592D"/>
  </w:style>
  <w:style w:type="character" w:customStyle="1" w:styleId="WW8Num1z1">
    <w:name w:val="WW8Num1z1"/>
    <w:rsid w:val="0065592D"/>
  </w:style>
  <w:style w:type="character" w:customStyle="1" w:styleId="WW8Num1z2">
    <w:name w:val="WW8Num1z2"/>
    <w:rsid w:val="0065592D"/>
  </w:style>
  <w:style w:type="character" w:customStyle="1" w:styleId="WW8Num1z3">
    <w:name w:val="WW8Num1z3"/>
    <w:rsid w:val="0065592D"/>
  </w:style>
  <w:style w:type="character" w:customStyle="1" w:styleId="WW8Num1z4">
    <w:name w:val="WW8Num1z4"/>
    <w:rsid w:val="0065592D"/>
  </w:style>
  <w:style w:type="character" w:customStyle="1" w:styleId="WW8Num1z5">
    <w:name w:val="WW8Num1z5"/>
    <w:rsid w:val="0065592D"/>
  </w:style>
  <w:style w:type="character" w:customStyle="1" w:styleId="WW8Num1z6">
    <w:name w:val="WW8Num1z6"/>
    <w:rsid w:val="0065592D"/>
  </w:style>
  <w:style w:type="character" w:customStyle="1" w:styleId="WW8Num1z7">
    <w:name w:val="WW8Num1z7"/>
    <w:rsid w:val="0065592D"/>
  </w:style>
  <w:style w:type="character" w:customStyle="1" w:styleId="WW8Num1z8">
    <w:name w:val="WW8Num1z8"/>
    <w:rsid w:val="0065592D"/>
  </w:style>
  <w:style w:type="character" w:customStyle="1" w:styleId="WW8Num2z0">
    <w:name w:val="WW8Num2z0"/>
    <w:rsid w:val="0065592D"/>
    <w:rPr>
      <w:rFonts w:hint="default"/>
    </w:rPr>
  </w:style>
  <w:style w:type="character" w:customStyle="1" w:styleId="WW8Num3z0">
    <w:name w:val="WW8Num3z0"/>
    <w:rsid w:val="0065592D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71">
    <w:name w:val="Основной шрифт абзаца7"/>
    <w:rsid w:val="0065592D"/>
  </w:style>
  <w:style w:type="character" w:styleId="ac">
    <w:name w:val="page number"/>
    <w:rsid w:val="0065592D"/>
  </w:style>
  <w:style w:type="character" w:customStyle="1" w:styleId="24">
    <w:name w:val="Текст выноски Знак2"/>
    <w:rsid w:val="0065592D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61">
    <w:name w:val="Основной шрифт абзаца6"/>
    <w:rsid w:val="0065592D"/>
  </w:style>
  <w:style w:type="character" w:customStyle="1" w:styleId="11">
    <w:name w:val="Основной шрифт абзаца11"/>
    <w:rsid w:val="0065592D"/>
  </w:style>
  <w:style w:type="character" w:customStyle="1" w:styleId="WW8Num4z0">
    <w:name w:val="WW8Num4z0"/>
    <w:rsid w:val="0065592D"/>
  </w:style>
  <w:style w:type="character" w:customStyle="1" w:styleId="WW8Num5z0">
    <w:name w:val="WW8Num5z0"/>
    <w:rsid w:val="0065592D"/>
    <w:rPr>
      <w:rFonts w:ascii="Symbol" w:hAnsi="Symbol" w:cs="Symbol" w:hint="default"/>
    </w:rPr>
  </w:style>
  <w:style w:type="character" w:customStyle="1" w:styleId="WW8Num6z0">
    <w:name w:val="WW8Num6z0"/>
    <w:rsid w:val="0065592D"/>
    <w:rPr>
      <w:rFonts w:ascii="Symbol" w:hAnsi="Symbol" w:cs="Symbol" w:hint="default"/>
    </w:rPr>
  </w:style>
  <w:style w:type="character" w:customStyle="1" w:styleId="WW8Num7z0">
    <w:name w:val="WW8Num7z0"/>
    <w:rsid w:val="0065592D"/>
    <w:rPr>
      <w:rFonts w:ascii="Symbol" w:hAnsi="Symbol" w:cs="Symbol" w:hint="default"/>
    </w:rPr>
  </w:style>
  <w:style w:type="character" w:customStyle="1" w:styleId="WW8Num8z0">
    <w:name w:val="WW8Num8z0"/>
    <w:rsid w:val="0065592D"/>
    <w:rPr>
      <w:rFonts w:ascii="Symbol" w:hAnsi="Symbol" w:cs="Symbol" w:hint="default"/>
    </w:rPr>
  </w:style>
  <w:style w:type="character" w:customStyle="1" w:styleId="WW8Num9z0">
    <w:name w:val="WW8Num9z0"/>
    <w:rsid w:val="0065592D"/>
  </w:style>
  <w:style w:type="character" w:customStyle="1" w:styleId="WW8Num10z0">
    <w:name w:val="WW8Num10z0"/>
    <w:rsid w:val="0065592D"/>
    <w:rPr>
      <w:rFonts w:ascii="Symbol" w:hAnsi="Symbol" w:cs="Symbol" w:hint="default"/>
    </w:rPr>
  </w:style>
  <w:style w:type="character" w:customStyle="1" w:styleId="WW8Num11z0">
    <w:name w:val="WW8Num11z0"/>
    <w:rsid w:val="0065592D"/>
    <w:rPr>
      <w:rFonts w:cs="Times New Roman"/>
    </w:rPr>
  </w:style>
  <w:style w:type="character" w:customStyle="1" w:styleId="WW8Num12z0">
    <w:name w:val="WW8Num12z0"/>
    <w:rsid w:val="0065592D"/>
  </w:style>
  <w:style w:type="character" w:customStyle="1" w:styleId="WW8Num12z1">
    <w:name w:val="WW8Num12z1"/>
    <w:rsid w:val="0065592D"/>
  </w:style>
  <w:style w:type="character" w:customStyle="1" w:styleId="WW8Num12z2">
    <w:name w:val="WW8Num12z2"/>
    <w:rsid w:val="0065592D"/>
  </w:style>
  <w:style w:type="character" w:customStyle="1" w:styleId="WW8Num12z3">
    <w:name w:val="WW8Num12z3"/>
    <w:rsid w:val="0065592D"/>
  </w:style>
  <w:style w:type="character" w:customStyle="1" w:styleId="WW8Num12z4">
    <w:name w:val="WW8Num12z4"/>
    <w:rsid w:val="0065592D"/>
  </w:style>
  <w:style w:type="character" w:customStyle="1" w:styleId="WW8Num12z5">
    <w:name w:val="WW8Num12z5"/>
    <w:rsid w:val="0065592D"/>
  </w:style>
  <w:style w:type="character" w:customStyle="1" w:styleId="WW8Num12z6">
    <w:name w:val="WW8Num12z6"/>
    <w:rsid w:val="0065592D"/>
  </w:style>
  <w:style w:type="character" w:customStyle="1" w:styleId="WW8Num12z7">
    <w:name w:val="WW8Num12z7"/>
    <w:rsid w:val="0065592D"/>
  </w:style>
  <w:style w:type="character" w:customStyle="1" w:styleId="WW8Num12z8">
    <w:name w:val="WW8Num12z8"/>
    <w:rsid w:val="0065592D"/>
  </w:style>
  <w:style w:type="character" w:customStyle="1" w:styleId="WW8Num13z0">
    <w:name w:val="WW8Num13z0"/>
    <w:rsid w:val="0065592D"/>
  </w:style>
  <w:style w:type="character" w:customStyle="1" w:styleId="WW8Num13z1">
    <w:name w:val="WW8Num13z1"/>
    <w:rsid w:val="0065592D"/>
  </w:style>
  <w:style w:type="character" w:customStyle="1" w:styleId="WW8Num13z2">
    <w:name w:val="WW8Num13z2"/>
    <w:rsid w:val="0065592D"/>
  </w:style>
  <w:style w:type="character" w:customStyle="1" w:styleId="WW8Num13z3">
    <w:name w:val="WW8Num13z3"/>
    <w:rsid w:val="0065592D"/>
  </w:style>
  <w:style w:type="character" w:customStyle="1" w:styleId="WW8Num13z4">
    <w:name w:val="WW8Num13z4"/>
    <w:rsid w:val="0065592D"/>
  </w:style>
  <w:style w:type="character" w:customStyle="1" w:styleId="WW8Num13z5">
    <w:name w:val="WW8Num13z5"/>
    <w:rsid w:val="0065592D"/>
  </w:style>
  <w:style w:type="character" w:customStyle="1" w:styleId="WW8Num13z6">
    <w:name w:val="WW8Num13z6"/>
    <w:rsid w:val="0065592D"/>
  </w:style>
  <w:style w:type="character" w:customStyle="1" w:styleId="WW8Num13z7">
    <w:name w:val="WW8Num13z7"/>
    <w:rsid w:val="0065592D"/>
  </w:style>
  <w:style w:type="character" w:customStyle="1" w:styleId="WW8Num13z8">
    <w:name w:val="WW8Num13z8"/>
    <w:rsid w:val="0065592D"/>
  </w:style>
  <w:style w:type="character" w:customStyle="1" w:styleId="WW8Num14z0">
    <w:name w:val="WW8Num14z0"/>
    <w:rsid w:val="0065592D"/>
    <w:rPr>
      <w:rFonts w:eastAsia="Calibri" w:hint="default"/>
      <w:sz w:val="28"/>
      <w:szCs w:val="28"/>
    </w:rPr>
  </w:style>
  <w:style w:type="character" w:customStyle="1" w:styleId="WW8Num14z1">
    <w:name w:val="WW8Num14z1"/>
    <w:rsid w:val="0065592D"/>
    <w:rPr>
      <w:rFonts w:hint="default"/>
      <w:sz w:val="28"/>
      <w:szCs w:val="28"/>
    </w:rPr>
  </w:style>
  <w:style w:type="character" w:customStyle="1" w:styleId="WW8Num15z0">
    <w:name w:val="WW8Num15z0"/>
    <w:rsid w:val="0065592D"/>
    <w:rPr>
      <w:rFonts w:hint="default"/>
    </w:rPr>
  </w:style>
  <w:style w:type="character" w:customStyle="1" w:styleId="WW8Num15z1">
    <w:name w:val="WW8Num15z1"/>
    <w:rsid w:val="0065592D"/>
  </w:style>
  <w:style w:type="character" w:customStyle="1" w:styleId="WW8Num15z2">
    <w:name w:val="WW8Num15z2"/>
    <w:rsid w:val="0065592D"/>
  </w:style>
  <w:style w:type="character" w:customStyle="1" w:styleId="WW8Num15z3">
    <w:name w:val="WW8Num15z3"/>
    <w:rsid w:val="0065592D"/>
  </w:style>
  <w:style w:type="character" w:customStyle="1" w:styleId="WW8Num15z4">
    <w:name w:val="WW8Num15z4"/>
    <w:rsid w:val="0065592D"/>
  </w:style>
  <w:style w:type="character" w:customStyle="1" w:styleId="WW8Num15z5">
    <w:name w:val="WW8Num15z5"/>
    <w:rsid w:val="0065592D"/>
  </w:style>
  <w:style w:type="character" w:customStyle="1" w:styleId="WW8Num15z6">
    <w:name w:val="WW8Num15z6"/>
    <w:rsid w:val="0065592D"/>
  </w:style>
  <w:style w:type="character" w:customStyle="1" w:styleId="WW8Num15z7">
    <w:name w:val="WW8Num15z7"/>
    <w:rsid w:val="0065592D"/>
  </w:style>
  <w:style w:type="character" w:customStyle="1" w:styleId="WW8Num15z8">
    <w:name w:val="WW8Num15z8"/>
    <w:rsid w:val="0065592D"/>
  </w:style>
  <w:style w:type="character" w:customStyle="1" w:styleId="WW8Num16z0">
    <w:name w:val="WW8Num16z0"/>
    <w:rsid w:val="0065592D"/>
    <w:rPr>
      <w:rFonts w:hint="default"/>
    </w:rPr>
  </w:style>
  <w:style w:type="character" w:customStyle="1" w:styleId="WW8Num16z1">
    <w:name w:val="WW8Num16z1"/>
    <w:rsid w:val="0065592D"/>
  </w:style>
  <w:style w:type="character" w:customStyle="1" w:styleId="WW8Num16z2">
    <w:name w:val="WW8Num16z2"/>
    <w:rsid w:val="0065592D"/>
  </w:style>
  <w:style w:type="character" w:customStyle="1" w:styleId="WW8Num16z3">
    <w:name w:val="WW8Num16z3"/>
    <w:rsid w:val="0065592D"/>
  </w:style>
  <w:style w:type="character" w:customStyle="1" w:styleId="WW8Num16z4">
    <w:name w:val="WW8Num16z4"/>
    <w:rsid w:val="0065592D"/>
  </w:style>
  <w:style w:type="character" w:customStyle="1" w:styleId="WW8Num16z5">
    <w:name w:val="WW8Num16z5"/>
    <w:rsid w:val="0065592D"/>
  </w:style>
  <w:style w:type="character" w:customStyle="1" w:styleId="WW8Num16z6">
    <w:name w:val="WW8Num16z6"/>
    <w:rsid w:val="0065592D"/>
  </w:style>
  <w:style w:type="character" w:customStyle="1" w:styleId="WW8Num16z7">
    <w:name w:val="WW8Num16z7"/>
    <w:rsid w:val="0065592D"/>
  </w:style>
  <w:style w:type="character" w:customStyle="1" w:styleId="WW8Num16z8">
    <w:name w:val="WW8Num16z8"/>
    <w:rsid w:val="0065592D"/>
  </w:style>
  <w:style w:type="character" w:customStyle="1" w:styleId="WW8Num17z0">
    <w:name w:val="WW8Num17z0"/>
    <w:rsid w:val="0065592D"/>
    <w:rPr>
      <w:rFonts w:hint="default"/>
      <w:color w:val="auto"/>
    </w:rPr>
  </w:style>
  <w:style w:type="character" w:customStyle="1" w:styleId="WW8Num17z1">
    <w:name w:val="WW8Num17z1"/>
    <w:rsid w:val="0065592D"/>
  </w:style>
  <w:style w:type="character" w:customStyle="1" w:styleId="WW8Num17z2">
    <w:name w:val="WW8Num17z2"/>
    <w:rsid w:val="0065592D"/>
  </w:style>
  <w:style w:type="character" w:customStyle="1" w:styleId="WW8Num17z3">
    <w:name w:val="WW8Num17z3"/>
    <w:rsid w:val="0065592D"/>
  </w:style>
  <w:style w:type="character" w:customStyle="1" w:styleId="WW8Num17z4">
    <w:name w:val="WW8Num17z4"/>
    <w:rsid w:val="0065592D"/>
  </w:style>
  <w:style w:type="character" w:customStyle="1" w:styleId="WW8Num17z5">
    <w:name w:val="WW8Num17z5"/>
    <w:rsid w:val="0065592D"/>
  </w:style>
  <w:style w:type="character" w:customStyle="1" w:styleId="WW8Num17z6">
    <w:name w:val="WW8Num17z6"/>
    <w:rsid w:val="0065592D"/>
  </w:style>
  <w:style w:type="character" w:customStyle="1" w:styleId="WW8Num17z7">
    <w:name w:val="WW8Num17z7"/>
    <w:rsid w:val="0065592D"/>
  </w:style>
  <w:style w:type="character" w:customStyle="1" w:styleId="WW8Num17z8">
    <w:name w:val="WW8Num17z8"/>
    <w:rsid w:val="0065592D"/>
  </w:style>
  <w:style w:type="character" w:customStyle="1" w:styleId="WW8Num18z0">
    <w:name w:val="WW8Num18z0"/>
    <w:rsid w:val="0065592D"/>
    <w:rPr>
      <w:rFonts w:hint="default"/>
    </w:rPr>
  </w:style>
  <w:style w:type="character" w:customStyle="1" w:styleId="WW8Num18z1">
    <w:name w:val="WW8Num18z1"/>
    <w:rsid w:val="0065592D"/>
  </w:style>
  <w:style w:type="character" w:customStyle="1" w:styleId="WW8Num18z2">
    <w:name w:val="WW8Num18z2"/>
    <w:rsid w:val="0065592D"/>
  </w:style>
  <w:style w:type="character" w:customStyle="1" w:styleId="WW8Num18z3">
    <w:name w:val="WW8Num18z3"/>
    <w:rsid w:val="0065592D"/>
  </w:style>
  <w:style w:type="character" w:customStyle="1" w:styleId="WW8Num18z4">
    <w:name w:val="WW8Num18z4"/>
    <w:rsid w:val="0065592D"/>
  </w:style>
  <w:style w:type="character" w:customStyle="1" w:styleId="WW8Num18z5">
    <w:name w:val="WW8Num18z5"/>
    <w:rsid w:val="0065592D"/>
  </w:style>
  <w:style w:type="character" w:customStyle="1" w:styleId="WW8Num18z6">
    <w:name w:val="WW8Num18z6"/>
    <w:rsid w:val="0065592D"/>
  </w:style>
  <w:style w:type="character" w:customStyle="1" w:styleId="WW8Num18z7">
    <w:name w:val="WW8Num18z7"/>
    <w:rsid w:val="0065592D"/>
  </w:style>
  <w:style w:type="character" w:customStyle="1" w:styleId="WW8Num18z8">
    <w:name w:val="WW8Num18z8"/>
    <w:rsid w:val="0065592D"/>
  </w:style>
  <w:style w:type="character" w:customStyle="1" w:styleId="WW8Num19z0">
    <w:name w:val="WW8Num19z0"/>
    <w:rsid w:val="0065592D"/>
    <w:rPr>
      <w:rFonts w:hint="default"/>
    </w:rPr>
  </w:style>
  <w:style w:type="character" w:customStyle="1" w:styleId="WW8Num20z0">
    <w:name w:val="WW8Num20z0"/>
    <w:rsid w:val="0065592D"/>
    <w:rPr>
      <w:rFonts w:hint="default"/>
    </w:rPr>
  </w:style>
  <w:style w:type="character" w:customStyle="1" w:styleId="WW8Num20z1">
    <w:name w:val="WW8Num20z1"/>
    <w:rsid w:val="0065592D"/>
  </w:style>
  <w:style w:type="character" w:customStyle="1" w:styleId="WW8Num20z2">
    <w:name w:val="WW8Num20z2"/>
    <w:rsid w:val="0065592D"/>
  </w:style>
  <w:style w:type="character" w:customStyle="1" w:styleId="WW8Num20z3">
    <w:name w:val="WW8Num20z3"/>
    <w:rsid w:val="0065592D"/>
  </w:style>
  <w:style w:type="character" w:customStyle="1" w:styleId="WW8Num20z4">
    <w:name w:val="WW8Num20z4"/>
    <w:rsid w:val="0065592D"/>
  </w:style>
  <w:style w:type="character" w:customStyle="1" w:styleId="WW8Num20z5">
    <w:name w:val="WW8Num20z5"/>
    <w:rsid w:val="0065592D"/>
  </w:style>
  <w:style w:type="character" w:customStyle="1" w:styleId="WW8Num20z6">
    <w:name w:val="WW8Num20z6"/>
    <w:rsid w:val="0065592D"/>
  </w:style>
  <w:style w:type="character" w:customStyle="1" w:styleId="WW8Num20z7">
    <w:name w:val="WW8Num20z7"/>
    <w:rsid w:val="0065592D"/>
  </w:style>
  <w:style w:type="character" w:customStyle="1" w:styleId="WW8Num20z8">
    <w:name w:val="WW8Num20z8"/>
    <w:rsid w:val="0065592D"/>
  </w:style>
  <w:style w:type="character" w:customStyle="1" w:styleId="WW8Num21z0">
    <w:name w:val="WW8Num21z0"/>
    <w:rsid w:val="0065592D"/>
    <w:rPr>
      <w:rFonts w:hint="default"/>
    </w:rPr>
  </w:style>
  <w:style w:type="character" w:customStyle="1" w:styleId="WW8Num21z1">
    <w:name w:val="WW8Num21z1"/>
    <w:rsid w:val="0065592D"/>
  </w:style>
  <w:style w:type="character" w:customStyle="1" w:styleId="WW8Num21z2">
    <w:name w:val="WW8Num21z2"/>
    <w:rsid w:val="0065592D"/>
  </w:style>
  <w:style w:type="character" w:customStyle="1" w:styleId="WW8Num21z3">
    <w:name w:val="WW8Num21z3"/>
    <w:rsid w:val="0065592D"/>
  </w:style>
  <w:style w:type="character" w:customStyle="1" w:styleId="WW8Num21z4">
    <w:name w:val="WW8Num21z4"/>
    <w:rsid w:val="0065592D"/>
  </w:style>
  <w:style w:type="character" w:customStyle="1" w:styleId="WW8Num21z5">
    <w:name w:val="WW8Num21z5"/>
    <w:rsid w:val="0065592D"/>
  </w:style>
  <w:style w:type="character" w:customStyle="1" w:styleId="WW8Num21z6">
    <w:name w:val="WW8Num21z6"/>
    <w:rsid w:val="0065592D"/>
  </w:style>
  <w:style w:type="character" w:customStyle="1" w:styleId="WW8Num21z7">
    <w:name w:val="WW8Num21z7"/>
    <w:rsid w:val="0065592D"/>
  </w:style>
  <w:style w:type="character" w:customStyle="1" w:styleId="WW8Num21z8">
    <w:name w:val="WW8Num21z8"/>
    <w:rsid w:val="0065592D"/>
  </w:style>
  <w:style w:type="character" w:customStyle="1" w:styleId="WW8Num22z0">
    <w:name w:val="WW8Num22z0"/>
    <w:rsid w:val="0065592D"/>
    <w:rPr>
      <w:rFonts w:hint="default"/>
      <w:sz w:val="28"/>
    </w:rPr>
  </w:style>
  <w:style w:type="character" w:customStyle="1" w:styleId="WW8Num22z1">
    <w:name w:val="WW8Num22z1"/>
    <w:rsid w:val="0065592D"/>
  </w:style>
  <w:style w:type="character" w:customStyle="1" w:styleId="WW8Num22z2">
    <w:name w:val="WW8Num22z2"/>
    <w:rsid w:val="0065592D"/>
  </w:style>
  <w:style w:type="character" w:customStyle="1" w:styleId="WW8Num22z3">
    <w:name w:val="WW8Num22z3"/>
    <w:rsid w:val="0065592D"/>
  </w:style>
  <w:style w:type="character" w:customStyle="1" w:styleId="WW8Num22z4">
    <w:name w:val="WW8Num22z4"/>
    <w:rsid w:val="0065592D"/>
  </w:style>
  <w:style w:type="character" w:customStyle="1" w:styleId="WW8Num22z5">
    <w:name w:val="WW8Num22z5"/>
    <w:rsid w:val="0065592D"/>
  </w:style>
  <w:style w:type="character" w:customStyle="1" w:styleId="WW8Num22z6">
    <w:name w:val="WW8Num22z6"/>
    <w:rsid w:val="0065592D"/>
  </w:style>
  <w:style w:type="character" w:customStyle="1" w:styleId="WW8Num22z7">
    <w:name w:val="WW8Num22z7"/>
    <w:rsid w:val="0065592D"/>
  </w:style>
  <w:style w:type="character" w:customStyle="1" w:styleId="WW8Num22z8">
    <w:name w:val="WW8Num22z8"/>
    <w:rsid w:val="0065592D"/>
  </w:style>
  <w:style w:type="character" w:customStyle="1" w:styleId="WW8Num23z0">
    <w:name w:val="WW8Num23z0"/>
    <w:rsid w:val="0065592D"/>
    <w:rPr>
      <w:rFonts w:eastAsia="Times New Roman" w:hint="default"/>
    </w:rPr>
  </w:style>
  <w:style w:type="character" w:customStyle="1" w:styleId="WW8Num23z1">
    <w:name w:val="WW8Num23z1"/>
    <w:rsid w:val="0065592D"/>
  </w:style>
  <w:style w:type="character" w:customStyle="1" w:styleId="WW8Num23z2">
    <w:name w:val="WW8Num23z2"/>
    <w:rsid w:val="0065592D"/>
  </w:style>
  <w:style w:type="character" w:customStyle="1" w:styleId="WW8Num23z3">
    <w:name w:val="WW8Num23z3"/>
    <w:rsid w:val="0065592D"/>
  </w:style>
  <w:style w:type="character" w:customStyle="1" w:styleId="WW8Num23z4">
    <w:name w:val="WW8Num23z4"/>
    <w:rsid w:val="0065592D"/>
  </w:style>
  <w:style w:type="character" w:customStyle="1" w:styleId="WW8Num23z5">
    <w:name w:val="WW8Num23z5"/>
    <w:rsid w:val="0065592D"/>
  </w:style>
  <w:style w:type="character" w:customStyle="1" w:styleId="WW8Num23z6">
    <w:name w:val="WW8Num23z6"/>
    <w:rsid w:val="0065592D"/>
  </w:style>
  <w:style w:type="character" w:customStyle="1" w:styleId="WW8Num23z7">
    <w:name w:val="WW8Num23z7"/>
    <w:rsid w:val="0065592D"/>
  </w:style>
  <w:style w:type="character" w:customStyle="1" w:styleId="WW8Num23z8">
    <w:name w:val="WW8Num23z8"/>
    <w:rsid w:val="0065592D"/>
  </w:style>
  <w:style w:type="character" w:customStyle="1" w:styleId="WW8Num24z0">
    <w:name w:val="WW8Num24z0"/>
    <w:rsid w:val="0065592D"/>
    <w:rPr>
      <w:rFonts w:ascii="Courier New" w:hAnsi="Courier New" w:cs="Courier New" w:hint="default"/>
      <w:sz w:val="20"/>
    </w:rPr>
  </w:style>
  <w:style w:type="character" w:customStyle="1" w:styleId="WW8Num24z1">
    <w:name w:val="WW8Num24z1"/>
    <w:rsid w:val="0065592D"/>
  </w:style>
  <w:style w:type="character" w:customStyle="1" w:styleId="WW8Num24z2">
    <w:name w:val="WW8Num24z2"/>
    <w:rsid w:val="0065592D"/>
  </w:style>
  <w:style w:type="character" w:customStyle="1" w:styleId="WW8Num24z3">
    <w:name w:val="WW8Num24z3"/>
    <w:rsid w:val="0065592D"/>
  </w:style>
  <w:style w:type="character" w:customStyle="1" w:styleId="WW8Num24z4">
    <w:name w:val="WW8Num24z4"/>
    <w:rsid w:val="0065592D"/>
  </w:style>
  <w:style w:type="character" w:customStyle="1" w:styleId="WW8Num24z5">
    <w:name w:val="WW8Num24z5"/>
    <w:rsid w:val="0065592D"/>
  </w:style>
  <w:style w:type="character" w:customStyle="1" w:styleId="WW8Num24z6">
    <w:name w:val="WW8Num24z6"/>
    <w:rsid w:val="0065592D"/>
  </w:style>
  <w:style w:type="character" w:customStyle="1" w:styleId="WW8Num24z7">
    <w:name w:val="WW8Num24z7"/>
    <w:rsid w:val="0065592D"/>
  </w:style>
  <w:style w:type="character" w:customStyle="1" w:styleId="WW8Num24z8">
    <w:name w:val="WW8Num24z8"/>
    <w:rsid w:val="0065592D"/>
  </w:style>
  <w:style w:type="character" w:customStyle="1" w:styleId="WW8Num25z0">
    <w:name w:val="WW8Num25z0"/>
    <w:rsid w:val="0065592D"/>
    <w:rPr>
      <w:rFonts w:hint="default"/>
    </w:rPr>
  </w:style>
  <w:style w:type="character" w:customStyle="1" w:styleId="WW8Num25z1">
    <w:name w:val="WW8Num25z1"/>
    <w:rsid w:val="0065592D"/>
  </w:style>
  <w:style w:type="character" w:customStyle="1" w:styleId="WW8Num25z2">
    <w:name w:val="WW8Num25z2"/>
    <w:rsid w:val="0065592D"/>
  </w:style>
  <w:style w:type="character" w:customStyle="1" w:styleId="WW8Num25z3">
    <w:name w:val="WW8Num25z3"/>
    <w:rsid w:val="0065592D"/>
  </w:style>
  <w:style w:type="character" w:customStyle="1" w:styleId="WW8Num25z4">
    <w:name w:val="WW8Num25z4"/>
    <w:rsid w:val="0065592D"/>
  </w:style>
  <w:style w:type="character" w:customStyle="1" w:styleId="WW8Num25z5">
    <w:name w:val="WW8Num25z5"/>
    <w:rsid w:val="0065592D"/>
  </w:style>
  <w:style w:type="character" w:customStyle="1" w:styleId="WW8Num25z6">
    <w:name w:val="WW8Num25z6"/>
    <w:rsid w:val="0065592D"/>
  </w:style>
  <w:style w:type="character" w:customStyle="1" w:styleId="WW8Num25z7">
    <w:name w:val="WW8Num25z7"/>
    <w:rsid w:val="0065592D"/>
  </w:style>
  <w:style w:type="character" w:customStyle="1" w:styleId="WW8Num25z8">
    <w:name w:val="WW8Num25z8"/>
    <w:rsid w:val="0065592D"/>
  </w:style>
  <w:style w:type="character" w:customStyle="1" w:styleId="WW8Num26z0">
    <w:name w:val="WW8Num26z0"/>
    <w:rsid w:val="0065592D"/>
    <w:rPr>
      <w:rFonts w:hint="default"/>
    </w:rPr>
  </w:style>
  <w:style w:type="character" w:customStyle="1" w:styleId="WW8Num26z1">
    <w:name w:val="WW8Num26z1"/>
    <w:rsid w:val="0065592D"/>
  </w:style>
  <w:style w:type="character" w:customStyle="1" w:styleId="WW8Num26z2">
    <w:name w:val="WW8Num26z2"/>
    <w:rsid w:val="0065592D"/>
  </w:style>
  <w:style w:type="character" w:customStyle="1" w:styleId="WW8Num26z3">
    <w:name w:val="WW8Num26z3"/>
    <w:rsid w:val="0065592D"/>
  </w:style>
  <w:style w:type="character" w:customStyle="1" w:styleId="WW8Num26z4">
    <w:name w:val="WW8Num26z4"/>
    <w:rsid w:val="0065592D"/>
  </w:style>
  <w:style w:type="character" w:customStyle="1" w:styleId="WW8Num26z5">
    <w:name w:val="WW8Num26z5"/>
    <w:rsid w:val="0065592D"/>
  </w:style>
  <w:style w:type="character" w:customStyle="1" w:styleId="WW8Num26z6">
    <w:name w:val="WW8Num26z6"/>
    <w:rsid w:val="0065592D"/>
  </w:style>
  <w:style w:type="character" w:customStyle="1" w:styleId="WW8Num26z7">
    <w:name w:val="WW8Num26z7"/>
    <w:rsid w:val="0065592D"/>
  </w:style>
  <w:style w:type="character" w:customStyle="1" w:styleId="WW8Num26z8">
    <w:name w:val="WW8Num26z8"/>
    <w:rsid w:val="0065592D"/>
  </w:style>
  <w:style w:type="character" w:customStyle="1" w:styleId="WW8Num27z0">
    <w:name w:val="WW8Num27z0"/>
    <w:rsid w:val="0065592D"/>
    <w:rPr>
      <w:rFonts w:hint="default"/>
    </w:rPr>
  </w:style>
  <w:style w:type="character" w:customStyle="1" w:styleId="WW8Num27z1">
    <w:name w:val="WW8Num27z1"/>
    <w:rsid w:val="0065592D"/>
  </w:style>
  <w:style w:type="character" w:customStyle="1" w:styleId="WW8Num27z2">
    <w:name w:val="WW8Num27z2"/>
    <w:rsid w:val="0065592D"/>
  </w:style>
  <w:style w:type="character" w:customStyle="1" w:styleId="WW8Num27z3">
    <w:name w:val="WW8Num27z3"/>
    <w:rsid w:val="0065592D"/>
  </w:style>
  <w:style w:type="character" w:customStyle="1" w:styleId="WW8Num27z4">
    <w:name w:val="WW8Num27z4"/>
    <w:rsid w:val="0065592D"/>
  </w:style>
  <w:style w:type="character" w:customStyle="1" w:styleId="WW8Num27z5">
    <w:name w:val="WW8Num27z5"/>
    <w:rsid w:val="0065592D"/>
  </w:style>
  <w:style w:type="character" w:customStyle="1" w:styleId="WW8Num27z6">
    <w:name w:val="WW8Num27z6"/>
    <w:rsid w:val="0065592D"/>
  </w:style>
  <w:style w:type="character" w:customStyle="1" w:styleId="WW8Num27z7">
    <w:name w:val="WW8Num27z7"/>
    <w:rsid w:val="0065592D"/>
  </w:style>
  <w:style w:type="character" w:customStyle="1" w:styleId="WW8Num27z8">
    <w:name w:val="WW8Num27z8"/>
    <w:rsid w:val="0065592D"/>
  </w:style>
  <w:style w:type="character" w:customStyle="1" w:styleId="WW8Num28z0">
    <w:name w:val="WW8Num28z0"/>
    <w:rsid w:val="0065592D"/>
    <w:rPr>
      <w:rFonts w:hint="default"/>
    </w:rPr>
  </w:style>
  <w:style w:type="character" w:customStyle="1" w:styleId="WW8Num28z1">
    <w:name w:val="WW8Num28z1"/>
    <w:rsid w:val="0065592D"/>
  </w:style>
  <w:style w:type="character" w:customStyle="1" w:styleId="WW8Num28z2">
    <w:name w:val="WW8Num28z2"/>
    <w:rsid w:val="0065592D"/>
  </w:style>
  <w:style w:type="character" w:customStyle="1" w:styleId="WW8Num28z3">
    <w:name w:val="WW8Num28z3"/>
    <w:rsid w:val="0065592D"/>
  </w:style>
  <w:style w:type="character" w:customStyle="1" w:styleId="WW8Num28z4">
    <w:name w:val="WW8Num28z4"/>
    <w:rsid w:val="0065592D"/>
  </w:style>
  <w:style w:type="character" w:customStyle="1" w:styleId="WW8Num28z5">
    <w:name w:val="WW8Num28z5"/>
    <w:rsid w:val="0065592D"/>
  </w:style>
  <w:style w:type="character" w:customStyle="1" w:styleId="WW8Num28z6">
    <w:name w:val="WW8Num28z6"/>
    <w:rsid w:val="0065592D"/>
  </w:style>
  <w:style w:type="character" w:customStyle="1" w:styleId="WW8Num28z7">
    <w:name w:val="WW8Num28z7"/>
    <w:rsid w:val="0065592D"/>
  </w:style>
  <w:style w:type="character" w:customStyle="1" w:styleId="WW8Num28z8">
    <w:name w:val="WW8Num28z8"/>
    <w:rsid w:val="0065592D"/>
  </w:style>
  <w:style w:type="character" w:customStyle="1" w:styleId="WW8Num29z0">
    <w:name w:val="WW8Num29z0"/>
    <w:rsid w:val="0065592D"/>
    <w:rPr>
      <w:rFonts w:hint="default"/>
    </w:rPr>
  </w:style>
  <w:style w:type="character" w:customStyle="1" w:styleId="WW8Num29z1">
    <w:name w:val="WW8Num29z1"/>
    <w:rsid w:val="0065592D"/>
  </w:style>
  <w:style w:type="character" w:customStyle="1" w:styleId="WW8Num29z2">
    <w:name w:val="WW8Num29z2"/>
    <w:rsid w:val="0065592D"/>
  </w:style>
  <w:style w:type="character" w:customStyle="1" w:styleId="WW8Num29z3">
    <w:name w:val="WW8Num29z3"/>
    <w:rsid w:val="0065592D"/>
  </w:style>
  <w:style w:type="character" w:customStyle="1" w:styleId="WW8Num29z4">
    <w:name w:val="WW8Num29z4"/>
    <w:rsid w:val="0065592D"/>
  </w:style>
  <w:style w:type="character" w:customStyle="1" w:styleId="WW8Num29z5">
    <w:name w:val="WW8Num29z5"/>
    <w:rsid w:val="0065592D"/>
  </w:style>
  <w:style w:type="character" w:customStyle="1" w:styleId="WW8Num29z6">
    <w:name w:val="WW8Num29z6"/>
    <w:rsid w:val="0065592D"/>
  </w:style>
  <w:style w:type="character" w:customStyle="1" w:styleId="WW8Num29z7">
    <w:name w:val="WW8Num29z7"/>
    <w:rsid w:val="0065592D"/>
  </w:style>
  <w:style w:type="character" w:customStyle="1" w:styleId="WW8Num29z8">
    <w:name w:val="WW8Num29z8"/>
    <w:rsid w:val="0065592D"/>
  </w:style>
  <w:style w:type="character" w:customStyle="1" w:styleId="WW8Num30z0">
    <w:name w:val="WW8Num30z0"/>
    <w:rsid w:val="0065592D"/>
    <w:rPr>
      <w:rFonts w:hint="default"/>
    </w:rPr>
  </w:style>
  <w:style w:type="character" w:customStyle="1" w:styleId="WW8Num30z1">
    <w:name w:val="WW8Num30z1"/>
    <w:rsid w:val="0065592D"/>
  </w:style>
  <w:style w:type="character" w:customStyle="1" w:styleId="WW8Num30z2">
    <w:name w:val="WW8Num30z2"/>
    <w:rsid w:val="0065592D"/>
  </w:style>
  <w:style w:type="character" w:customStyle="1" w:styleId="WW8Num30z3">
    <w:name w:val="WW8Num30z3"/>
    <w:rsid w:val="0065592D"/>
  </w:style>
  <w:style w:type="character" w:customStyle="1" w:styleId="WW8Num30z4">
    <w:name w:val="WW8Num30z4"/>
    <w:rsid w:val="0065592D"/>
  </w:style>
  <w:style w:type="character" w:customStyle="1" w:styleId="WW8Num30z5">
    <w:name w:val="WW8Num30z5"/>
    <w:rsid w:val="0065592D"/>
  </w:style>
  <w:style w:type="character" w:customStyle="1" w:styleId="WW8Num30z6">
    <w:name w:val="WW8Num30z6"/>
    <w:rsid w:val="0065592D"/>
  </w:style>
  <w:style w:type="character" w:customStyle="1" w:styleId="WW8Num30z7">
    <w:name w:val="WW8Num30z7"/>
    <w:rsid w:val="0065592D"/>
  </w:style>
  <w:style w:type="character" w:customStyle="1" w:styleId="WW8Num30z8">
    <w:name w:val="WW8Num30z8"/>
    <w:rsid w:val="0065592D"/>
  </w:style>
  <w:style w:type="character" w:customStyle="1" w:styleId="WW8Num31z0">
    <w:name w:val="WW8Num31z0"/>
    <w:rsid w:val="0065592D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65592D"/>
    <w:rPr>
      <w:rFonts w:ascii="Courier New" w:hAnsi="Courier New" w:cs="Courier New" w:hint="default"/>
    </w:rPr>
  </w:style>
  <w:style w:type="character" w:customStyle="1" w:styleId="WW8Num31z2">
    <w:name w:val="WW8Num31z2"/>
    <w:rsid w:val="0065592D"/>
    <w:rPr>
      <w:rFonts w:ascii="Wingdings" w:hAnsi="Wingdings" w:cs="Wingdings" w:hint="default"/>
    </w:rPr>
  </w:style>
  <w:style w:type="character" w:customStyle="1" w:styleId="WW8Num31z3">
    <w:name w:val="WW8Num31z3"/>
    <w:rsid w:val="0065592D"/>
    <w:rPr>
      <w:rFonts w:ascii="Symbol" w:hAnsi="Symbol" w:cs="Symbol" w:hint="default"/>
    </w:rPr>
  </w:style>
  <w:style w:type="character" w:customStyle="1" w:styleId="WW8Num32z0">
    <w:name w:val="WW8Num32z0"/>
    <w:rsid w:val="0065592D"/>
    <w:rPr>
      <w:rFonts w:hint="default"/>
    </w:rPr>
  </w:style>
  <w:style w:type="character" w:customStyle="1" w:styleId="WW8Num33z0">
    <w:name w:val="WW8Num33z0"/>
    <w:rsid w:val="0065592D"/>
    <w:rPr>
      <w:rFonts w:hint="default"/>
    </w:rPr>
  </w:style>
  <w:style w:type="character" w:customStyle="1" w:styleId="WW8Num33z1">
    <w:name w:val="WW8Num33z1"/>
    <w:rsid w:val="0065592D"/>
  </w:style>
  <w:style w:type="character" w:customStyle="1" w:styleId="WW8Num33z2">
    <w:name w:val="WW8Num33z2"/>
    <w:rsid w:val="0065592D"/>
  </w:style>
  <w:style w:type="character" w:customStyle="1" w:styleId="WW8Num33z3">
    <w:name w:val="WW8Num33z3"/>
    <w:rsid w:val="0065592D"/>
  </w:style>
  <w:style w:type="character" w:customStyle="1" w:styleId="WW8Num33z4">
    <w:name w:val="WW8Num33z4"/>
    <w:rsid w:val="0065592D"/>
  </w:style>
  <w:style w:type="character" w:customStyle="1" w:styleId="WW8Num33z5">
    <w:name w:val="WW8Num33z5"/>
    <w:rsid w:val="0065592D"/>
  </w:style>
  <w:style w:type="character" w:customStyle="1" w:styleId="WW8Num33z6">
    <w:name w:val="WW8Num33z6"/>
    <w:rsid w:val="0065592D"/>
  </w:style>
  <w:style w:type="character" w:customStyle="1" w:styleId="WW8Num33z7">
    <w:name w:val="WW8Num33z7"/>
    <w:rsid w:val="0065592D"/>
  </w:style>
  <w:style w:type="character" w:customStyle="1" w:styleId="WW8Num33z8">
    <w:name w:val="WW8Num33z8"/>
    <w:rsid w:val="0065592D"/>
  </w:style>
  <w:style w:type="character" w:customStyle="1" w:styleId="WW8Num34z0">
    <w:name w:val="WW8Num34z0"/>
    <w:rsid w:val="0065592D"/>
    <w:rPr>
      <w:rFonts w:hint="default"/>
    </w:rPr>
  </w:style>
  <w:style w:type="character" w:customStyle="1" w:styleId="WW8Num34z1">
    <w:name w:val="WW8Num34z1"/>
    <w:rsid w:val="0065592D"/>
  </w:style>
  <w:style w:type="character" w:customStyle="1" w:styleId="WW8Num34z2">
    <w:name w:val="WW8Num34z2"/>
    <w:rsid w:val="0065592D"/>
  </w:style>
  <w:style w:type="character" w:customStyle="1" w:styleId="WW8Num34z3">
    <w:name w:val="WW8Num34z3"/>
    <w:rsid w:val="0065592D"/>
  </w:style>
  <w:style w:type="character" w:customStyle="1" w:styleId="WW8Num34z4">
    <w:name w:val="WW8Num34z4"/>
    <w:rsid w:val="0065592D"/>
  </w:style>
  <w:style w:type="character" w:customStyle="1" w:styleId="WW8Num34z5">
    <w:name w:val="WW8Num34z5"/>
    <w:rsid w:val="0065592D"/>
  </w:style>
  <w:style w:type="character" w:customStyle="1" w:styleId="WW8Num34z6">
    <w:name w:val="WW8Num34z6"/>
    <w:rsid w:val="0065592D"/>
  </w:style>
  <w:style w:type="character" w:customStyle="1" w:styleId="WW8Num34z7">
    <w:name w:val="WW8Num34z7"/>
    <w:rsid w:val="0065592D"/>
  </w:style>
  <w:style w:type="character" w:customStyle="1" w:styleId="WW8Num34z8">
    <w:name w:val="WW8Num34z8"/>
    <w:rsid w:val="0065592D"/>
  </w:style>
  <w:style w:type="character" w:customStyle="1" w:styleId="WW8Num35z0">
    <w:name w:val="WW8Num35z0"/>
    <w:rsid w:val="0065592D"/>
    <w:rPr>
      <w:rFonts w:hint="default"/>
    </w:rPr>
  </w:style>
  <w:style w:type="character" w:customStyle="1" w:styleId="WW8Num35z1">
    <w:name w:val="WW8Num35z1"/>
    <w:rsid w:val="0065592D"/>
  </w:style>
  <w:style w:type="character" w:customStyle="1" w:styleId="WW8Num35z2">
    <w:name w:val="WW8Num35z2"/>
    <w:rsid w:val="0065592D"/>
  </w:style>
  <w:style w:type="character" w:customStyle="1" w:styleId="WW8Num35z3">
    <w:name w:val="WW8Num35z3"/>
    <w:rsid w:val="0065592D"/>
  </w:style>
  <w:style w:type="character" w:customStyle="1" w:styleId="WW8Num35z4">
    <w:name w:val="WW8Num35z4"/>
    <w:rsid w:val="0065592D"/>
  </w:style>
  <w:style w:type="character" w:customStyle="1" w:styleId="WW8Num35z5">
    <w:name w:val="WW8Num35z5"/>
    <w:rsid w:val="0065592D"/>
  </w:style>
  <w:style w:type="character" w:customStyle="1" w:styleId="WW8Num35z6">
    <w:name w:val="WW8Num35z6"/>
    <w:rsid w:val="0065592D"/>
  </w:style>
  <w:style w:type="character" w:customStyle="1" w:styleId="WW8Num35z7">
    <w:name w:val="WW8Num35z7"/>
    <w:rsid w:val="0065592D"/>
  </w:style>
  <w:style w:type="character" w:customStyle="1" w:styleId="WW8Num35z8">
    <w:name w:val="WW8Num35z8"/>
    <w:rsid w:val="0065592D"/>
  </w:style>
  <w:style w:type="character" w:customStyle="1" w:styleId="WW8Num36z0">
    <w:name w:val="WW8Num36z0"/>
    <w:rsid w:val="0065592D"/>
    <w:rPr>
      <w:rFonts w:ascii="Arial" w:hAnsi="Arial" w:cs="Arial" w:hint="default"/>
    </w:rPr>
  </w:style>
  <w:style w:type="character" w:customStyle="1" w:styleId="WW8Num36z1">
    <w:name w:val="WW8Num36z1"/>
    <w:rsid w:val="0065592D"/>
  </w:style>
  <w:style w:type="character" w:customStyle="1" w:styleId="WW8Num36z2">
    <w:name w:val="WW8Num36z2"/>
    <w:rsid w:val="0065592D"/>
  </w:style>
  <w:style w:type="character" w:customStyle="1" w:styleId="WW8Num36z3">
    <w:name w:val="WW8Num36z3"/>
    <w:rsid w:val="0065592D"/>
  </w:style>
  <w:style w:type="character" w:customStyle="1" w:styleId="WW8Num36z4">
    <w:name w:val="WW8Num36z4"/>
    <w:rsid w:val="0065592D"/>
  </w:style>
  <w:style w:type="character" w:customStyle="1" w:styleId="WW8Num36z5">
    <w:name w:val="WW8Num36z5"/>
    <w:rsid w:val="0065592D"/>
  </w:style>
  <w:style w:type="character" w:customStyle="1" w:styleId="WW8Num36z6">
    <w:name w:val="WW8Num36z6"/>
    <w:rsid w:val="0065592D"/>
  </w:style>
  <w:style w:type="character" w:customStyle="1" w:styleId="WW8Num36z7">
    <w:name w:val="WW8Num36z7"/>
    <w:rsid w:val="0065592D"/>
  </w:style>
  <w:style w:type="character" w:customStyle="1" w:styleId="WW8Num36z8">
    <w:name w:val="WW8Num36z8"/>
    <w:rsid w:val="0065592D"/>
  </w:style>
  <w:style w:type="character" w:customStyle="1" w:styleId="WW8Num37z0">
    <w:name w:val="WW8Num37z0"/>
    <w:rsid w:val="0065592D"/>
    <w:rPr>
      <w:rFonts w:hint="default"/>
    </w:rPr>
  </w:style>
  <w:style w:type="character" w:customStyle="1" w:styleId="WW8Num37z1">
    <w:name w:val="WW8Num37z1"/>
    <w:rsid w:val="0065592D"/>
  </w:style>
  <w:style w:type="character" w:customStyle="1" w:styleId="WW8Num37z2">
    <w:name w:val="WW8Num37z2"/>
    <w:rsid w:val="0065592D"/>
  </w:style>
  <w:style w:type="character" w:customStyle="1" w:styleId="WW8Num37z3">
    <w:name w:val="WW8Num37z3"/>
    <w:rsid w:val="0065592D"/>
  </w:style>
  <w:style w:type="character" w:customStyle="1" w:styleId="WW8Num37z4">
    <w:name w:val="WW8Num37z4"/>
    <w:rsid w:val="0065592D"/>
  </w:style>
  <w:style w:type="character" w:customStyle="1" w:styleId="WW8Num37z5">
    <w:name w:val="WW8Num37z5"/>
    <w:rsid w:val="0065592D"/>
  </w:style>
  <w:style w:type="character" w:customStyle="1" w:styleId="WW8Num37z6">
    <w:name w:val="WW8Num37z6"/>
    <w:rsid w:val="0065592D"/>
  </w:style>
  <w:style w:type="character" w:customStyle="1" w:styleId="WW8Num37z7">
    <w:name w:val="WW8Num37z7"/>
    <w:rsid w:val="0065592D"/>
  </w:style>
  <w:style w:type="character" w:customStyle="1" w:styleId="WW8Num37z8">
    <w:name w:val="WW8Num37z8"/>
    <w:rsid w:val="0065592D"/>
  </w:style>
  <w:style w:type="character" w:customStyle="1" w:styleId="WW8Num38z0">
    <w:name w:val="WW8Num38z0"/>
    <w:rsid w:val="0065592D"/>
    <w:rPr>
      <w:rFonts w:hint="default"/>
    </w:rPr>
  </w:style>
  <w:style w:type="character" w:customStyle="1" w:styleId="WW8Num38z1">
    <w:name w:val="WW8Num38z1"/>
    <w:rsid w:val="0065592D"/>
  </w:style>
  <w:style w:type="character" w:customStyle="1" w:styleId="WW8Num38z2">
    <w:name w:val="WW8Num38z2"/>
    <w:rsid w:val="0065592D"/>
  </w:style>
  <w:style w:type="character" w:customStyle="1" w:styleId="WW8Num38z3">
    <w:name w:val="WW8Num38z3"/>
    <w:rsid w:val="0065592D"/>
  </w:style>
  <w:style w:type="character" w:customStyle="1" w:styleId="WW8Num38z4">
    <w:name w:val="WW8Num38z4"/>
    <w:rsid w:val="0065592D"/>
  </w:style>
  <w:style w:type="character" w:customStyle="1" w:styleId="WW8Num38z5">
    <w:name w:val="WW8Num38z5"/>
    <w:rsid w:val="0065592D"/>
  </w:style>
  <w:style w:type="character" w:customStyle="1" w:styleId="WW8Num38z6">
    <w:name w:val="WW8Num38z6"/>
    <w:rsid w:val="0065592D"/>
  </w:style>
  <w:style w:type="character" w:customStyle="1" w:styleId="WW8Num38z7">
    <w:name w:val="WW8Num38z7"/>
    <w:rsid w:val="0065592D"/>
  </w:style>
  <w:style w:type="character" w:customStyle="1" w:styleId="WW8Num38z8">
    <w:name w:val="WW8Num38z8"/>
    <w:rsid w:val="0065592D"/>
  </w:style>
  <w:style w:type="character" w:customStyle="1" w:styleId="WW8Num39z0">
    <w:name w:val="WW8Num39z0"/>
    <w:rsid w:val="0065592D"/>
    <w:rPr>
      <w:rFonts w:hint="default"/>
    </w:rPr>
  </w:style>
  <w:style w:type="character" w:customStyle="1" w:styleId="WW8Num39z1">
    <w:name w:val="WW8Num39z1"/>
    <w:rsid w:val="0065592D"/>
  </w:style>
  <w:style w:type="character" w:customStyle="1" w:styleId="WW8Num39z2">
    <w:name w:val="WW8Num39z2"/>
    <w:rsid w:val="0065592D"/>
  </w:style>
  <w:style w:type="character" w:customStyle="1" w:styleId="WW8Num39z3">
    <w:name w:val="WW8Num39z3"/>
    <w:rsid w:val="0065592D"/>
  </w:style>
  <w:style w:type="character" w:customStyle="1" w:styleId="WW8Num39z4">
    <w:name w:val="WW8Num39z4"/>
    <w:rsid w:val="0065592D"/>
  </w:style>
  <w:style w:type="character" w:customStyle="1" w:styleId="WW8Num39z5">
    <w:name w:val="WW8Num39z5"/>
    <w:rsid w:val="0065592D"/>
  </w:style>
  <w:style w:type="character" w:customStyle="1" w:styleId="WW8Num39z6">
    <w:name w:val="WW8Num39z6"/>
    <w:rsid w:val="0065592D"/>
  </w:style>
  <w:style w:type="character" w:customStyle="1" w:styleId="WW8Num39z7">
    <w:name w:val="WW8Num39z7"/>
    <w:rsid w:val="0065592D"/>
  </w:style>
  <w:style w:type="character" w:customStyle="1" w:styleId="WW8Num39z8">
    <w:name w:val="WW8Num39z8"/>
    <w:rsid w:val="0065592D"/>
  </w:style>
  <w:style w:type="character" w:customStyle="1" w:styleId="WW8Num40z0">
    <w:name w:val="WW8Num40z0"/>
    <w:rsid w:val="0065592D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40z1">
    <w:name w:val="WW8Num40z1"/>
    <w:rsid w:val="0065592D"/>
  </w:style>
  <w:style w:type="character" w:customStyle="1" w:styleId="WW8Num40z2">
    <w:name w:val="WW8Num40z2"/>
    <w:rsid w:val="0065592D"/>
  </w:style>
  <w:style w:type="character" w:customStyle="1" w:styleId="WW8Num40z3">
    <w:name w:val="WW8Num40z3"/>
    <w:rsid w:val="0065592D"/>
  </w:style>
  <w:style w:type="character" w:customStyle="1" w:styleId="WW8Num40z4">
    <w:name w:val="WW8Num40z4"/>
    <w:rsid w:val="0065592D"/>
  </w:style>
  <w:style w:type="character" w:customStyle="1" w:styleId="WW8Num40z5">
    <w:name w:val="WW8Num40z5"/>
    <w:rsid w:val="0065592D"/>
  </w:style>
  <w:style w:type="character" w:customStyle="1" w:styleId="WW8Num40z6">
    <w:name w:val="WW8Num40z6"/>
    <w:rsid w:val="0065592D"/>
  </w:style>
  <w:style w:type="character" w:customStyle="1" w:styleId="WW8Num40z7">
    <w:name w:val="WW8Num40z7"/>
    <w:rsid w:val="0065592D"/>
  </w:style>
  <w:style w:type="character" w:customStyle="1" w:styleId="WW8Num40z8">
    <w:name w:val="WW8Num40z8"/>
    <w:rsid w:val="0065592D"/>
  </w:style>
  <w:style w:type="character" w:customStyle="1" w:styleId="WW8Num41z0">
    <w:name w:val="WW8Num41z0"/>
    <w:rsid w:val="0065592D"/>
    <w:rPr>
      <w:rFonts w:hint="default"/>
    </w:rPr>
  </w:style>
  <w:style w:type="character" w:customStyle="1" w:styleId="WW8Num41z1">
    <w:name w:val="WW8Num41z1"/>
    <w:rsid w:val="0065592D"/>
  </w:style>
  <w:style w:type="character" w:customStyle="1" w:styleId="WW8Num41z2">
    <w:name w:val="WW8Num41z2"/>
    <w:rsid w:val="0065592D"/>
  </w:style>
  <w:style w:type="character" w:customStyle="1" w:styleId="WW8Num41z3">
    <w:name w:val="WW8Num41z3"/>
    <w:rsid w:val="0065592D"/>
  </w:style>
  <w:style w:type="character" w:customStyle="1" w:styleId="WW8Num41z4">
    <w:name w:val="WW8Num41z4"/>
    <w:rsid w:val="0065592D"/>
  </w:style>
  <w:style w:type="character" w:customStyle="1" w:styleId="WW8Num41z5">
    <w:name w:val="WW8Num41z5"/>
    <w:rsid w:val="0065592D"/>
  </w:style>
  <w:style w:type="character" w:customStyle="1" w:styleId="WW8Num41z6">
    <w:name w:val="WW8Num41z6"/>
    <w:rsid w:val="0065592D"/>
  </w:style>
  <w:style w:type="character" w:customStyle="1" w:styleId="WW8Num41z7">
    <w:name w:val="WW8Num41z7"/>
    <w:rsid w:val="0065592D"/>
  </w:style>
  <w:style w:type="character" w:customStyle="1" w:styleId="WW8Num41z8">
    <w:name w:val="WW8Num41z8"/>
    <w:rsid w:val="0065592D"/>
  </w:style>
  <w:style w:type="character" w:customStyle="1" w:styleId="WW8NumSt6z0">
    <w:name w:val="WW8NumSt6z0"/>
    <w:rsid w:val="0065592D"/>
    <w:rPr>
      <w:rFonts w:ascii="Arial" w:hAnsi="Arial" w:cs="Times New Roman" w:hint="default"/>
    </w:rPr>
  </w:style>
  <w:style w:type="character" w:customStyle="1" w:styleId="51">
    <w:name w:val="Основной шрифт абзаца5"/>
    <w:rsid w:val="0065592D"/>
  </w:style>
  <w:style w:type="character" w:customStyle="1" w:styleId="apple-style-span">
    <w:name w:val="apple-style-span"/>
    <w:rsid w:val="0065592D"/>
  </w:style>
  <w:style w:type="character" w:customStyle="1" w:styleId="ad">
    <w:name w:val="Основной текст с отступом Знак"/>
    <w:rsid w:val="0065592D"/>
    <w:rPr>
      <w:rFonts w:ascii="Calibri" w:eastAsia="Times New Roman" w:hAnsi="Calibri" w:cs="Times New Roman"/>
      <w:sz w:val="22"/>
      <w:szCs w:val="22"/>
    </w:rPr>
  </w:style>
  <w:style w:type="character" w:customStyle="1" w:styleId="25">
    <w:name w:val="Основной текст с отступом 2 Знак"/>
    <w:rsid w:val="0065592D"/>
    <w:rPr>
      <w:rFonts w:ascii="Calibri" w:eastAsia="Times New Roman" w:hAnsi="Calibri" w:cs="Times New Roman"/>
      <w:sz w:val="22"/>
      <w:szCs w:val="22"/>
    </w:rPr>
  </w:style>
  <w:style w:type="character" w:customStyle="1" w:styleId="FontStyle12">
    <w:name w:val="Font Style12"/>
    <w:rsid w:val="0065592D"/>
    <w:rPr>
      <w:rFonts w:ascii="Times New Roman" w:hAnsi="Times New Roman" w:cs="Times New Roman"/>
      <w:b/>
      <w:bCs/>
      <w:sz w:val="26"/>
      <w:szCs w:val="26"/>
    </w:rPr>
  </w:style>
  <w:style w:type="character" w:customStyle="1" w:styleId="ae">
    <w:name w:val="Текст Знак"/>
    <w:rsid w:val="0065592D"/>
    <w:rPr>
      <w:rFonts w:ascii="Courier New" w:eastAsia="Times New Roman" w:hAnsi="Courier New" w:cs="Courier New"/>
    </w:rPr>
  </w:style>
  <w:style w:type="character" w:customStyle="1" w:styleId="31">
    <w:name w:val="Основной текст с отступом 3 Знак"/>
    <w:rsid w:val="0065592D"/>
    <w:rPr>
      <w:rFonts w:ascii="Calibri" w:eastAsia="Times New Roman" w:hAnsi="Calibri" w:cs="Times New Roman"/>
      <w:sz w:val="16"/>
      <w:szCs w:val="16"/>
    </w:rPr>
  </w:style>
  <w:style w:type="character" w:customStyle="1" w:styleId="FontStyle11">
    <w:name w:val="Font Style11"/>
    <w:rsid w:val="0065592D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65592D"/>
    <w:rPr>
      <w:rFonts w:ascii="Times New Roman" w:hAnsi="Times New Roman" w:cs="Times New Roman"/>
      <w:sz w:val="16"/>
      <w:szCs w:val="16"/>
    </w:rPr>
  </w:style>
  <w:style w:type="character" w:customStyle="1" w:styleId="af">
    <w:name w:val="Верхний колонтитул Знак"/>
    <w:rsid w:val="0065592D"/>
    <w:rPr>
      <w:rFonts w:ascii="Calibri" w:eastAsia="Times New Roman" w:hAnsi="Calibri" w:cs="Times New Roman"/>
      <w:sz w:val="22"/>
      <w:szCs w:val="22"/>
    </w:rPr>
  </w:style>
  <w:style w:type="character" w:customStyle="1" w:styleId="af0">
    <w:name w:val="Нижний колонтитул Знак"/>
    <w:rsid w:val="0065592D"/>
    <w:rPr>
      <w:rFonts w:ascii="Calibri" w:eastAsia="Times New Roman" w:hAnsi="Calibri" w:cs="Times New Roman"/>
      <w:sz w:val="22"/>
      <w:szCs w:val="22"/>
    </w:rPr>
  </w:style>
  <w:style w:type="character" w:customStyle="1" w:styleId="BodyText2">
    <w:name w:val="Body Text 2 Знак"/>
    <w:rsid w:val="0065592D"/>
    <w:rPr>
      <w:rFonts w:ascii="Times New Roman CYR" w:eastAsia="Times New Roman" w:hAnsi="Times New Roman CYR" w:cs="Times New Roman CYR"/>
      <w:kern w:val="2"/>
      <w:sz w:val="28"/>
    </w:rPr>
  </w:style>
  <w:style w:type="character" w:customStyle="1" w:styleId="WW8Num2z1">
    <w:name w:val="WW8Num2z1"/>
    <w:rsid w:val="0065592D"/>
    <w:rPr>
      <w:rFonts w:ascii="Courier New" w:hAnsi="Courier New" w:cs="Courier New"/>
    </w:rPr>
  </w:style>
  <w:style w:type="character" w:customStyle="1" w:styleId="WW8Num2z2">
    <w:name w:val="WW8Num2z2"/>
    <w:rsid w:val="0065592D"/>
    <w:rPr>
      <w:rFonts w:ascii="Wingdings" w:hAnsi="Wingdings" w:cs="Wingdings"/>
    </w:rPr>
  </w:style>
  <w:style w:type="character" w:customStyle="1" w:styleId="12">
    <w:name w:val="Основной шрифт абзаца1"/>
    <w:rsid w:val="0065592D"/>
  </w:style>
  <w:style w:type="character" w:customStyle="1" w:styleId="13">
    <w:name w:val="Текст выноски Знак1"/>
    <w:rsid w:val="0065592D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rsid w:val="0065592D"/>
    <w:rPr>
      <w:rFonts w:cs="Times New Roman"/>
      <w:b/>
      <w:bCs/>
      <w:color w:val="008000"/>
    </w:rPr>
  </w:style>
  <w:style w:type="character" w:customStyle="1" w:styleId="af2">
    <w:name w:val="Цветовое выделение"/>
    <w:rsid w:val="0065592D"/>
    <w:rPr>
      <w:b/>
      <w:color w:val="000080"/>
    </w:rPr>
  </w:style>
  <w:style w:type="character" w:customStyle="1" w:styleId="ConsPlusNormal0">
    <w:name w:val="ConsPlusNormal Знак"/>
    <w:rsid w:val="0065592D"/>
    <w:rPr>
      <w:rFonts w:ascii="Arial" w:eastAsia="Times New Roman" w:hAnsi="Arial" w:cs="Arial"/>
      <w:lang w:val="ru-RU" w:bidi="ar-SA"/>
    </w:rPr>
  </w:style>
  <w:style w:type="character" w:customStyle="1" w:styleId="WW8Num2z3">
    <w:name w:val="WW8Num2z3"/>
    <w:rsid w:val="0065592D"/>
  </w:style>
  <w:style w:type="character" w:customStyle="1" w:styleId="WW8Num2z4">
    <w:name w:val="WW8Num2z4"/>
    <w:rsid w:val="0065592D"/>
  </w:style>
  <w:style w:type="character" w:customStyle="1" w:styleId="WW8Num2z5">
    <w:name w:val="WW8Num2z5"/>
    <w:rsid w:val="0065592D"/>
  </w:style>
  <w:style w:type="character" w:customStyle="1" w:styleId="WW8Num2z6">
    <w:name w:val="WW8Num2z6"/>
    <w:rsid w:val="0065592D"/>
  </w:style>
  <w:style w:type="character" w:customStyle="1" w:styleId="WW8Num2z7">
    <w:name w:val="WW8Num2z7"/>
    <w:rsid w:val="0065592D"/>
  </w:style>
  <w:style w:type="character" w:customStyle="1" w:styleId="WW8Num2z8">
    <w:name w:val="WW8Num2z8"/>
    <w:rsid w:val="0065592D"/>
  </w:style>
  <w:style w:type="character" w:customStyle="1" w:styleId="WW8Num3z1">
    <w:name w:val="WW8Num3z1"/>
    <w:rsid w:val="0065592D"/>
    <w:rPr>
      <w:rFonts w:hint="default"/>
      <w:sz w:val="28"/>
      <w:szCs w:val="28"/>
    </w:rPr>
  </w:style>
  <w:style w:type="character" w:customStyle="1" w:styleId="WW8Num3z2">
    <w:name w:val="WW8Num3z2"/>
    <w:rsid w:val="0065592D"/>
  </w:style>
  <w:style w:type="character" w:customStyle="1" w:styleId="WW8Num3z3">
    <w:name w:val="WW8Num3z3"/>
    <w:rsid w:val="0065592D"/>
  </w:style>
  <w:style w:type="character" w:customStyle="1" w:styleId="WW8Num3z4">
    <w:name w:val="WW8Num3z4"/>
    <w:rsid w:val="0065592D"/>
  </w:style>
  <w:style w:type="character" w:customStyle="1" w:styleId="WW8Num3z5">
    <w:name w:val="WW8Num3z5"/>
    <w:rsid w:val="0065592D"/>
  </w:style>
  <w:style w:type="character" w:customStyle="1" w:styleId="WW8Num3z6">
    <w:name w:val="WW8Num3z6"/>
    <w:rsid w:val="0065592D"/>
  </w:style>
  <w:style w:type="character" w:customStyle="1" w:styleId="WW8Num3z7">
    <w:name w:val="WW8Num3z7"/>
    <w:rsid w:val="0065592D"/>
  </w:style>
  <w:style w:type="character" w:customStyle="1" w:styleId="WW8Num3z8">
    <w:name w:val="WW8Num3z8"/>
    <w:rsid w:val="0065592D"/>
  </w:style>
  <w:style w:type="character" w:customStyle="1" w:styleId="WW8Num4z1">
    <w:name w:val="WW8Num4z1"/>
    <w:rsid w:val="0065592D"/>
  </w:style>
  <w:style w:type="character" w:customStyle="1" w:styleId="WW8Num4z2">
    <w:name w:val="WW8Num4z2"/>
    <w:rsid w:val="0065592D"/>
  </w:style>
  <w:style w:type="character" w:customStyle="1" w:styleId="WW8Num4z3">
    <w:name w:val="WW8Num4z3"/>
    <w:rsid w:val="0065592D"/>
  </w:style>
  <w:style w:type="character" w:customStyle="1" w:styleId="WW8Num4z4">
    <w:name w:val="WW8Num4z4"/>
    <w:rsid w:val="0065592D"/>
  </w:style>
  <w:style w:type="character" w:customStyle="1" w:styleId="WW8Num4z5">
    <w:name w:val="WW8Num4z5"/>
    <w:rsid w:val="0065592D"/>
  </w:style>
  <w:style w:type="character" w:customStyle="1" w:styleId="WW8Num4z6">
    <w:name w:val="WW8Num4z6"/>
    <w:rsid w:val="0065592D"/>
  </w:style>
  <w:style w:type="character" w:customStyle="1" w:styleId="WW8Num4z7">
    <w:name w:val="WW8Num4z7"/>
    <w:rsid w:val="0065592D"/>
  </w:style>
  <w:style w:type="character" w:customStyle="1" w:styleId="WW8Num4z8">
    <w:name w:val="WW8Num4z8"/>
    <w:rsid w:val="0065592D"/>
  </w:style>
  <w:style w:type="character" w:customStyle="1" w:styleId="WW8Num5z1">
    <w:name w:val="WW8Num5z1"/>
    <w:rsid w:val="0065592D"/>
    <w:rPr>
      <w:rFonts w:hint="default"/>
      <w:sz w:val="28"/>
      <w:szCs w:val="28"/>
    </w:rPr>
  </w:style>
  <w:style w:type="character" w:customStyle="1" w:styleId="32">
    <w:name w:val="Основной шрифт абзаца3"/>
    <w:rsid w:val="0065592D"/>
  </w:style>
  <w:style w:type="character" w:customStyle="1" w:styleId="WW8Num11z1">
    <w:name w:val="WW8Num11z1"/>
    <w:rsid w:val="0065592D"/>
  </w:style>
  <w:style w:type="character" w:customStyle="1" w:styleId="WW8Num11z2">
    <w:name w:val="WW8Num11z2"/>
    <w:rsid w:val="0065592D"/>
  </w:style>
  <w:style w:type="character" w:customStyle="1" w:styleId="WW8Num11z3">
    <w:name w:val="WW8Num11z3"/>
    <w:rsid w:val="0065592D"/>
  </w:style>
  <w:style w:type="character" w:customStyle="1" w:styleId="WW8Num11z4">
    <w:name w:val="WW8Num11z4"/>
    <w:rsid w:val="0065592D"/>
  </w:style>
  <w:style w:type="character" w:customStyle="1" w:styleId="WW8Num11z5">
    <w:name w:val="WW8Num11z5"/>
    <w:rsid w:val="0065592D"/>
  </w:style>
  <w:style w:type="character" w:customStyle="1" w:styleId="WW8Num11z6">
    <w:name w:val="WW8Num11z6"/>
    <w:rsid w:val="0065592D"/>
  </w:style>
  <w:style w:type="character" w:customStyle="1" w:styleId="WW8Num11z7">
    <w:name w:val="WW8Num11z7"/>
    <w:rsid w:val="0065592D"/>
  </w:style>
  <w:style w:type="character" w:customStyle="1" w:styleId="WW8Num11z8">
    <w:name w:val="WW8Num11z8"/>
    <w:rsid w:val="0065592D"/>
  </w:style>
  <w:style w:type="character" w:customStyle="1" w:styleId="WW8Num19z1">
    <w:name w:val="WW8Num19z1"/>
    <w:rsid w:val="0065592D"/>
  </w:style>
  <w:style w:type="character" w:customStyle="1" w:styleId="WW8Num19z2">
    <w:name w:val="WW8Num19z2"/>
    <w:rsid w:val="0065592D"/>
  </w:style>
  <w:style w:type="character" w:customStyle="1" w:styleId="WW8Num19z3">
    <w:name w:val="WW8Num19z3"/>
    <w:rsid w:val="0065592D"/>
  </w:style>
  <w:style w:type="character" w:customStyle="1" w:styleId="WW8Num19z4">
    <w:name w:val="WW8Num19z4"/>
    <w:rsid w:val="0065592D"/>
  </w:style>
  <w:style w:type="character" w:customStyle="1" w:styleId="WW8Num19z5">
    <w:name w:val="WW8Num19z5"/>
    <w:rsid w:val="0065592D"/>
  </w:style>
  <w:style w:type="character" w:customStyle="1" w:styleId="WW8Num19z6">
    <w:name w:val="WW8Num19z6"/>
    <w:rsid w:val="0065592D"/>
  </w:style>
  <w:style w:type="character" w:customStyle="1" w:styleId="WW8Num19z7">
    <w:name w:val="WW8Num19z7"/>
    <w:rsid w:val="0065592D"/>
  </w:style>
  <w:style w:type="character" w:customStyle="1" w:styleId="WW8Num19z8">
    <w:name w:val="WW8Num19z8"/>
    <w:rsid w:val="0065592D"/>
  </w:style>
  <w:style w:type="character" w:customStyle="1" w:styleId="WW8Num32z1">
    <w:name w:val="WW8Num32z1"/>
    <w:rsid w:val="0065592D"/>
  </w:style>
  <w:style w:type="character" w:customStyle="1" w:styleId="WW8Num32z2">
    <w:name w:val="WW8Num32z2"/>
    <w:rsid w:val="0065592D"/>
  </w:style>
  <w:style w:type="character" w:customStyle="1" w:styleId="WW8Num32z3">
    <w:name w:val="WW8Num32z3"/>
    <w:rsid w:val="0065592D"/>
  </w:style>
  <w:style w:type="character" w:customStyle="1" w:styleId="WW8Num32z4">
    <w:name w:val="WW8Num32z4"/>
    <w:rsid w:val="0065592D"/>
  </w:style>
  <w:style w:type="character" w:customStyle="1" w:styleId="WW8Num32z5">
    <w:name w:val="WW8Num32z5"/>
    <w:rsid w:val="0065592D"/>
  </w:style>
  <w:style w:type="character" w:customStyle="1" w:styleId="WW8Num32z6">
    <w:name w:val="WW8Num32z6"/>
    <w:rsid w:val="0065592D"/>
  </w:style>
  <w:style w:type="character" w:customStyle="1" w:styleId="WW8Num32z7">
    <w:name w:val="WW8Num32z7"/>
    <w:rsid w:val="0065592D"/>
  </w:style>
  <w:style w:type="character" w:customStyle="1" w:styleId="WW8Num32z8">
    <w:name w:val="WW8Num32z8"/>
    <w:rsid w:val="0065592D"/>
  </w:style>
  <w:style w:type="character" w:customStyle="1" w:styleId="WW8Num42z0">
    <w:name w:val="WW8Num42z0"/>
    <w:rsid w:val="0065592D"/>
    <w:rPr>
      <w:rFonts w:hint="default"/>
    </w:rPr>
  </w:style>
  <w:style w:type="character" w:customStyle="1" w:styleId="WW8Num42z1">
    <w:name w:val="WW8Num42z1"/>
    <w:rsid w:val="0065592D"/>
  </w:style>
  <w:style w:type="character" w:customStyle="1" w:styleId="WW8Num42z2">
    <w:name w:val="WW8Num42z2"/>
    <w:rsid w:val="0065592D"/>
  </w:style>
  <w:style w:type="character" w:customStyle="1" w:styleId="WW8Num42z3">
    <w:name w:val="WW8Num42z3"/>
    <w:rsid w:val="0065592D"/>
  </w:style>
  <w:style w:type="character" w:customStyle="1" w:styleId="WW8Num42z4">
    <w:name w:val="WW8Num42z4"/>
    <w:rsid w:val="0065592D"/>
  </w:style>
  <w:style w:type="character" w:customStyle="1" w:styleId="WW8Num42z5">
    <w:name w:val="WW8Num42z5"/>
    <w:rsid w:val="0065592D"/>
  </w:style>
  <w:style w:type="character" w:customStyle="1" w:styleId="WW8Num42z6">
    <w:name w:val="WW8Num42z6"/>
    <w:rsid w:val="0065592D"/>
  </w:style>
  <w:style w:type="character" w:customStyle="1" w:styleId="WW8Num42z7">
    <w:name w:val="WW8Num42z7"/>
    <w:rsid w:val="0065592D"/>
  </w:style>
  <w:style w:type="character" w:customStyle="1" w:styleId="WW8Num42z8">
    <w:name w:val="WW8Num42z8"/>
    <w:rsid w:val="0065592D"/>
  </w:style>
  <w:style w:type="character" w:customStyle="1" w:styleId="WW8Num43z0">
    <w:name w:val="WW8Num43z0"/>
    <w:rsid w:val="0065592D"/>
    <w:rPr>
      <w:rFonts w:hint="default"/>
    </w:rPr>
  </w:style>
  <w:style w:type="character" w:customStyle="1" w:styleId="WW8Num43z1">
    <w:name w:val="WW8Num43z1"/>
    <w:rsid w:val="0065592D"/>
  </w:style>
  <w:style w:type="character" w:customStyle="1" w:styleId="WW8Num43z2">
    <w:name w:val="WW8Num43z2"/>
    <w:rsid w:val="0065592D"/>
  </w:style>
  <w:style w:type="character" w:customStyle="1" w:styleId="WW8Num43z3">
    <w:name w:val="WW8Num43z3"/>
    <w:rsid w:val="0065592D"/>
  </w:style>
  <w:style w:type="character" w:customStyle="1" w:styleId="WW8Num43z4">
    <w:name w:val="WW8Num43z4"/>
    <w:rsid w:val="0065592D"/>
  </w:style>
  <w:style w:type="character" w:customStyle="1" w:styleId="WW8Num43z5">
    <w:name w:val="WW8Num43z5"/>
    <w:rsid w:val="0065592D"/>
  </w:style>
  <w:style w:type="character" w:customStyle="1" w:styleId="WW8Num43z6">
    <w:name w:val="WW8Num43z6"/>
    <w:rsid w:val="0065592D"/>
  </w:style>
  <w:style w:type="character" w:customStyle="1" w:styleId="WW8Num43z7">
    <w:name w:val="WW8Num43z7"/>
    <w:rsid w:val="0065592D"/>
  </w:style>
  <w:style w:type="character" w:customStyle="1" w:styleId="WW8Num43z8">
    <w:name w:val="WW8Num43z8"/>
    <w:rsid w:val="0065592D"/>
  </w:style>
  <w:style w:type="character" w:customStyle="1" w:styleId="26">
    <w:name w:val="Основной шрифт абзаца2"/>
    <w:rsid w:val="0065592D"/>
  </w:style>
  <w:style w:type="character" w:customStyle="1" w:styleId="HTML">
    <w:name w:val="Разметка HTML"/>
    <w:rsid w:val="0065592D"/>
    <w:rPr>
      <w:vanish/>
      <w:color w:val="FF0000"/>
      <w:sz w:val="20"/>
    </w:rPr>
  </w:style>
  <w:style w:type="character" w:customStyle="1" w:styleId="33">
    <w:name w:val="Основной текст 3 Знак"/>
    <w:rsid w:val="0065592D"/>
    <w:rPr>
      <w:rFonts w:ascii="Times New Roman" w:eastAsia="Times New Roman" w:hAnsi="Times New Roman" w:cs="Times New Roman"/>
      <w:sz w:val="16"/>
      <w:szCs w:val="16"/>
    </w:rPr>
  </w:style>
  <w:style w:type="character" w:customStyle="1" w:styleId="a60">
    <w:name w:val="a6"/>
    <w:rsid w:val="0065592D"/>
  </w:style>
  <w:style w:type="character" w:customStyle="1" w:styleId="MMTopic1">
    <w:name w:val="MM Topic 1 Знак"/>
    <w:rsid w:val="0065592D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WW8Num5z2">
    <w:name w:val="WW8Num5z2"/>
    <w:rsid w:val="0065592D"/>
  </w:style>
  <w:style w:type="character" w:customStyle="1" w:styleId="WW8Num5z3">
    <w:name w:val="WW8Num5z3"/>
    <w:rsid w:val="0065592D"/>
  </w:style>
  <w:style w:type="character" w:customStyle="1" w:styleId="WW8Num5z4">
    <w:name w:val="WW8Num5z4"/>
    <w:rsid w:val="0065592D"/>
  </w:style>
  <w:style w:type="character" w:customStyle="1" w:styleId="WW8Num5z5">
    <w:name w:val="WW8Num5z5"/>
    <w:rsid w:val="0065592D"/>
  </w:style>
  <w:style w:type="character" w:customStyle="1" w:styleId="WW8Num5z6">
    <w:name w:val="WW8Num5z6"/>
    <w:rsid w:val="0065592D"/>
  </w:style>
  <w:style w:type="character" w:customStyle="1" w:styleId="WW8Num5z7">
    <w:name w:val="WW8Num5z7"/>
    <w:rsid w:val="0065592D"/>
  </w:style>
  <w:style w:type="character" w:customStyle="1" w:styleId="WW8Num5z8">
    <w:name w:val="WW8Num5z8"/>
    <w:rsid w:val="0065592D"/>
  </w:style>
  <w:style w:type="character" w:customStyle="1" w:styleId="41">
    <w:name w:val="Основной шрифт абзаца4"/>
    <w:rsid w:val="0065592D"/>
  </w:style>
  <w:style w:type="paragraph" w:styleId="af3">
    <w:name w:val="Title"/>
    <w:basedOn w:val="a"/>
    <w:next w:val="aa"/>
    <w:link w:val="af4"/>
    <w:rsid w:val="0065592D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character" w:customStyle="1" w:styleId="af4">
    <w:name w:val="Заголовок Знак"/>
    <w:basedOn w:val="a0"/>
    <w:link w:val="af3"/>
    <w:rsid w:val="0065592D"/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5">
    <w:name w:val="List"/>
    <w:basedOn w:val="aa"/>
    <w:rsid w:val="0065592D"/>
    <w:pPr>
      <w:jc w:val="left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f6">
    <w:name w:val="caption"/>
    <w:basedOn w:val="a"/>
    <w:qFormat/>
    <w:rsid w:val="0065592D"/>
    <w:pPr>
      <w:suppressLineNumbers/>
      <w:spacing w:before="120" w:after="120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62">
    <w:name w:val="Указатель6"/>
    <w:basedOn w:val="a"/>
    <w:rsid w:val="0065592D"/>
    <w:pPr>
      <w:suppressLineNumbers/>
    </w:pPr>
    <w:rPr>
      <w:rFonts w:ascii="Times New Roman" w:eastAsia="Calibri" w:hAnsi="Times New Roman" w:cs="Arial"/>
      <w:sz w:val="28"/>
      <w:lang w:eastAsia="zh-CN"/>
    </w:rPr>
  </w:style>
  <w:style w:type="paragraph" w:customStyle="1" w:styleId="52">
    <w:name w:val="Название объекта5"/>
    <w:basedOn w:val="a"/>
    <w:rsid w:val="0065592D"/>
    <w:pPr>
      <w:suppressLineNumbers/>
      <w:spacing w:before="120" w:after="120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af7">
    <w:name w:val="Верхний и нижний колонтитулы"/>
    <w:basedOn w:val="a"/>
    <w:rsid w:val="0065592D"/>
    <w:pPr>
      <w:suppressLineNumbers/>
      <w:tabs>
        <w:tab w:val="center" w:pos="4819"/>
        <w:tab w:val="right" w:pos="9638"/>
      </w:tabs>
    </w:pPr>
    <w:rPr>
      <w:rFonts w:ascii="Times New Roman" w:eastAsia="Calibri" w:hAnsi="Times New Roman" w:cs="Times New Roman"/>
      <w:sz w:val="28"/>
      <w:lang w:eastAsia="zh-CN"/>
    </w:rPr>
  </w:style>
  <w:style w:type="paragraph" w:styleId="af8">
    <w:name w:val="header"/>
    <w:basedOn w:val="a"/>
    <w:link w:val="14"/>
    <w:rsid w:val="0065592D"/>
    <w:pPr>
      <w:tabs>
        <w:tab w:val="center" w:pos="4677"/>
        <w:tab w:val="right" w:pos="9355"/>
      </w:tabs>
      <w:jc w:val="left"/>
    </w:pPr>
    <w:rPr>
      <w:rFonts w:ascii="Calibri" w:eastAsia="Times New Roman" w:hAnsi="Calibri" w:cs="Calibri"/>
      <w:lang w:eastAsia="zh-CN"/>
    </w:rPr>
  </w:style>
  <w:style w:type="character" w:customStyle="1" w:styleId="14">
    <w:name w:val="Верхний колонтитул Знак1"/>
    <w:basedOn w:val="a0"/>
    <w:link w:val="af8"/>
    <w:rsid w:val="0065592D"/>
    <w:rPr>
      <w:rFonts w:ascii="Calibri" w:eastAsia="Times New Roman" w:hAnsi="Calibri" w:cs="Calibri"/>
      <w:lang w:eastAsia="zh-CN"/>
    </w:rPr>
  </w:style>
  <w:style w:type="paragraph" w:styleId="af9">
    <w:name w:val="Body Text Indent"/>
    <w:basedOn w:val="a"/>
    <w:link w:val="15"/>
    <w:rsid w:val="0065592D"/>
    <w:pPr>
      <w:spacing w:after="120" w:line="276" w:lineRule="auto"/>
      <w:ind w:left="283"/>
      <w:jc w:val="left"/>
    </w:pPr>
    <w:rPr>
      <w:rFonts w:ascii="Calibri" w:eastAsia="Times New Roman" w:hAnsi="Calibri" w:cs="Calibri"/>
      <w:lang w:eastAsia="zh-CN"/>
    </w:rPr>
  </w:style>
  <w:style w:type="character" w:customStyle="1" w:styleId="15">
    <w:name w:val="Основной текст с отступом Знак1"/>
    <w:basedOn w:val="a0"/>
    <w:link w:val="af9"/>
    <w:rsid w:val="0065592D"/>
    <w:rPr>
      <w:rFonts w:ascii="Calibri" w:eastAsia="Times New Roman" w:hAnsi="Calibri" w:cs="Calibri"/>
      <w:lang w:eastAsia="zh-CN"/>
    </w:rPr>
  </w:style>
  <w:style w:type="paragraph" w:styleId="afa">
    <w:name w:val="footer"/>
    <w:basedOn w:val="a"/>
    <w:link w:val="16"/>
    <w:rsid w:val="0065592D"/>
    <w:pPr>
      <w:tabs>
        <w:tab w:val="center" w:pos="4677"/>
        <w:tab w:val="right" w:pos="9355"/>
      </w:tabs>
      <w:jc w:val="left"/>
    </w:pPr>
    <w:rPr>
      <w:rFonts w:ascii="Calibri" w:eastAsia="Times New Roman" w:hAnsi="Calibri" w:cs="Calibri"/>
      <w:lang w:eastAsia="zh-CN"/>
    </w:rPr>
  </w:style>
  <w:style w:type="character" w:customStyle="1" w:styleId="16">
    <w:name w:val="Нижний колонтитул Знак1"/>
    <w:basedOn w:val="a0"/>
    <w:link w:val="afa"/>
    <w:rsid w:val="0065592D"/>
    <w:rPr>
      <w:rFonts w:ascii="Calibri" w:eastAsia="Times New Roman" w:hAnsi="Calibri" w:cs="Calibri"/>
      <w:lang w:eastAsia="zh-CN"/>
    </w:rPr>
  </w:style>
  <w:style w:type="paragraph" w:customStyle="1" w:styleId="42">
    <w:name w:val="Заголовок4"/>
    <w:basedOn w:val="a"/>
    <w:next w:val="aa"/>
    <w:rsid w:val="0065592D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53">
    <w:name w:val="Указатель5"/>
    <w:basedOn w:val="a"/>
    <w:rsid w:val="0065592D"/>
    <w:pPr>
      <w:suppressLineNumbers/>
    </w:pPr>
    <w:rPr>
      <w:rFonts w:ascii="Times New Roman" w:eastAsia="Calibri" w:hAnsi="Times New Roman" w:cs="Arial"/>
      <w:sz w:val="28"/>
      <w:lang w:eastAsia="zh-CN"/>
    </w:rPr>
  </w:style>
  <w:style w:type="paragraph" w:customStyle="1" w:styleId="34">
    <w:name w:val="Заголовок3"/>
    <w:basedOn w:val="a"/>
    <w:next w:val="aa"/>
    <w:rsid w:val="0065592D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110">
    <w:name w:val="Указатель11"/>
    <w:basedOn w:val="a"/>
    <w:rsid w:val="0065592D"/>
    <w:pPr>
      <w:suppressLineNumbers/>
    </w:pPr>
    <w:rPr>
      <w:rFonts w:ascii="Times New Roman" w:eastAsia="Calibri" w:hAnsi="Times New Roman" w:cs="Arial"/>
      <w:sz w:val="28"/>
      <w:lang w:eastAsia="zh-CN"/>
    </w:rPr>
  </w:style>
  <w:style w:type="paragraph" w:customStyle="1" w:styleId="111">
    <w:name w:val="Название объекта11"/>
    <w:basedOn w:val="a"/>
    <w:rsid w:val="0065592D"/>
    <w:pPr>
      <w:suppressLineNumbers/>
      <w:spacing w:before="120" w:after="120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65592D"/>
    <w:pPr>
      <w:suppressLineNumbers/>
    </w:pPr>
    <w:rPr>
      <w:rFonts w:ascii="Times New Roman" w:eastAsia="Calibri" w:hAnsi="Times New Roman" w:cs="Arial"/>
      <w:sz w:val="28"/>
      <w:lang w:eastAsia="zh-CN"/>
    </w:rPr>
  </w:style>
  <w:style w:type="paragraph" w:customStyle="1" w:styleId="ConsPlusTitle">
    <w:name w:val="ConsPlusTitle"/>
    <w:rsid w:val="0065592D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17">
    <w:name w:val="Знак Знак Знак1 Знак"/>
    <w:basedOn w:val="a"/>
    <w:rsid w:val="0065592D"/>
    <w:pPr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8">
    <w:name w:val="Обычный (веб)1"/>
    <w:basedOn w:val="a"/>
    <w:rsid w:val="0065592D"/>
    <w:pPr>
      <w:spacing w:before="26" w:after="26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zh-CN"/>
    </w:rPr>
  </w:style>
  <w:style w:type="paragraph" w:customStyle="1" w:styleId="ConsPlusNonformat">
    <w:name w:val="ConsPlusNonformat"/>
    <w:rsid w:val="0065592D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9">
    <w:name w:val="Без интервала1"/>
    <w:rsid w:val="0065592D"/>
    <w:pPr>
      <w:suppressAutoHyphens/>
      <w:jc w:val="left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1a">
    <w:name w:val="Абзац списка1"/>
    <w:basedOn w:val="a"/>
    <w:rsid w:val="0065592D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zh-CN"/>
    </w:rPr>
  </w:style>
  <w:style w:type="paragraph" w:customStyle="1" w:styleId="220">
    <w:name w:val="Основной текст с отступом 22"/>
    <w:basedOn w:val="a"/>
    <w:rsid w:val="0065592D"/>
    <w:pPr>
      <w:spacing w:after="120" w:line="480" w:lineRule="auto"/>
      <w:ind w:left="283"/>
      <w:jc w:val="left"/>
    </w:pPr>
    <w:rPr>
      <w:rFonts w:ascii="Calibri" w:eastAsia="Times New Roman" w:hAnsi="Calibri" w:cs="Calibri"/>
      <w:lang w:eastAsia="zh-CN"/>
    </w:rPr>
  </w:style>
  <w:style w:type="paragraph" w:customStyle="1" w:styleId="Style2">
    <w:name w:val="Style2"/>
    <w:basedOn w:val="a"/>
    <w:rsid w:val="0065592D"/>
    <w:pPr>
      <w:widowControl w:val="0"/>
      <w:autoSpaceDE w:val="0"/>
      <w:spacing w:line="322" w:lineRule="exact"/>
      <w:ind w:firstLine="701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7">
    <w:name w:val="Текст2"/>
    <w:basedOn w:val="a"/>
    <w:rsid w:val="0065592D"/>
    <w:pPr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20">
    <w:name w:val="Основной текст с отступом 32"/>
    <w:basedOn w:val="a"/>
    <w:rsid w:val="0065592D"/>
    <w:pPr>
      <w:spacing w:after="120" w:line="276" w:lineRule="auto"/>
      <w:ind w:left="283"/>
      <w:jc w:val="left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1b">
    <w:name w:val="Знак Знак1 Знак Знак Знак Знак"/>
    <w:basedOn w:val="a"/>
    <w:rsid w:val="0065592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ConsPlusDocList">
    <w:name w:val="ConsPlusDocList"/>
    <w:next w:val="a"/>
    <w:rsid w:val="0065592D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BodyText21">
    <w:name w:val="Body Text 21"/>
    <w:basedOn w:val="a"/>
    <w:rsid w:val="0065592D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Cell">
    <w:name w:val="ConsPlusCell"/>
    <w:next w:val="a"/>
    <w:rsid w:val="0065592D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DocList1">
    <w:name w:val="ConsPlusDocList1"/>
    <w:next w:val="a"/>
    <w:rsid w:val="0065592D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230">
    <w:name w:val="Основной текст 23"/>
    <w:basedOn w:val="a"/>
    <w:rsid w:val="0065592D"/>
    <w:pPr>
      <w:spacing w:after="120" w:line="480" w:lineRule="auto"/>
      <w:jc w:val="left"/>
    </w:pPr>
    <w:rPr>
      <w:rFonts w:ascii="Calibri" w:eastAsia="Times New Roman" w:hAnsi="Calibri" w:cs="Calibri"/>
      <w:lang w:eastAsia="zh-CN"/>
    </w:rPr>
  </w:style>
  <w:style w:type="paragraph" w:customStyle="1" w:styleId="1c">
    <w:name w:val="Текст выноски1"/>
    <w:basedOn w:val="a"/>
    <w:rsid w:val="0065592D"/>
    <w:pPr>
      <w:jc w:val="left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d">
    <w:name w:val="Îáû÷íûé1"/>
    <w:rsid w:val="0065592D"/>
    <w:pPr>
      <w:suppressAutoHyphens/>
      <w:overflowPunct w:val="0"/>
      <w:autoSpaceDE w:val="0"/>
      <w:jc w:val="left"/>
      <w:textAlignment w:val="baseline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221">
    <w:name w:val="Основной текст 22"/>
    <w:basedOn w:val="a"/>
    <w:rsid w:val="0065592D"/>
    <w:pPr>
      <w:overflowPunct w:val="0"/>
      <w:autoSpaceDE w:val="0"/>
      <w:ind w:firstLine="709"/>
      <w:textAlignment w:val="baseline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211">
    <w:name w:val="Основной текст с отступом 21"/>
    <w:basedOn w:val="a"/>
    <w:rsid w:val="0065592D"/>
    <w:pPr>
      <w:overflowPunct w:val="0"/>
      <w:autoSpaceDE w:val="0"/>
      <w:ind w:right="4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b">
    <w:name w:val="Нормальный (таблица)"/>
    <w:basedOn w:val="a"/>
    <w:next w:val="a"/>
    <w:rsid w:val="0065592D"/>
    <w:pPr>
      <w:widowControl w:val="0"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imesNewRoman">
    <w:name w:val="Нормальный (таблица) + Times New Roman"/>
    <w:basedOn w:val="a"/>
    <w:rsid w:val="0065592D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customStyle="1" w:styleId="ConsPlusDocList0">
    <w:name w:val="  ConsPlusDocList"/>
    <w:next w:val="a"/>
    <w:rsid w:val="0065592D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1e">
    <w:name w:val="Заголовок1"/>
    <w:basedOn w:val="a"/>
    <w:next w:val="aa"/>
    <w:rsid w:val="0065592D"/>
    <w:pPr>
      <w:keepNext/>
      <w:spacing w:before="240" w:after="120"/>
      <w:jc w:val="left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customStyle="1" w:styleId="44">
    <w:name w:val="Название объекта4"/>
    <w:basedOn w:val="a"/>
    <w:rsid w:val="0065592D"/>
    <w:pPr>
      <w:suppressLineNumbers/>
      <w:spacing w:before="120" w:after="120"/>
      <w:jc w:val="left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customStyle="1" w:styleId="28">
    <w:name w:val="Указатель2"/>
    <w:basedOn w:val="a"/>
    <w:rsid w:val="0065592D"/>
    <w:pPr>
      <w:suppressLineNumbers/>
      <w:jc w:val="left"/>
    </w:pPr>
    <w:rPr>
      <w:rFonts w:ascii="Times New Roman" w:eastAsia="Times New Roman" w:hAnsi="Times New Roman" w:cs="Lohit Devanagari"/>
      <w:sz w:val="24"/>
      <w:szCs w:val="24"/>
      <w:lang w:eastAsia="zh-CN"/>
    </w:rPr>
  </w:style>
  <w:style w:type="paragraph" w:customStyle="1" w:styleId="29">
    <w:name w:val="Название объекта2"/>
    <w:basedOn w:val="a"/>
    <w:rsid w:val="0065592D"/>
    <w:pPr>
      <w:suppressLineNumbers/>
      <w:spacing w:before="120" w:after="120"/>
      <w:jc w:val="left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customStyle="1" w:styleId="1f">
    <w:name w:val="Указатель1"/>
    <w:basedOn w:val="a"/>
    <w:rsid w:val="0065592D"/>
    <w:pPr>
      <w:suppressLineNumbers/>
      <w:jc w:val="left"/>
    </w:pPr>
    <w:rPr>
      <w:rFonts w:ascii="Times New Roman" w:eastAsia="Times New Roman" w:hAnsi="Times New Roman" w:cs="Lohit Devanagari"/>
      <w:sz w:val="24"/>
      <w:szCs w:val="24"/>
      <w:lang w:eastAsia="zh-CN"/>
    </w:rPr>
  </w:style>
  <w:style w:type="paragraph" w:customStyle="1" w:styleId="afc">
    <w:name w:val=" Знак"/>
    <w:basedOn w:val="a"/>
    <w:rsid w:val="0065592D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0">
    <w:name w:val="Знак Знак Знак1 Знак Знак Знак Знак"/>
    <w:basedOn w:val="a"/>
    <w:rsid w:val="0065592D"/>
    <w:pPr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onsplusnormal00">
    <w:name w:val="consplusnormal0"/>
    <w:basedOn w:val="a"/>
    <w:rsid w:val="0065592D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d">
    <w:name w:val=" Знак Знак Знак Знак Знак Знак Знак Знак Знак Знак Знак Знак Знак Знак Знак Знак"/>
    <w:basedOn w:val="a"/>
    <w:rsid w:val="0065592D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PlainText">
    <w:name w:val="Plain Text"/>
    <w:basedOn w:val="a"/>
    <w:rsid w:val="0065592D"/>
    <w:pPr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nformat">
    <w:name w:val="ConsNonformat"/>
    <w:rsid w:val="0065592D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BodyTextIndent3">
    <w:name w:val="Body Text Indent 3"/>
    <w:basedOn w:val="a"/>
    <w:rsid w:val="0065592D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KGK9">
    <w:name w:val="1KG=K9"/>
    <w:rsid w:val="0065592D"/>
    <w:pPr>
      <w:suppressAutoHyphens/>
      <w:jc w:val="left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customStyle="1" w:styleId="1f1">
    <w:name w:val="Название объекта1"/>
    <w:basedOn w:val="a"/>
    <w:rsid w:val="0065592D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592D"/>
    <w:pPr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a">
    <w:name w:val=" Знак2"/>
    <w:basedOn w:val="a"/>
    <w:rsid w:val="0065592D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e">
    <w:name w:val=" Знак Знак Знак Знак"/>
    <w:basedOn w:val="a"/>
    <w:rsid w:val="0065592D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f2">
    <w:name w:val=" Знак Знак1 Знак"/>
    <w:basedOn w:val="a"/>
    <w:rsid w:val="0065592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HTMLPreformatted">
    <w:name w:val="HTML Preformatted"/>
    <w:basedOn w:val="a"/>
    <w:rsid w:val="0065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b">
    <w:name w:val="Знак2"/>
    <w:basedOn w:val="a"/>
    <w:rsid w:val="0065592D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65592D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zh-CN"/>
    </w:rPr>
  </w:style>
  <w:style w:type="paragraph" w:customStyle="1" w:styleId="1f3">
    <w:name w:val="Текст1"/>
    <w:basedOn w:val="a"/>
    <w:rsid w:val="0065592D"/>
    <w:pPr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5592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311">
    <w:name w:val="Основной текст 31"/>
    <w:basedOn w:val="a"/>
    <w:rsid w:val="0065592D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pa2">
    <w:name w:val="pa2"/>
    <w:basedOn w:val="a"/>
    <w:rsid w:val="0065592D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MTopic10">
    <w:name w:val="MM Topic 1"/>
    <w:basedOn w:val="1"/>
    <w:rsid w:val="0065592D"/>
    <w:pPr>
      <w:numPr>
        <w:numId w:val="2"/>
      </w:numPr>
      <w:tabs>
        <w:tab w:val="left" w:pos="0"/>
      </w:tabs>
      <w:spacing w:line="240" w:lineRule="auto"/>
    </w:pPr>
  </w:style>
  <w:style w:type="paragraph" w:customStyle="1" w:styleId="MMTopic2">
    <w:name w:val="MM Topic 2"/>
    <w:basedOn w:val="2"/>
    <w:rsid w:val="0065592D"/>
    <w:pPr>
      <w:keepLines/>
      <w:spacing w:before="200" w:after="0"/>
      <w:ind w:left="360" w:hanging="36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rsid w:val="0065592D"/>
    <w:pPr>
      <w:keepLines/>
      <w:numPr>
        <w:ilvl w:val="0"/>
        <w:numId w:val="0"/>
      </w:numPr>
      <w:spacing w:before="200" w:after="0"/>
      <w:ind w:left="360" w:hanging="360"/>
    </w:pPr>
    <w:rPr>
      <w:color w:val="4F81BD"/>
      <w:sz w:val="24"/>
      <w:szCs w:val="24"/>
    </w:rPr>
  </w:style>
  <w:style w:type="paragraph" w:customStyle="1" w:styleId="MMTopic4">
    <w:name w:val="MM Topic 4"/>
    <w:basedOn w:val="4"/>
    <w:rsid w:val="0065592D"/>
    <w:pPr>
      <w:keepLines/>
      <w:spacing w:before="200" w:after="0"/>
      <w:ind w:left="360" w:hanging="36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rsid w:val="0065592D"/>
    <w:pPr>
      <w:keepNext/>
      <w:keepLines/>
      <w:numPr>
        <w:ilvl w:val="0"/>
        <w:numId w:val="0"/>
      </w:numPr>
      <w:spacing w:before="200" w:after="0"/>
      <w:ind w:left="360" w:hanging="36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rsid w:val="0065592D"/>
    <w:pPr>
      <w:keepNext/>
      <w:keepLines/>
      <w:numPr>
        <w:ilvl w:val="0"/>
        <w:numId w:val="0"/>
      </w:numPr>
      <w:spacing w:before="200" w:after="0"/>
      <w:ind w:left="360" w:hanging="36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rsid w:val="0065592D"/>
    <w:pPr>
      <w:keepNext/>
      <w:keepLines/>
      <w:numPr>
        <w:ilvl w:val="0"/>
        <w:numId w:val="0"/>
      </w:numPr>
      <w:spacing w:before="200" w:after="0"/>
      <w:ind w:left="360" w:hanging="36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rsid w:val="0065592D"/>
    <w:pPr>
      <w:keepNext/>
      <w:keepLines/>
      <w:numPr>
        <w:ilvl w:val="0"/>
        <w:numId w:val="0"/>
      </w:numPr>
      <w:spacing w:before="200" w:after="0"/>
      <w:ind w:left="360" w:hanging="36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rsid w:val="0065592D"/>
    <w:pPr>
      <w:keepNext/>
      <w:keepLines/>
      <w:numPr>
        <w:ilvl w:val="0"/>
        <w:numId w:val="0"/>
      </w:numPr>
      <w:spacing w:before="200" w:after="0"/>
      <w:ind w:left="360" w:hanging="360"/>
    </w:pPr>
    <w:rPr>
      <w:i/>
      <w:iCs/>
      <w:color w:val="404040"/>
      <w:sz w:val="20"/>
      <w:szCs w:val="20"/>
    </w:rPr>
  </w:style>
  <w:style w:type="paragraph" w:customStyle="1" w:styleId="ConsPlusCell0">
    <w:name w:val="  ConsPlusCell"/>
    <w:next w:val="a"/>
    <w:rsid w:val="0065592D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Title">
    <w:name w:val="ConsTitle"/>
    <w:rsid w:val="0065592D"/>
    <w:pPr>
      <w:widowControl w:val="0"/>
      <w:suppressAutoHyphens/>
      <w:autoSpaceDE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BodyText20">
    <w:name w:val="Body Text 2"/>
    <w:basedOn w:val="a"/>
    <w:rsid w:val="0065592D"/>
    <w:pPr>
      <w:overflowPunct w:val="0"/>
      <w:autoSpaceDE w:val="0"/>
      <w:ind w:firstLine="709"/>
      <w:textAlignment w:val="baseline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BodyTextIndent2">
    <w:name w:val="Body Text Indent 2"/>
    <w:basedOn w:val="a"/>
    <w:rsid w:val="0065592D"/>
    <w:pPr>
      <w:overflowPunct w:val="0"/>
      <w:autoSpaceDE w:val="0"/>
      <w:ind w:right="4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0">
    <w:name w:val="Знак"/>
    <w:basedOn w:val="a"/>
    <w:rsid w:val="0065592D"/>
    <w:pPr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1">
    <w:name w:val="Содержимое таблицы"/>
    <w:basedOn w:val="a"/>
    <w:rsid w:val="0065592D"/>
    <w:pPr>
      <w:suppressLineNumber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65592D"/>
    <w:pPr>
      <w:jc w:val="center"/>
    </w:pPr>
    <w:rPr>
      <w:b/>
      <w:bCs/>
    </w:rPr>
  </w:style>
  <w:style w:type="paragraph" w:customStyle="1" w:styleId="2c">
    <w:name w:val="Заголовок2"/>
    <w:basedOn w:val="a"/>
    <w:next w:val="aa"/>
    <w:rsid w:val="0065592D"/>
    <w:pPr>
      <w:keepNext/>
      <w:spacing w:before="240" w:after="120"/>
      <w:jc w:val="left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customStyle="1" w:styleId="35">
    <w:name w:val="Указатель3"/>
    <w:basedOn w:val="a"/>
    <w:rsid w:val="0065592D"/>
    <w:pPr>
      <w:suppressLineNumbers/>
      <w:jc w:val="left"/>
    </w:pPr>
    <w:rPr>
      <w:rFonts w:ascii="Times New Roman" w:eastAsia="Times New Roman" w:hAnsi="Times New Roman" w:cs="Lohit Devanagari"/>
      <w:sz w:val="24"/>
      <w:szCs w:val="24"/>
      <w:lang w:eastAsia="zh-CN"/>
    </w:rPr>
  </w:style>
  <w:style w:type="paragraph" w:customStyle="1" w:styleId="36">
    <w:name w:val="Название объекта3"/>
    <w:basedOn w:val="a"/>
    <w:rsid w:val="0065592D"/>
    <w:pPr>
      <w:suppressLineNumbers/>
      <w:spacing w:before="120" w:after="120"/>
      <w:jc w:val="left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table" w:styleId="2d">
    <w:name w:val="Plain Table 2"/>
    <w:basedOn w:val="a1"/>
    <w:uiPriority w:val="42"/>
    <w:rsid w:val="003626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f3">
    <w:name w:val="Table Grid"/>
    <w:basedOn w:val="a1"/>
    <w:uiPriority w:val="59"/>
    <w:rsid w:val="00362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A195E-DA4A-4153-BDBF-9D2A4CDB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20</Pages>
  <Words>5534</Words>
  <Characters>31548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11</cp:revision>
  <cp:lastPrinted>2023-12-21T05:33:00Z</cp:lastPrinted>
  <dcterms:created xsi:type="dcterms:W3CDTF">2023-12-20T12:29:00Z</dcterms:created>
  <dcterms:modified xsi:type="dcterms:W3CDTF">2023-12-26T11:00:00Z</dcterms:modified>
</cp:coreProperties>
</file>