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525" w:rsidRDefault="00AF7525" w:rsidP="0001248F">
      <w:pPr>
        <w:jc w:val="right"/>
        <w:rPr>
          <w:rFonts w:ascii="Times New Roman" w:hAnsi="Times New Roman" w:cs="Times New Roman"/>
          <w:b/>
          <w:sz w:val="40"/>
          <w:szCs w:val="40"/>
        </w:rPr>
      </w:pPr>
      <w:r>
        <w:rPr>
          <w:rFonts w:ascii="Times New Roman" w:hAnsi="Times New Roman" w:cs="Times New Roman"/>
          <w:b/>
          <w:sz w:val="40"/>
          <w:szCs w:val="40"/>
        </w:rPr>
        <w:t>Проект</w:t>
      </w:r>
    </w:p>
    <w:p w:rsidR="00501857" w:rsidRDefault="00501857" w:rsidP="0001248F">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501857" w:rsidRDefault="00501857" w:rsidP="0001248F">
      <w:pPr>
        <w:spacing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АДМИНИСТРАЦИИ ИПАТОВСКОГО </w:t>
      </w:r>
      <w:r w:rsidR="00CE0293">
        <w:rPr>
          <w:rFonts w:ascii="Times New Roman" w:hAnsi="Times New Roman" w:cs="Times New Roman"/>
          <w:b/>
          <w:sz w:val="28"/>
          <w:szCs w:val="28"/>
        </w:rPr>
        <w:t xml:space="preserve">МУНИЦИПАЛЬНОГО </w:t>
      </w:r>
      <w:r>
        <w:rPr>
          <w:rFonts w:ascii="Times New Roman" w:hAnsi="Times New Roman" w:cs="Times New Roman"/>
          <w:b/>
          <w:sz w:val="28"/>
          <w:szCs w:val="28"/>
        </w:rPr>
        <w:t>ОКРУГА</w:t>
      </w:r>
      <w:r w:rsidR="00AF7525">
        <w:rPr>
          <w:rFonts w:ascii="Times New Roman" w:hAnsi="Times New Roman" w:cs="Times New Roman"/>
          <w:b/>
          <w:sz w:val="28"/>
          <w:szCs w:val="28"/>
        </w:rPr>
        <w:t xml:space="preserve"> </w:t>
      </w:r>
      <w:r>
        <w:rPr>
          <w:rFonts w:ascii="Times New Roman" w:hAnsi="Times New Roman" w:cs="Times New Roman"/>
          <w:b/>
          <w:sz w:val="28"/>
          <w:szCs w:val="28"/>
        </w:rPr>
        <w:t>СТАВРОПОЛЬСКОГО КРАЯ</w:t>
      </w:r>
    </w:p>
    <w:p w:rsidR="00501857" w:rsidRDefault="00501857" w:rsidP="0001248F">
      <w:pPr>
        <w:spacing w:line="240" w:lineRule="exact"/>
        <w:rPr>
          <w:rFonts w:ascii="Times New Roman" w:hAnsi="Times New Roman" w:cs="Times New Roman"/>
          <w:sz w:val="28"/>
          <w:szCs w:val="28"/>
        </w:rPr>
      </w:pPr>
    </w:p>
    <w:p w:rsidR="00501857" w:rsidRDefault="00AF7525" w:rsidP="0001248F">
      <w:pPr>
        <w:spacing w:line="240" w:lineRule="exact"/>
        <w:rPr>
          <w:rFonts w:ascii="Times New Roman" w:hAnsi="Times New Roman" w:cs="Times New Roman"/>
          <w:sz w:val="28"/>
          <w:szCs w:val="28"/>
        </w:rPr>
      </w:pPr>
      <w:r>
        <w:rPr>
          <w:rFonts w:ascii="Times New Roman" w:hAnsi="Times New Roman" w:cs="Times New Roman"/>
          <w:sz w:val="28"/>
          <w:szCs w:val="28"/>
        </w:rPr>
        <w:t xml:space="preserve">« »  </w:t>
      </w:r>
      <w:r w:rsidR="00501857">
        <w:rPr>
          <w:rFonts w:ascii="Times New Roman" w:hAnsi="Times New Roman" w:cs="Times New Roman"/>
          <w:sz w:val="28"/>
          <w:szCs w:val="28"/>
        </w:rPr>
        <w:t xml:space="preserve"> </w:t>
      </w:r>
      <w:r>
        <w:rPr>
          <w:rFonts w:ascii="Times New Roman" w:hAnsi="Times New Roman" w:cs="Times New Roman"/>
          <w:sz w:val="28"/>
          <w:szCs w:val="28"/>
        </w:rPr>
        <w:t xml:space="preserve">              </w:t>
      </w:r>
      <w:r w:rsidR="00501857">
        <w:rPr>
          <w:rFonts w:ascii="Times New Roman" w:hAnsi="Times New Roman" w:cs="Times New Roman"/>
          <w:sz w:val="28"/>
          <w:szCs w:val="28"/>
        </w:rPr>
        <w:t xml:space="preserve"> 202 </w:t>
      </w:r>
      <w:r w:rsidR="00D761B3">
        <w:rPr>
          <w:rFonts w:ascii="Times New Roman" w:hAnsi="Times New Roman" w:cs="Times New Roman"/>
          <w:sz w:val="28"/>
          <w:szCs w:val="28"/>
        </w:rPr>
        <w:t xml:space="preserve">  </w:t>
      </w:r>
      <w:r w:rsidR="00501857">
        <w:rPr>
          <w:rFonts w:ascii="Times New Roman" w:hAnsi="Times New Roman" w:cs="Times New Roman"/>
          <w:sz w:val="28"/>
          <w:szCs w:val="28"/>
        </w:rPr>
        <w:t xml:space="preserve">г.                              г. Ипатово                        </w:t>
      </w:r>
      <w:r w:rsidR="0001248F">
        <w:rPr>
          <w:rFonts w:ascii="Times New Roman" w:hAnsi="Times New Roman" w:cs="Times New Roman"/>
          <w:sz w:val="28"/>
          <w:szCs w:val="28"/>
        </w:rPr>
        <w:t xml:space="preserve">          </w:t>
      </w:r>
      <w:r w:rsidR="00501857">
        <w:rPr>
          <w:rFonts w:ascii="Times New Roman" w:hAnsi="Times New Roman" w:cs="Times New Roman"/>
          <w:sz w:val="28"/>
          <w:szCs w:val="28"/>
        </w:rPr>
        <w:t xml:space="preserve">            № </w:t>
      </w:r>
    </w:p>
    <w:p w:rsidR="00F93793" w:rsidRPr="00F93793" w:rsidRDefault="00F93793" w:rsidP="00F93793">
      <w:pPr>
        <w:spacing w:line="240" w:lineRule="exact"/>
        <w:rPr>
          <w:rFonts w:ascii="Times New Roman" w:hAnsi="Times New Roman" w:cs="Times New Roman"/>
          <w:sz w:val="28"/>
          <w:szCs w:val="28"/>
        </w:rPr>
      </w:pPr>
      <w:r w:rsidRPr="00F93793">
        <w:rPr>
          <w:rFonts w:ascii="Times New Roman" w:hAnsi="Times New Roman" w:cs="Times New Roman"/>
          <w:sz w:val="28"/>
          <w:szCs w:val="28"/>
        </w:rPr>
        <w:t xml:space="preserve">Об утверждении </w:t>
      </w:r>
      <w:r w:rsidR="003A575A">
        <w:rPr>
          <w:rFonts w:ascii="Times New Roman" w:hAnsi="Times New Roman" w:cs="Times New Roman"/>
          <w:sz w:val="28"/>
          <w:szCs w:val="28"/>
        </w:rPr>
        <w:t xml:space="preserve">требований к </w:t>
      </w:r>
      <w:r w:rsidR="00AF6F09">
        <w:rPr>
          <w:rFonts w:ascii="Times New Roman" w:hAnsi="Times New Roman" w:cs="Times New Roman"/>
          <w:sz w:val="28"/>
          <w:szCs w:val="28"/>
        </w:rPr>
        <w:t xml:space="preserve">отдельным видам товаров, работ, услуг (в том числе предельные цены товаров, работ, услуг) </w:t>
      </w:r>
      <w:r w:rsidR="003A575A">
        <w:rPr>
          <w:rFonts w:ascii="Times New Roman" w:hAnsi="Times New Roman" w:cs="Times New Roman"/>
          <w:sz w:val="28"/>
          <w:szCs w:val="28"/>
        </w:rPr>
        <w:t xml:space="preserve">закупаемым органами местного самоуправления Ипатовского муниципального округа Ставропольского края, </w:t>
      </w:r>
      <w:r w:rsidR="00AF6F09">
        <w:rPr>
          <w:rFonts w:ascii="Times New Roman" w:hAnsi="Times New Roman" w:cs="Times New Roman"/>
          <w:sz w:val="28"/>
          <w:szCs w:val="28"/>
        </w:rPr>
        <w:t>а так же</w:t>
      </w:r>
      <w:r w:rsidR="003A575A">
        <w:rPr>
          <w:rFonts w:ascii="Times New Roman" w:hAnsi="Times New Roman" w:cs="Times New Roman"/>
          <w:sz w:val="28"/>
          <w:szCs w:val="28"/>
        </w:rPr>
        <w:t xml:space="preserve"> подведомственными им муниципальными казенными</w:t>
      </w:r>
      <w:r w:rsidR="00AF6F09">
        <w:rPr>
          <w:rFonts w:ascii="Times New Roman" w:hAnsi="Times New Roman" w:cs="Times New Roman"/>
          <w:sz w:val="28"/>
          <w:szCs w:val="28"/>
        </w:rPr>
        <w:t xml:space="preserve"> учреждениями</w:t>
      </w:r>
      <w:r w:rsidR="003A575A">
        <w:rPr>
          <w:rFonts w:ascii="Times New Roman" w:hAnsi="Times New Roman" w:cs="Times New Roman"/>
          <w:sz w:val="28"/>
          <w:szCs w:val="28"/>
        </w:rPr>
        <w:t>, бюджетными учреждениями</w:t>
      </w:r>
      <w:r w:rsidR="00AF6F09">
        <w:rPr>
          <w:rFonts w:ascii="Times New Roman" w:hAnsi="Times New Roman" w:cs="Times New Roman"/>
          <w:sz w:val="28"/>
          <w:szCs w:val="28"/>
        </w:rPr>
        <w:t xml:space="preserve"> и</w:t>
      </w:r>
      <w:r w:rsidR="003A575A">
        <w:rPr>
          <w:rFonts w:ascii="Times New Roman" w:hAnsi="Times New Roman" w:cs="Times New Roman"/>
          <w:sz w:val="28"/>
          <w:szCs w:val="28"/>
        </w:rPr>
        <w:t xml:space="preserve"> муниципальными унитарными предприятиями </w:t>
      </w:r>
    </w:p>
    <w:p w:rsidR="00F93793" w:rsidRDefault="00F93793" w:rsidP="00F93793">
      <w:pPr>
        <w:rPr>
          <w:rFonts w:ascii="Times New Roman" w:hAnsi="Times New Roman" w:cs="Times New Roman"/>
          <w:sz w:val="28"/>
          <w:szCs w:val="28"/>
        </w:rPr>
      </w:pPr>
    </w:p>
    <w:p w:rsidR="00F93793" w:rsidRPr="00D761B3" w:rsidRDefault="00F93793" w:rsidP="00AF6F09">
      <w:pPr>
        <w:ind w:firstLine="567"/>
        <w:rPr>
          <w:rFonts w:ascii="Times New Roman" w:hAnsi="Times New Roman" w:cs="Times New Roman"/>
          <w:sz w:val="28"/>
          <w:szCs w:val="28"/>
        </w:rPr>
      </w:pPr>
      <w:r w:rsidRPr="00D761B3">
        <w:rPr>
          <w:rFonts w:ascii="Times New Roman" w:hAnsi="Times New Roman" w:cs="Times New Roman"/>
          <w:sz w:val="28"/>
          <w:szCs w:val="28"/>
        </w:rPr>
        <w:t xml:space="preserve">В соответствии с пунктом 5 статьи 19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w:t>
      </w:r>
      <w:r w:rsidR="00AF6F09" w:rsidRPr="00313521">
        <w:rPr>
          <w:rFonts w:ascii="Times New Roman" w:eastAsia="Calibri" w:hAnsi="Times New Roman"/>
          <w:sz w:val="28"/>
          <w:szCs w:val="28"/>
          <w:lang w:eastAsia="en-US" w:bidi="en-US"/>
        </w:rPr>
        <w:t>Законом Ставро</w:t>
      </w:r>
      <w:r w:rsidR="00AF6F09" w:rsidRPr="00E9377C">
        <w:rPr>
          <w:rFonts w:ascii="Times New Roman" w:eastAsia="Calibri" w:hAnsi="Times New Roman"/>
          <w:sz w:val="28"/>
          <w:szCs w:val="28"/>
          <w:lang w:eastAsia="en-US" w:bidi="en-US"/>
        </w:rPr>
        <w:t>польского края от 30 мая 2023 г. № 46-кз «О наделении Ипатовского</w:t>
      </w:r>
      <w:r w:rsidR="00AF6F09">
        <w:rPr>
          <w:rFonts w:ascii="Times New Roman" w:eastAsia="Calibri" w:hAnsi="Times New Roman"/>
          <w:sz w:val="28"/>
          <w:szCs w:val="28"/>
          <w:lang w:eastAsia="en-US" w:bidi="en-US"/>
        </w:rPr>
        <w:t xml:space="preserve"> </w:t>
      </w:r>
      <w:r w:rsidR="00AF6F09" w:rsidRPr="00E9377C">
        <w:rPr>
          <w:rFonts w:ascii="Times New Roman" w:eastAsia="Calibri" w:hAnsi="Times New Roman"/>
          <w:sz w:val="28"/>
          <w:szCs w:val="28"/>
          <w:lang w:eastAsia="en-US" w:bidi="en-US"/>
        </w:rPr>
        <w:t>городского округа Ставропольского края статусом муниципального округа»</w:t>
      </w:r>
      <w:r w:rsidR="00AF6F09">
        <w:rPr>
          <w:rFonts w:ascii="Times New Roman" w:eastAsia="Calibri" w:hAnsi="Times New Roman"/>
          <w:sz w:val="28"/>
          <w:szCs w:val="28"/>
          <w:lang w:eastAsia="en-US" w:bidi="en-US"/>
        </w:rPr>
        <w:t>,</w:t>
      </w:r>
      <w:r w:rsidR="00AF6F09">
        <w:rPr>
          <w:rFonts w:ascii="Times New Roman" w:hAnsi="Times New Roman"/>
          <w:sz w:val="28"/>
          <w:szCs w:val="28"/>
        </w:rPr>
        <w:t xml:space="preserve"> </w:t>
      </w:r>
      <w:r w:rsidRPr="00D761B3">
        <w:rPr>
          <w:rFonts w:ascii="Times New Roman" w:hAnsi="Times New Roman" w:cs="Times New Roman"/>
          <w:sz w:val="28"/>
          <w:szCs w:val="28"/>
        </w:rPr>
        <w:t xml:space="preserve">постановлениями администрации Ипатовского </w:t>
      </w:r>
      <w:r w:rsidR="00E327FE">
        <w:rPr>
          <w:rFonts w:ascii="Times New Roman" w:hAnsi="Times New Roman" w:cs="Times New Roman"/>
          <w:sz w:val="28"/>
          <w:szCs w:val="28"/>
        </w:rPr>
        <w:t>муниципального</w:t>
      </w:r>
      <w:r w:rsidRPr="00D761B3">
        <w:rPr>
          <w:rFonts w:ascii="Times New Roman" w:hAnsi="Times New Roman" w:cs="Times New Roman"/>
          <w:sz w:val="28"/>
          <w:szCs w:val="28"/>
        </w:rPr>
        <w:t xml:space="preserve"> округа Ставропольского края от </w:t>
      </w:r>
      <w:r w:rsidR="00327A1D" w:rsidRPr="00327A1D">
        <w:rPr>
          <w:rFonts w:ascii="Times New Roman" w:hAnsi="Times New Roman" w:cs="Times New Roman"/>
          <w:sz w:val="28"/>
          <w:szCs w:val="28"/>
        </w:rPr>
        <w:t>21 марта 2024 г</w:t>
      </w:r>
      <w:r w:rsidR="00AF6F09">
        <w:rPr>
          <w:rFonts w:ascii="Times New Roman" w:hAnsi="Times New Roman" w:cs="Times New Roman"/>
          <w:sz w:val="28"/>
          <w:szCs w:val="28"/>
        </w:rPr>
        <w:t>.</w:t>
      </w:r>
      <w:r w:rsidRPr="00327A1D">
        <w:rPr>
          <w:rFonts w:ascii="Times New Roman" w:hAnsi="Times New Roman" w:cs="Times New Roman"/>
          <w:sz w:val="28"/>
          <w:szCs w:val="28"/>
        </w:rPr>
        <w:t xml:space="preserve"> №</w:t>
      </w:r>
      <w:r w:rsidR="00D761B3" w:rsidRPr="00327A1D">
        <w:rPr>
          <w:rFonts w:ascii="Times New Roman" w:hAnsi="Times New Roman" w:cs="Times New Roman"/>
          <w:sz w:val="28"/>
          <w:szCs w:val="28"/>
        </w:rPr>
        <w:t xml:space="preserve"> </w:t>
      </w:r>
      <w:r w:rsidR="00327A1D" w:rsidRPr="00327A1D">
        <w:rPr>
          <w:rFonts w:ascii="Times New Roman" w:hAnsi="Times New Roman" w:cs="Times New Roman"/>
          <w:sz w:val="28"/>
          <w:szCs w:val="28"/>
        </w:rPr>
        <w:t>313 «Об утверждении требований к порядку разработки и принятия правовых актов о нормировании в сфере закупок для обеспечения муниципальных нужд Ипатовского муниципального округа Ставропольского края, содержанию указанных актов и обеспечению их исполнения»</w:t>
      </w:r>
      <w:r w:rsidRPr="00D761B3">
        <w:rPr>
          <w:rFonts w:ascii="Times New Roman" w:hAnsi="Times New Roman" w:cs="Times New Roman"/>
          <w:sz w:val="28"/>
          <w:szCs w:val="28"/>
        </w:rPr>
        <w:t xml:space="preserve">, </w:t>
      </w:r>
      <w:r w:rsidRPr="009458E0">
        <w:rPr>
          <w:rFonts w:ascii="Times New Roman" w:hAnsi="Times New Roman" w:cs="Times New Roman"/>
          <w:sz w:val="28"/>
          <w:szCs w:val="28"/>
        </w:rPr>
        <w:t xml:space="preserve">от </w:t>
      </w:r>
      <w:r w:rsidR="009458E0" w:rsidRPr="009458E0">
        <w:rPr>
          <w:rFonts w:ascii="Times New Roman" w:hAnsi="Times New Roman" w:cs="Times New Roman"/>
          <w:sz w:val="28"/>
          <w:szCs w:val="28"/>
        </w:rPr>
        <w:t>28</w:t>
      </w:r>
      <w:r w:rsidR="00327A1D" w:rsidRPr="009458E0">
        <w:rPr>
          <w:rFonts w:ascii="Times New Roman" w:hAnsi="Times New Roman" w:cs="Times New Roman"/>
          <w:sz w:val="28"/>
          <w:szCs w:val="28"/>
        </w:rPr>
        <w:t xml:space="preserve"> </w:t>
      </w:r>
      <w:r w:rsidR="009458E0" w:rsidRPr="009458E0">
        <w:rPr>
          <w:rFonts w:ascii="Times New Roman" w:hAnsi="Times New Roman" w:cs="Times New Roman"/>
          <w:sz w:val="28"/>
          <w:szCs w:val="28"/>
        </w:rPr>
        <w:t>мая</w:t>
      </w:r>
      <w:r w:rsidRPr="009458E0">
        <w:rPr>
          <w:rFonts w:ascii="Times New Roman" w:hAnsi="Times New Roman" w:cs="Times New Roman"/>
          <w:sz w:val="28"/>
          <w:szCs w:val="28"/>
        </w:rPr>
        <w:t xml:space="preserve"> 20</w:t>
      </w:r>
      <w:r w:rsidR="00327A1D" w:rsidRPr="009458E0">
        <w:rPr>
          <w:rFonts w:ascii="Times New Roman" w:hAnsi="Times New Roman" w:cs="Times New Roman"/>
          <w:sz w:val="28"/>
          <w:szCs w:val="28"/>
        </w:rPr>
        <w:t>24</w:t>
      </w:r>
      <w:r w:rsidRPr="009458E0">
        <w:rPr>
          <w:rFonts w:ascii="Times New Roman" w:hAnsi="Times New Roman" w:cs="Times New Roman"/>
          <w:sz w:val="28"/>
          <w:szCs w:val="28"/>
        </w:rPr>
        <w:t xml:space="preserve"> г. №</w:t>
      </w:r>
      <w:r w:rsidR="009458E0" w:rsidRPr="009458E0">
        <w:rPr>
          <w:rFonts w:ascii="Times New Roman" w:hAnsi="Times New Roman" w:cs="Times New Roman"/>
          <w:sz w:val="28"/>
          <w:szCs w:val="28"/>
        </w:rPr>
        <w:t>75</w:t>
      </w:r>
      <w:r w:rsidR="003A575A">
        <w:rPr>
          <w:rFonts w:ascii="Times New Roman" w:hAnsi="Times New Roman" w:cs="Times New Roman"/>
          <w:sz w:val="28"/>
          <w:szCs w:val="28"/>
        </w:rPr>
        <w:t>0</w:t>
      </w:r>
      <w:r w:rsidRPr="009458E0">
        <w:rPr>
          <w:rFonts w:ascii="Times New Roman" w:hAnsi="Times New Roman" w:cs="Times New Roman"/>
          <w:sz w:val="28"/>
          <w:szCs w:val="28"/>
        </w:rPr>
        <w:t xml:space="preserve"> «</w:t>
      </w:r>
      <w:r w:rsidR="003A575A" w:rsidRPr="003A575A">
        <w:rPr>
          <w:rFonts w:ascii="Times New Roman" w:hAnsi="Times New Roman" w:cs="Times New Roman"/>
          <w:sz w:val="28"/>
          <w:szCs w:val="28"/>
        </w:rPr>
        <w:t>Об утверждении Правил определения требований к закупаемым органами местного самоуправления Ипатовского муниципального округа Ставропольского края, а также подведомственными им казенными учреждениями, бюджетными учреждениями и муниципальными унитарными предприятиями</w:t>
      </w:r>
      <w:r w:rsidR="003A575A">
        <w:rPr>
          <w:rFonts w:ascii="Times New Roman" w:hAnsi="Times New Roman" w:cs="Times New Roman"/>
          <w:sz w:val="28"/>
          <w:szCs w:val="28"/>
        </w:rPr>
        <w:t xml:space="preserve"> </w:t>
      </w:r>
      <w:r w:rsidR="003A575A" w:rsidRPr="003A575A">
        <w:rPr>
          <w:rFonts w:ascii="Times New Roman" w:hAnsi="Times New Roman" w:cs="Times New Roman"/>
          <w:sz w:val="28"/>
          <w:szCs w:val="28"/>
        </w:rPr>
        <w:t>отдельным видам товаров, работ, услуг (в том числе предельных цен товаров, работ, услуг)</w:t>
      </w:r>
      <w:r w:rsidRPr="00327A1D">
        <w:rPr>
          <w:rFonts w:ascii="Times New Roman" w:hAnsi="Times New Roman" w:cs="Times New Roman"/>
          <w:sz w:val="28"/>
          <w:szCs w:val="28"/>
        </w:rPr>
        <w:t xml:space="preserve">» администрация Ипатовского </w:t>
      </w:r>
      <w:r w:rsidR="003162FF" w:rsidRPr="00327A1D">
        <w:rPr>
          <w:rFonts w:ascii="Times New Roman" w:hAnsi="Times New Roman" w:cs="Times New Roman"/>
          <w:sz w:val="28"/>
          <w:szCs w:val="28"/>
        </w:rPr>
        <w:t xml:space="preserve">муниципального </w:t>
      </w:r>
      <w:r w:rsidRPr="00327A1D">
        <w:rPr>
          <w:rFonts w:ascii="Times New Roman" w:hAnsi="Times New Roman" w:cs="Times New Roman"/>
          <w:sz w:val="28"/>
          <w:szCs w:val="28"/>
        </w:rPr>
        <w:t xml:space="preserve"> округа</w:t>
      </w:r>
      <w:r w:rsidRPr="00D761B3">
        <w:rPr>
          <w:rFonts w:ascii="Times New Roman" w:hAnsi="Times New Roman" w:cs="Times New Roman"/>
          <w:sz w:val="28"/>
          <w:szCs w:val="28"/>
        </w:rPr>
        <w:t xml:space="preserve"> Ставропольского края</w:t>
      </w:r>
    </w:p>
    <w:p w:rsidR="00F93793" w:rsidRDefault="00F93793" w:rsidP="00F93793">
      <w:pPr>
        <w:rPr>
          <w:rFonts w:ascii="Times New Roman" w:hAnsi="Times New Roman" w:cs="Times New Roman"/>
          <w:sz w:val="28"/>
          <w:szCs w:val="28"/>
        </w:rPr>
      </w:pPr>
    </w:p>
    <w:p w:rsidR="00F93793" w:rsidRPr="00F93793" w:rsidRDefault="00F93793" w:rsidP="00F93793">
      <w:pPr>
        <w:rPr>
          <w:rFonts w:ascii="Times New Roman" w:hAnsi="Times New Roman" w:cs="Times New Roman"/>
          <w:sz w:val="28"/>
          <w:szCs w:val="28"/>
        </w:rPr>
      </w:pPr>
      <w:r w:rsidRPr="00F93793">
        <w:rPr>
          <w:rFonts w:ascii="Times New Roman" w:hAnsi="Times New Roman" w:cs="Times New Roman"/>
          <w:sz w:val="28"/>
          <w:szCs w:val="28"/>
        </w:rPr>
        <w:t>ПОСТАНОВЛЯЕТ:</w:t>
      </w:r>
    </w:p>
    <w:p w:rsidR="00F93793" w:rsidRPr="00F93793" w:rsidRDefault="00F93793" w:rsidP="00F93793">
      <w:pPr>
        <w:rPr>
          <w:rFonts w:ascii="Times New Roman" w:hAnsi="Times New Roman" w:cs="Times New Roman"/>
          <w:sz w:val="28"/>
          <w:szCs w:val="28"/>
        </w:rPr>
      </w:pPr>
    </w:p>
    <w:p w:rsidR="00F93793" w:rsidRPr="00F93793" w:rsidRDefault="00F93793" w:rsidP="00F93793">
      <w:pPr>
        <w:ind w:firstLine="708"/>
        <w:rPr>
          <w:rFonts w:ascii="Times New Roman" w:hAnsi="Times New Roman" w:cs="Times New Roman"/>
          <w:sz w:val="28"/>
          <w:szCs w:val="28"/>
        </w:rPr>
      </w:pPr>
      <w:r w:rsidRPr="00F93793">
        <w:rPr>
          <w:rFonts w:ascii="Times New Roman" w:hAnsi="Times New Roman" w:cs="Times New Roman"/>
          <w:sz w:val="28"/>
          <w:szCs w:val="28"/>
        </w:rPr>
        <w:t xml:space="preserve">1. Утвердить прилагаемые </w:t>
      </w:r>
      <w:r w:rsidR="003A575A" w:rsidRPr="003A575A">
        <w:rPr>
          <w:rFonts w:ascii="Times New Roman" w:hAnsi="Times New Roman" w:cs="Times New Roman"/>
          <w:sz w:val="28"/>
          <w:szCs w:val="28"/>
        </w:rPr>
        <w:t>требовани</w:t>
      </w:r>
      <w:r w:rsidR="003A575A">
        <w:rPr>
          <w:rFonts w:ascii="Times New Roman" w:hAnsi="Times New Roman" w:cs="Times New Roman"/>
          <w:sz w:val="28"/>
          <w:szCs w:val="28"/>
        </w:rPr>
        <w:t>я</w:t>
      </w:r>
      <w:r w:rsidR="003A575A" w:rsidRPr="003A575A">
        <w:rPr>
          <w:rFonts w:ascii="Times New Roman" w:hAnsi="Times New Roman" w:cs="Times New Roman"/>
          <w:sz w:val="28"/>
          <w:szCs w:val="28"/>
        </w:rPr>
        <w:t xml:space="preserve"> </w:t>
      </w:r>
      <w:r w:rsidR="00583AF9" w:rsidRPr="00583AF9">
        <w:rPr>
          <w:rFonts w:ascii="Times New Roman" w:hAnsi="Times New Roman" w:cs="Times New Roman"/>
          <w:sz w:val="28"/>
          <w:szCs w:val="28"/>
        </w:rPr>
        <w:t>к отдельным видам товаров, работ, услуг (в том числе предельные цены товаров, работ, услуг) закупаемым органами местного самоуправления Ипатовского муниципального округа Ставропольского края, а так же подведомственными им муниципальными казенными учреждениями, бюджетными учреждениями и муниципальными унитарными предприятиями</w:t>
      </w:r>
      <w:r w:rsidRPr="00583AF9">
        <w:rPr>
          <w:rFonts w:ascii="Times New Roman" w:hAnsi="Times New Roman" w:cs="Times New Roman"/>
          <w:sz w:val="28"/>
          <w:szCs w:val="28"/>
        </w:rPr>
        <w:t>.</w:t>
      </w:r>
    </w:p>
    <w:p w:rsidR="00F93793" w:rsidRDefault="00F93793" w:rsidP="00F93793">
      <w:pPr>
        <w:rPr>
          <w:rFonts w:ascii="Times New Roman" w:hAnsi="Times New Roman" w:cs="Times New Roman"/>
          <w:sz w:val="28"/>
          <w:szCs w:val="28"/>
        </w:rPr>
      </w:pPr>
    </w:p>
    <w:p w:rsidR="00F93793" w:rsidRPr="00F93793" w:rsidRDefault="00F93793" w:rsidP="00F93793">
      <w:pPr>
        <w:ind w:firstLine="708"/>
        <w:rPr>
          <w:rFonts w:ascii="Times New Roman" w:hAnsi="Times New Roman" w:cs="Times New Roman"/>
          <w:sz w:val="28"/>
          <w:szCs w:val="28"/>
        </w:rPr>
      </w:pPr>
      <w:r w:rsidRPr="00F93793">
        <w:rPr>
          <w:rFonts w:ascii="Times New Roman" w:hAnsi="Times New Roman" w:cs="Times New Roman"/>
          <w:sz w:val="28"/>
          <w:szCs w:val="28"/>
        </w:rPr>
        <w:t xml:space="preserve">2. Признать утратившими силу </w:t>
      </w:r>
      <w:r w:rsidR="00AF6F09">
        <w:rPr>
          <w:rFonts w:ascii="Times New Roman" w:hAnsi="Times New Roman" w:cs="Times New Roman"/>
          <w:sz w:val="28"/>
          <w:szCs w:val="28"/>
        </w:rPr>
        <w:t xml:space="preserve">следующие </w:t>
      </w:r>
      <w:r w:rsidRPr="00F93793">
        <w:rPr>
          <w:rFonts w:ascii="Times New Roman" w:hAnsi="Times New Roman" w:cs="Times New Roman"/>
          <w:sz w:val="28"/>
          <w:szCs w:val="28"/>
        </w:rPr>
        <w:t>постановления администрации Ипатовского городского округа Ставропольского края:</w:t>
      </w:r>
    </w:p>
    <w:p w:rsidR="00F93793" w:rsidRPr="00A57527" w:rsidRDefault="00A57527" w:rsidP="00F93793">
      <w:pPr>
        <w:rPr>
          <w:rFonts w:ascii="Times New Roman" w:hAnsi="Times New Roman" w:cs="Times New Roman"/>
          <w:sz w:val="28"/>
          <w:szCs w:val="28"/>
        </w:rPr>
      </w:pPr>
      <w:r w:rsidRPr="00A57527">
        <w:rPr>
          <w:rFonts w:ascii="Times New Roman" w:hAnsi="Times New Roman" w:cs="Times New Roman"/>
          <w:sz w:val="28"/>
          <w:szCs w:val="28"/>
        </w:rPr>
        <w:tab/>
      </w:r>
      <w:r w:rsidR="00F93793" w:rsidRPr="00A57527">
        <w:rPr>
          <w:rFonts w:ascii="Times New Roman" w:hAnsi="Times New Roman" w:cs="Times New Roman"/>
          <w:sz w:val="28"/>
          <w:szCs w:val="28"/>
        </w:rPr>
        <w:t xml:space="preserve">от </w:t>
      </w:r>
      <w:r w:rsidR="003A575A">
        <w:rPr>
          <w:rFonts w:ascii="Times New Roman" w:hAnsi="Times New Roman" w:cs="Times New Roman"/>
          <w:sz w:val="28"/>
          <w:szCs w:val="28"/>
        </w:rPr>
        <w:t>26 августа</w:t>
      </w:r>
      <w:r w:rsidR="00F93793" w:rsidRPr="00A57527">
        <w:rPr>
          <w:rFonts w:ascii="Times New Roman" w:hAnsi="Times New Roman" w:cs="Times New Roman"/>
          <w:sz w:val="28"/>
          <w:szCs w:val="28"/>
        </w:rPr>
        <w:t xml:space="preserve"> 20</w:t>
      </w:r>
      <w:r w:rsidRPr="00A57527">
        <w:rPr>
          <w:rFonts w:ascii="Times New Roman" w:hAnsi="Times New Roman" w:cs="Times New Roman"/>
          <w:sz w:val="28"/>
          <w:szCs w:val="28"/>
        </w:rPr>
        <w:t>20</w:t>
      </w:r>
      <w:r w:rsidR="00F93793" w:rsidRPr="00A57527">
        <w:rPr>
          <w:rFonts w:ascii="Times New Roman" w:hAnsi="Times New Roman" w:cs="Times New Roman"/>
          <w:sz w:val="28"/>
          <w:szCs w:val="28"/>
        </w:rPr>
        <w:t xml:space="preserve"> г. №</w:t>
      </w:r>
      <w:r w:rsidR="003A575A">
        <w:rPr>
          <w:rFonts w:ascii="Times New Roman" w:hAnsi="Times New Roman" w:cs="Times New Roman"/>
          <w:sz w:val="28"/>
          <w:szCs w:val="28"/>
        </w:rPr>
        <w:t>1111</w:t>
      </w:r>
      <w:r w:rsidR="00F93793" w:rsidRPr="00A57527">
        <w:rPr>
          <w:rFonts w:ascii="Times New Roman" w:hAnsi="Times New Roman" w:cs="Times New Roman"/>
          <w:sz w:val="28"/>
          <w:szCs w:val="28"/>
        </w:rPr>
        <w:t xml:space="preserve"> «</w:t>
      </w:r>
      <w:r w:rsidR="003A575A" w:rsidRPr="003A575A">
        <w:rPr>
          <w:rFonts w:ascii="Times New Roman" w:hAnsi="Times New Roman" w:cs="Times New Roman"/>
          <w:sz w:val="28"/>
          <w:szCs w:val="28"/>
        </w:rPr>
        <w:t>Об утверждении требований к закупаемым органами местного самоуправления Ипатовского городского округа Ставропольского края, отделами (управлениями, комитетом) со статусом юридического лица администрации Ипатовского городского округа Ставропольского края и подведомственными им муниципальными казенными, бюджетными учреждениями, муниципальными унитарными предприятиями отдельным видам товаров, работ, услуг (в том числе предельные цены товаров, работ, услуг)</w:t>
      </w:r>
      <w:r w:rsidR="00F93793" w:rsidRPr="00A57527">
        <w:rPr>
          <w:rFonts w:ascii="Times New Roman" w:hAnsi="Times New Roman" w:cs="Times New Roman"/>
          <w:sz w:val="28"/>
          <w:szCs w:val="28"/>
        </w:rPr>
        <w:t>»;</w:t>
      </w:r>
    </w:p>
    <w:p w:rsidR="00F93793" w:rsidRPr="00F93793" w:rsidRDefault="00F93793" w:rsidP="00F93793">
      <w:pPr>
        <w:ind w:firstLine="708"/>
        <w:rPr>
          <w:rFonts w:ascii="Times New Roman" w:hAnsi="Times New Roman" w:cs="Times New Roman"/>
          <w:sz w:val="28"/>
          <w:szCs w:val="28"/>
        </w:rPr>
      </w:pPr>
      <w:r w:rsidRPr="00A57527">
        <w:rPr>
          <w:rFonts w:ascii="Times New Roman" w:hAnsi="Times New Roman" w:cs="Times New Roman"/>
          <w:sz w:val="28"/>
          <w:szCs w:val="28"/>
        </w:rPr>
        <w:lastRenderedPageBreak/>
        <w:t xml:space="preserve">от </w:t>
      </w:r>
      <w:r w:rsidR="003A575A">
        <w:rPr>
          <w:rFonts w:ascii="Times New Roman" w:hAnsi="Times New Roman" w:cs="Times New Roman"/>
          <w:sz w:val="28"/>
          <w:szCs w:val="28"/>
        </w:rPr>
        <w:t>11 февраля</w:t>
      </w:r>
      <w:r w:rsidRPr="00A57527">
        <w:rPr>
          <w:rFonts w:ascii="Times New Roman" w:hAnsi="Times New Roman" w:cs="Times New Roman"/>
          <w:sz w:val="28"/>
          <w:szCs w:val="28"/>
        </w:rPr>
        <w:t xml:space="preserve"> 20</w:t>
      </w:r>
      <w:r w:rsidR="00A57527" w:rsidRPr="00A57527">
        <w:rPr>
          <w:rFonts w:ascii="Times New Roman" w:hAnsi="Times New Roman" w:cs="Times New Roman"/>
          <w:sz w:val="28"/>
          <w:szCs w:val="28"/>
        </w:rPr>
        <w:t>2</w:t>
      </w:r>
      <w:r w:rsidR="003A575A">
        <w:rPr>
          <w:rFonts w:ascii="Times New Roman" w:hAnsi="Times New Roman" w:cs="Times New Roman"/>
          <w:sz w:val="28"/>
          <w:szCs w:val="28"/>
        </w:rPr>
        <w:t>1</w:t>
      </w:r>
      <w:r w:rsidRPr="00A57527">
        <w:rPr>
          <w:rFonts w:ascii="Times New Roman" w:hAnsi="Times New Roman" w:cs="Times New Roman"/>
          <w:sz w:val="28"/>
          <w:szCs w:val="28"/>
        </w:rPr>
        <w:t xml:space="preserve"> г. №1</w:t>
      </w:r>
      <w:r w:rsidR="003A575A">
        <w:rPr>
          <w:rFonts w:ascii="Times New Roman" w:hAnsi="Times New Roman" w:cs="Times New Roman"/>
          <w:sz w:val="28"/>
          <w:szCs w:val="28"/>
        </w:rPr>
        <w:t>47</w:t>
      </w:r>
      <w:r w:rsidR="001550A7">
        <w:rPr>
          <w:rFonts w:ascii="Times New Roman" w:hAnsi="Times New Roman" w:cs="Times New Roman"/>
          <w:sz w:val="28"/>
          <w:szCs w:val="28"/>
        </w:rPr>
        <w:t xml:space="preserve"> «</w:t>
      </w:r>
      <w:r w:rsidR="003A575A" w:rsidRPr="003A575A">
        <w:rPr>
          <w:rFonts w:ascii="Times New Roman" w:hAnsi="Times New Roman" w:cs="Times New Roman"/>
          <w:sz w:val="28"/>
          <w:szCs w:val="28"/>
        </w:rPr>
        <w:t>О внесении изменений в требования к закупаемым органами местного самоуправления Ипатовского городского округа Ставропольского края, органами (управлениями, комитетом) со статусом юридического лица администрации Ипатовского городского округа Ставропольского края и под-ведомственными им муниципальными казенными, бюджетными учреждениями, муниципальными унитарными предприятиями отдельным видам товаров, работ, услуг (в том числе предельные цены товаров, работ, услуг), утвержденные постановлением администрации Ипатовского городского округа Ставропольского края от 26 августа 2020 г. № 1111</w:t>
      </w:r>
      <w:r w:rsidR="00A57527">
        <w:rPr>
          <w:rFonts w:ascii="Times New Roman" w:hAnsi="Times New Roman" w:cs="Times New Roman"/>
          <w:sz w:val="28"/>
          <w:szCs w:val="28"/>
        </w:rPr>
        <w:t>»</w:t>
      </w:r>
      <w:r w:rsidR="001D260E">
        <w:rPr>
          <w:rFonts w:ascii="Times New Roman" w:hAnsi="Times New Roman" w:cs="Times New Roman"/>
          <w:sz w:val="28"/>
          <w:szCs w:val="28"/>
        </w:rPr>
        <w:t>;</w:t>
      </w:r>
    </w:p>
    <w:p w:rsidR="003A575A" w:rsidRPr="00F93793" w:rsidRDefault="003A575A" w:rsidP="003A575A">
      <w:pPr>
        <w:ind w:firstLine="708"/>
        <w:rPr>
          <w:rFonts w:ascii="Times New Roman" w:hAnsi="Times New Roman" w:cs="Times New Roman"/>
          <w:sz w:val="28"/>
          <w:szCs w:val="28"/>
        </w:rPr>
      </w:pPr>
      <w:r w:rsidRPr="00A57527">
        <w:rPr>
          <w:rFonts w:ascii="Times New Roman" w:hAnsi="Times New Roman" w:cs="Times New Roman"/>
          <w:sz w:val="28"/>
          <w:szCs w:val="28"/>
        </w:rPr>
        <w:t xml:space="preserve">от </w:t>
      </w:r>
      <w:r>
        <w:rPr>
          <w:rFonts w:ascii="Times New Roman" w:hAnsi="Times New Roman" w:cs="Times New Roman"/>
          <w:sz w:val="28"/>
          <w:szCs w:val="28"/>
        </w:rPr>
        <w:t>25 июля</w:t>
      </w:r>
      <w:r w:rsidRPr="00A57527">
        <w:rPr>
          <w:rFonts w:ascii="Times New Roman" w:hAnsi="Times New Roman" w:cs="Times New Roman"/>
          <w:sz w:val="28"/>
          <w:szCs w:val="28"/>
        </w:rPr>
        <w:t xml:space="preserve"> 202</w:t>
      </w:r>
      <w:r>
        <w:rPr>
          <w:rFonts w:ascii="Times New Roman" w:hAnsi="Times New Roman" w:cs="Times New Roman"/>
          <w:sz w:val="28"/>
          <w:szCs w:val="28"/>
        </w:rPr>
        <w:t>2</w:t>
      </w:r>
      <w:r w:rsidRPr="00A57527">
        <w:rPr>
          <w:rFonts w:ascii="Times New Roman" w:hAnsi="Times New Roman" w:cs="Times New Roman"/>
          <w:sz w:val="28"/>
          <w:szCs w:val="28"/>
        </w:rPr>
        <w:t xml:space="preserve"> г. №1</w:t>
      </w:r>
      <w:r>
        <w:rPr>
          <w:rFonts w:ascii="Times New Roman" w:hAnsi="Times New Roman" w:cs="Times New Roman"/>
          <w:sz w:val="28"/>
          <w:szCs w:val="28"/>
        </w:rPr>
        <w:t>067 «</w:t>
      </w:r>
      <w:r w:rsidR="001D260E" w:rsidRPr="001D260E">
        <w:rPr>
          <w:rFonts w:ascii="Times New Roman" w:hAnsi="Times New Roman" w:cs="Times New Roman"/>
          <w:sz w:val="28"/>
          <w:szCs w:val="28"/>
        </w:rPr>
        <w:t>О внесении изменений в требования к закупаемым органами местного самоуправления Ипатовского городского округа Ставропольского края, органами (управлениями, комитетом) со статусом юридического лица администрации Ипатовского городского округа Ставропольского края и под-ведомственными им муниципальными казенными, бюджетными учреждениями, муниципальными унитарными предприятиями отдельным видам товаров, работ, услуг (в том числе предельные цены товаров, работ, услуг), утвержденные постановлением администрации Ипатовского городского округа Ставропольского края от 26 августа 2020 г. № 1111</w:t>
      </w:r>
      <w:r>
        <w:rPr>
          <w:rFonts w:ascii="Times New Roman" w:hAnsi="Times New Roman" w:cs="Times New Roman"/>
          <w:sz w:val="28"/>
          <w:szCs w:val="28"/>
        </w:rPr>
        <w:t>»</w:t>
      </w:r>
    </w:p>
    <w:p w:rsidR="00F93793" w:rsidRDefault="00F93793" w:rsidP="00F93793">
      <w:pPr>
        <w:rPr>
          <w:rFonts w:ascii="Times New Roman" w:hAnsi="Times New Roman" w:cs="Times New Roman"/>
          <w:sz w:val="28"/>
          <w:szCs w:val="28"/>
        </w:rPr>
      </w:pPr>
    </w:p>
    <w:p w:rsidR="00F93793" w:rsidRPr="008130E4" w:rsidRDefault="00F93793" w:rsidP="00F93793">
      <w:pPr>
        <w:ind w:firstLine="708"/>
        <w:rPr>
          <w:rFonts w:ascii="Times New Roman" w:hAnsi="Times New Roman" w:cs="Times New Roman"/>
          <w:sz w:val="28"/>
          <w:szCs w:val="28"/>
        </w:rPr>
      </w:pPr>
      <w:r w:rsidRPr="008130E4">
        <w:rPr>
          <w:rFonts w:ascii="Times New Roman" w:hAnsi="Times New Roman" w:cs="Times New Roman"/>
          <w:sz w:val="28"/>
          <w:szCs w:val="28"/>
        </w:rPr>
        <w:t xml:space="preserve">3. Отделу закупок для муниципальных нужд администрации Ипатовского </w:t>
      </w:r>
      <w:r w:rsidR="008130E4" w:rsidRPr="008130E4">
        <w:rPr>
          <w:rFonts w:ascii="Times New Roman" w:hAnsi="Times New Roman" w:cs="Times New Roman"/>
          <w:sz w:val="28"/>
          <w:szCs w:val="28"/>
        </w:rPr>
        <w:t>муниципального</w:t>
      </w:r>
      <w:r w:rsidRPr="008130E4">
        <w:rPr>
          <w:rFonts w:ascii="Times New Roman" w:hAnsi="Times New Roman" w:cs="Times New Roman"/>
          <w:sz w:val="28"/>
          <w:szCs w:val="28"/>
        </w:rPr>
        <w:t xml:space="preserve"> округа Ставропольского края разместить настоящее постановление в единой информац</w:t>
      </w:r>
      <w:r w:rsidR="001550A7">
        <w:rPr>
          <w:rFonts w:ascii="Times New Roman" w:hAnsi="Times New Roman" w:cs="Times New Roman"/>
          <w:sz w:val="28"/>
          <w:szCs w:val="28"/>
        </w:rPr>
        <w:t xml:space="preserve">ионной системе в сфере закупок </w:t>
      </w:r>
      <w:r w:rsidRPr="008130E4">
        <w:rPr>
          <w:rFonts w:ascii="Times New Roman" w:hAnsi="Times New Roman" w:cs="Times New Roman"/>
          <w:sz w:val="28"/>
          <w:szCs w:val="28"/>
        </w:rPr>
        <w:t xml:space="preserve">в течение 7 рабочих дней со дня его вступления в силу. </w:t>
      </w:r>
    </w:p>
    <w:p w:rsidR="00F93793" w:rsidRPr="008130E4" w:rsidRDefault="00F93793" w:rsidP="00F93793">
      <w:pPr>
        <w:rPr>
          <w:rFonts w:ascii="Times New Roman" w:hAnsi="Times New Roman" w:cs="Times New Roman"/>
          <w:sz w:val="28"/>
          <w:szCs w:val="28"/>
        </w:rPr>
      </w:pPr>
    </w:p>
    <w:p w:rsidR="008130E4" w:rsidRPr="008130E4" w:rsidRDefault="00F93793" w:rsidP="008130E4">
      <w:pPr>
        <w:ind w:firstLine="708"/>
        <w:rPr>
          <w:rFonts w:ascii="Times New Roman" w:hAnsi="Times New Roman" w:cs="Times New Roman"/>
          <w:sz w:val="28"/>
          <w:szCs w:val="28"/>
        </w:rPr>
      </w:pPr>
      <w:r w:rsidRPr="008130E4">
        <w:rPr>
          <w:rFonts w:ascii="Times New Roman" w:hAnsi="Times New Roman" w:cs="Times New Roman"/>
          <w:sz w:val="28"/>
          <w:szCs w:val="28"/>
        </w:rPr>
        <w:t xml:space="preserve">4. </w:t>
      </w:r>
      <w:r w:rsidR="008130E4" w:rsidRPr="008130E4">
        <w:rPr>
          <w:rFonts w:ascii="Times New Roman" w:hAnsi="Times New Roman" w:cs="Times New Roman"/>
          <w:sz w:val="28"/>
          <w:szCs w:val="28"/>
        </w:rPr>
        <w:t>Обнародовать настоящее постановление в муниципальном казенном учреждении культуры «Ипатовская централизованная библиотечная система» Ипатовского района Ставропольского края.</w:t>
      </w:r>
    </w:p>
    <w:p w:rsidR="008130E4" w:rsidRPr="008130E4" w:rsidRDefault="008130E4" w:rsidP="008130E4">
      <w:pPr>
        <w:rPr>
          <w:rFonts w:ascii="Times New Roman" w:hAnsi="Times New Roman" w:cs="Times New Roman"/>
          <w:sz w:val="28"/>
          <w:szCs w:val="28"/>
        </w:rPr>
      </w:pPr>
    </w:p>
    <w:p w:rsidR="008130E4" w:rsidRPr="008130E4" w:rsidRDefault="008130E4" w:rsidP="008130E4">
      <w:pPr>
        <w:ind w:firstLine="708"/>
        <w:rPr>
          <w:rFonts w:ascii="Times New Roman" w:hAnsi="Times New Roman" w:cs="Times New Roman"/>
          <w:sz w:val="28"/>
          <w:szCs w:val="28"/>
        </w:rPr>
      </w:pPr>
      <w:r w:rsidRPr="008130E4">
        <w:rPr>
          <w:rFonts w:ascii="Times New Roman" w:hAnsi="Times New Roman" w:cs="Times New Roman"/>
          <w:sz w:val="28"/>
          <w:szCs w:val="28"/>
        </w:rPr>
        <w:t xml:space="preserve">5.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информационно-телекоммуникационной сети «Интернет». </w:t>
      </w:r>
    </w:p>
    <w:p w:rsidR="00F93793" w:rsidRPr="008130E4" w:rsidRDefault="00F93793" w:rsidP="008130E4">
      <w:pPr>
        <w:ind w:firstLine="708"/>
        <w:rPr>
          <w:rFonts w:ascii="Times New Roman" w:hAnsi="Times New Roman" w:cs="Times New Roman"/>
          <w:sz w:val="28"/>
          <w:szCs w:val="28"/>
        </w:rPr>
      </w:pPr>
    </w:p>
    <w:p w:rsidR="00F93793" w:rsidRPr="00F93793" w:rsidRDefault="00F93793" w:rsidP="00F93793">
      <w:pPr>
        <w:ind w:firstLine="708"/>
        <w:rPr>
          <w:rFonts w:ascii="Times New Roman" w:hAnsi="Times New Roman" w:cs="Times New Roman"/>
          <w:sz w:val="28"/>
          <w:szCs w:val="28"/>
        </w:rPr>
      </w:pPr>
      <w:r w:rsidRPr="008130E4">
        <w:rPr>
          <w:rFonts w:ascii="Times New Roman" w:hAnsi="Times New Roman" w:cs="Times New Roman"/>
          <w:sz w:val="28"/>
          <w:szCs w:val="28"/>
        </w:rPr>
        <w:t xml:space="preserve">6. Контроль за выполнением настоящего постановления возложить на </w:t>
      </w:r>
      <w:r w:rsidR="00E327FE">
        <w:rPr>
          <w:rFonts w:ascii="Times New Roman" w:hAnsi="Times New Roman" w:cs="Times New Roman"/>
          <w:sz w:val="28"/>
          <w:szCs w:val="28"/>
        </w:rPr>
        <w:t xml:space="preserve">первого </w:t>
      </w:r>
      <w:r w:rsidRPr="008130E4">
        <w:rPr>
          <w:rFonts w:ascii="Times New Roman" w:hAnsi="Times New Roman" w:cs="Times New Roman"/>
          <w:sz w:val="28"/>
          <w:szCs w:val="28"/>
        </w:rPr>
        <w:t xml:space="preserve">заместителя главы администрации Ипатовского </w:t>
      </w:r>
      <w:r w:rsidR="00E327FE">
        <w:rPr>
          <w:rFonts w:ascii="Times New Roman" w:hAnsi="Times New Roman" w:cs="Times New Roman"/>
          <w:sz w:val="28"/>
          <w:szCs w:val="28"/>
        </w:rPr>
        <w:t>муниципального</w:t>
      </w:r>
      <w:r w:rsidRPr="008130E4">
        <w:rPr>
          <w:rFonts w:ascii="Times New Roman" w:hAnsi="Times New Roman" w:cs="Times New Roman"/>
          <w:sz w:val="28"/>
          <w:szCs w:val="28"/>
        </w:rPr>
        <w:t xml:space="preserve"> округа</w:t>
      </w:r>
      <w:r w:rsidRPr="00F93793">
        <w:rPr>
          <w:rFonts w:ascii="Times New Roman" w:hAnsi="Times New Roman" w:cs="Times New Roman"/>
          <w:sz w:val="28"/>
          <w:szCs w:val="28"/>
        </w:rPr>
        <w:t xml:space="preserve"> Ставропольского края Фоменко Т.А.</w:t>
      </w:r>
    </w:p>
    <w:p w:rsidR="00F93793" w:rsidRDefault="00F93793" w:rsidP="00F93793">
      <w:pPr>
        <w:rPr>
          <w:rFonts w:ascii="Times New Roman" w:hAnsi="Times New Roman" w:cs="Times New Roman"/>
          <w:sz w:val="28"/>
          <w:szCs w:val="28"/>
        </w:rPr>
      </w:pPr>
    </w:p>
    <w:p w:rsidR="00F93793" w:rsidRPr="00F93793" w:rsidRDefault="00F93793" w:rsidP="00F93793">
      <w:pPr>
        <w:ind w:firstLine="708"/>
        <w:rPr>
          <w:rFonts w:ascii="Times New Roman" w:hAnsi="Times New Roman" w:cs="Times New Roman"/>
          <w:sz w:val="28"/>
          <w:szCs w:val="28"/>
        </w:rPr>
      </w:pPr>
      <w:r w:rsidRPr="00F93793">
        <w:rPr>
          <w:rFonts w:ascii="Times New Roman" w:hAnsi="Times New Roman" w:cs="Times New Roman"/>
          <w:sz w:val="28"/>
          <w:szCs w:val="28"/>
        </w:rPr>
        <w:t>7. Настоящее постановление вступает в силу на следующий день после дня его официального обнародования и распространяется на правоотношения возникшие с 01 января 202</w:t>
      </w:r>
      <w:r w:rsidR="008130E4">
        <w:rPr>
          <w:rFonts w:ascii="Times New Roman" w:hAnsi="Times New Roman" w:cs="Times New Roman"/>
          <w:sz w:val="28"/>
          <w:szCs w:val="28"/>
        </w:rPr>
        <w:t>4</w:t>
      </w:r>
      <w:r w:rsidRPr="00F93793">
        <w:rPr>
          <w:rFonts w:ascii="Times New Roman" w:hAnsi="Times New Roman" w:cs="Times New Roman"/>
          <w:sz w:val="28"/>
          <w:szCs w:val="28"/>
        </w:rPr>
        <w:t xml:space="preserve"> г.</w:t>
      </w:r>
    </w:p>
    <w:p w:rsidR="00F93793" w:rsidRPr="00F93793" w:rsidRDefault="00F93793" w:rsidP="00F93793">
      <w:pPr>
        <w:spacing w:line="240" w:lineRule="exact"/>
        <w:rPr>
          <w:rFonts w:ascii="Times New Roman" w:hAnsi="Times New Roman" w:cs="Times New Roman"/>
          <w:sz w:val="28"/>
          <w:szCs w:val="28"/>
        </w:rPr>
      </w:pPr>
    </w:p>
    <w:p w:rsidR="00F93793" w:rsidRPr="008130E4" w:rsidRDefault="00F93793" w:rsidP="00F93793">
      <w:pPr>
        <w:spacing w:line="240" w:lineRule="exact"/>
        <w:rPr>
          <w:rFonts w:ascii="Times New Roman" w:hAnsi="Times New Roman" w:cs="Times New Roman"/>
          <w:sz w:val="28"/>
          <w:szCs w:val="28"/>
        </w:rPr>
      </w:pPr>
    </w:p>
    <w:p w:rsidR="008130E4" w:rsidRPr="008130E4" w:rsidRDefault="008130E4" w:rsidP="008130E4">
      <w:pPr>
        <w:spacing w:line="240" w:lineRule="exact"/>
        <w:rPr>
          <w:rFonts w:ascii="Times New Roman" w:eastAsia="Times New Roman" w:hAnsi="Times New Roman" w:cs="Times New Roman"/>
          <w:sz w:val="28"/>
          <w:szCs w:val="28"/>
          <w:lang w:eastAsia="zh-CN"/>
        </w:rPr>
      </w:pPr>
      <w:r w:rsidRPr="008130E4">
        <w:rPr>
          <w:rFonts w:ascii="Times New Roman" w:eastAsia="Times New Roman" w:hAnsi="Times New Roman" w:cs="Times New Roman"/>
          <w:sz w:val="28"/>
          <w:szCs w:val="28"/>
          <w:lang w:eastAsia="zh-CN"/>
        </w:rPr>
        <w:t xml:space="preserve">Глава Ипатовского муниципального </w:t>
      </w:r>
    </w:p>
    <w:p w:rsidR="008130E4" w:rsidRPr="008130E4" w:rsidRDefault="008130E4" w:rsidP="008130E4">
      <w:pPr>
        <w:spacing w:line="240" w:lineRule="exact"/>
        <w:rPr>
          <w:rFonts w:ascii="Times New Roman" w:hAnsi="Times New Roman" w:cs="Times New Roman"/>
          <w:sz w:val="28"/>
          <w:szCs w:val="28"/>
        </w:rPr>
      </w:pPr>
      <w:r w:rsidRPr="008130E4">
        <w:rPr>
          <w:rFonts w:ascii="Times New Roman" w:eastAsia="Times New Roman" w:hAnsi="Times New Roman" w:cs="Times New Roman"/>
          <w:sz w:val="28"/>
          <w:szCs w:val="28"/>
          <w:lang w:eastAsia="zh-CN"/>
        </w:rPr>
        <w:t>округа Ставропольского края</w:t>
      </w:r>
      <w:r w:rsidRPr="008130E4">
        <w:rPr>
          <w:rFonts w:ascii="Times New Roman" w:hAnsi="Times New Roman" w:cs="Times New Roman"/>
          <w:sz w:val="28"/>
          <w:szCs w:val="28"/>
        </w:rPr>
        <w:t xml:space="preserve">                                </w:t>
      </w:r>
      <w:r w:rsidR="00327A1D">
        <w:rPr>
          <w:rFonts w:ascii="Times New Roman" w:hAnsi="Times New Roman" w:cs="Times New Roman"/>
          <w:sz w:val="28"/>
          <w:szCs w:val="28"/>
        </w:rPr>
        <w:t xml:space="preserve">         </w:t>
      </w:r>
      <w:r w:rsidR="0001248F">
        <w:rPr>
          <w:rFonts w:ascii="Times New Roman" w:hAnsi="Times New Roman" w:cs="Times New Roman"/>
          <w:sz w:val="28"/>
          <w:szCs w:val="28"/>
        </w:rPr>
        <w:t xml:space="preserve">        </w:t>
      </w:r>
      <w:r w:rsidR="00327A1D">
        <w:rPr>
          <w:rFonts w:ascii="Times New Roman" w:hAnsi="Times New Roman" w:cs="Times New Roman"/>
          <w:sz w:val="28"/>
          <w:szCs w:val="28"/>
        </w:rPr>
        <w:t xml:space="preserve">           </w:t>
      </w:r>
      <w:r w:rsidR="0001248F">
        <w:rPr>
          <w:rFonts w:ascii="Times New Roman" w:hAnsi="Times New Roman" w:cs="Times New Roman"/>
          <w:sz w:val="28"/>
          <w:szCs w:val="28"/>
        </w:rPr>
        <w:t xml:space="preserve">    </w:t>
      </w:r>
      <w:r w:rsidR="00327A1D">
        <w:rPr>
          <w:rFonts w:ascii="Times New Roman" w:hAnsi="Times New Roman" w:cs="Times New Roman"/>
          <w:sz w:val="28"/>
          <w:szCs w:val="28"/>
        </w:rPr>
        <w:t xml:space="preserve">      В.Н. Шейкина</w:t>
      </w:r>
    </w:p>
    <w:p w:rsidR="008130E4" w:rsidRPr="008130E4" w:rsidRDefault="008130E4" w:rsidP="008130E4">
      <w:pPr>
        <w:spacing w:line="240" w:lineRule="exact"/>
        <w:rPr>
          <w:rFonts w:ascii="Times New Roman" w:hAnsi="Times New Roman" w:cs="Times New Roman"/>
          <w:sz w:val="28"/>
          <w:szCs w:val="28"/>
        </w:rPr>
      </w:pPr>
    </w:p>
    <w:p w:rsidR="008130E4" w:rsidRPr="008130E4" w:rsidRDefault="008130E4" w:rsidP="008130E4">
      <w:pPr>
        <w:spacing w:line="240" w:lineRule="exact"/>
        <w:rPr>
          <w:rFonts w:ascii="Times New Roman" w:hAnsi="Times New Roman" w:cs="Times New Roman"/>
          <w:sz w:val="28"/>
          <w:szCs w:val="28"/>
        </w:rPr>
      </w:pPr>
      <w:r w:rsidRPr="008130E4">
        <w:rPr>
          <w:rFonts w:ascii="Times New Roman" w:hAnsi="Times New Roman" w:cs="Times New Roman"/>
          <w:sz w:val="28"/>
          <w:szCs w:val="28"/>
        </w:rPr>
        <w:lastRenderedPageBreak/>
        <w:t xml:space="preserve">Проект вносит первый заместитель главы администрации Ипатовского муниципального округа Ставропольского края </w:t>
      </w:r>
    </w:p>
    <w:p w:rsidR="008130E4" w:rsidRDefault="00F25A30" w:rsidP="008130E4">
      <w:pPr>
        <w:spacing w:line="240" w:lineRule="exact"/>
        <w:rPr>
          <w:rFonts w:ascii="Times New Roman" w:hAnsi="Times New Roman" w:cs="Times New Roman"/>
          <w:sz w:val="28"/>
          <w:szCs w:val="28"/>
        </w:rPr>
      </w:pPr>
      <w:r>
        <w:rPr>
          <w:rFonts w:ascii="Times New Roman" w:hAnsi="Times New Roman" w:cs="Times New Roman"/>
          <w:sz w:val="28"/>
          <w:szCs w:val="28"/>
        </w:rPr>
        <w:t xml:space="preserve">                                                                                                   </w:t>
      </w:r>
      <w:r w:rsidR="0001248F">
        <w:rPr>
          <w:rFonts w:ascii="Times New Roman" w:hAnsi="Times New Roman" w:cs="Times New Roman"/>
          <w:sz w:val="28"/>
          <w:szCs w:val="28"/>
        </w:rPr>
        <w:t xml:space="preserve">      </w:t>
      </w:r>
      <w:r>
        <w:rPr>
          <w:rFonts w:ascii="Times New Roman" w:hAnsi="Times New Roman" w:cs="Times New Roman"/>
          <w:sz w:val="28"/>
          <w:szCs w:val="28"/>
        </w:rPr>
        <w:t xml:space="preserve">  </w:t>
      </w:r>
      <w:r w:rsidR="0001248F">
        <w:rPr>
          <w:rFonts w:ascii="Times New Roman" w:hAnsi="Times New Roman" w:cs="Times New Roman"/>
          <w:sz w:val="28"/>
          <w:szCs w:val="28"/>
        </w:rPr>
        <w:t xml:space="preserve">      </w:t>
      </w:r>
      <w:r>
        <w:rPr>
          <w:rFonts w:ascii="Times New Roman" w:hAnsi="Times New Roman" w:cs="Times New Roman"/>
          <w:sz w:val="28"/>
          <w:szCs w:val="28"/>
        </w:rPr>
        <w:t xml:space="preserve">        Т.А. Фоменко</w:t>
      </w:r>
    </w:p>
    <w:p w:rsidR="008130E4" w:rsidRPr="008130E4" w:rsidRDefault="008130E4" w:rsidP="008130E4">
      <w:pPr>
        <w:spacing w:line="240" w:lineRule="exact"/>
        <w:rPr>
          <w:rFonts w:ascii="Times New Roman" w:hAnsi="Times New Roman" w:cs="Times New Roman"/>
          <w:sz w:val="28"/>
          <w:szCs w:val="28"/>
        </w:rPr>
      </w:pPr>
      <w:r w:rsidRPr="008130E4">
        <w:rPr>
          <w:rFonts w:ascii="Times New Roman" w:hAnsi="Times New Roman" w:cs="Times New Roman"/>
          <w:sz w:val="28"/>
          <w:szCs w:val="28"/>
        </w:rPr>
        <w:t>Визируют:</w:t>
      </w:r>
    </w:p>
    <w:p w:rsidR="009458E0" w:rsidRPr="009458E0" w:rsidRDefault="009458E0" w:rsidP="009458E0">
      <w:pPr>
        <w:spacing w:line="240" w:lineRule="exact"/>
        <w:rPr>
          <w:rFonts w:ascii="Times New Roman" w:hAnsi="Times New Roman" w:cs="Times New Roman"/>
          <w:sz w:val="28"/>
          <w:szCs w:val="28"/>
        </w:rPr>
      </w:pPr>
      <w:r w:rsidRPr="009458E0">
        <w:rPr>
          <w:rFonts w:ascii="Times New Roman" w:hAnsi="Times New Roman" w:cs="Times New Roman"/>
          <w:sz w:val="28"/>
          <w:szCs w:val="28"/>
        </w:rPr>
        <w:t>Временно исполняющий обязанности заместителя главы</w:t>
      </w:r>
    </w:p>
    <w:p w:rsidR="009458E0" w:rsidRPr="009458E0" w:rsidRDefault="009458E0" w:rsidP="009458E0">
      <w:pPr>
        <w:spacing w:line="240" w:lineRule="exact"/>
        <w:rPr>
          <w:rFonts w:ascii="Times New Roman" w:hAnsi="Times New Roman" w:cs="Times New Roman"/>
          <w:sz w:val="28"/>
          <w:szCs w:val="28"/>
        </w:rPr>
      </w:pPr>
      <w:r w:rsidRPr="009458E0">
        <w:rPr>
          <w:rFonts w:ascii="Times New Roman" w:hAnsi="Times New Roman" w:cs="Times New Roman"/>
          <w:sz w:val="28"/>
          <w:szCs w:val="28"/>
        </w:rPr>
        <w:t xml:space="preserve">администрации Ипатовского муниципального округа </w:t>
      </w:r>
    </w:p>
    <w:p w:rsidR="009458E0" w:rsidRPr="009458E0" w:rsidRDefault="009458E0" w:rsidP="009458E0">
      <w:pPr>
        <w:spacing w:line="240" w:lineRule="exact"/>
        <w:rPr>
          <w:rFonts w:ascii="Times New Roman" w:hAnsi="Times New Roman" w:cs="Times New Roman"/>
          <w:sz w:val="28"/>
          <w:szCs w:val="28"/>
        </w:rPr>
      </w:pPr>
      <w:r w:rsidRPr="009458E0">
        <w:rPr>
          <w:rFonts w:ascii="Times New Roman" w:hAnsi="Times New Roman" w:cs="Times New Roman"/>
          <w:sz w:val="28"/>
          <w:szCs w:val="28"/>
        </w:rPr>
        <w:t xml:space="preserve">Ставропольского края, начальник отдела </w:t>
      </w:r>
    </w:p>
    <w:p w:rsidR="009458E0" w:rsidRPr="009458E0" w:rsidRDefault="009458E0" w:rsidP="009458E0">
      <w:pPr>
        <w:spacing w:line="240" w:lineRule="exact"/>
        <w:rPr>
          <w:rFonts w:ascii="Times New Roman" w:hAnsi="Times New Roman" w:cs="Times New Roman"/>
          <w:sz w:val="28"/>
          <w:szCs w:val="28"/>
        </w:rPr>
      </w:pPr>
      <w:r w:rsidRPr="009458E0">
        <w:rPr>
          <w:rFonts w:ascii="Times New Roman" w:hAnsi="Times New Roman" w:cs="Times New Roman"/>
          <w:sz w:val="28"/>
          <w:szCs w:val="28"/>
        </w:rPr>
        <w:t>социального развития и общественной</w:t>
      </w:r>
    </w:p>
    <w:p w:rsidR="009458E0" w:rsidRPr="009458E0" w:rsidRDefault="009458E0" w:rsidP="009458E0">
      <w:pPr>
        <w:spacing w:line="240" w:lineRule="exact"/>
        <w:rPr>
          <w:rFonts w:ascii="Times New Roman" w:hAnsi="Times New Roman" w:cs="Times New Roman"/>
          <w:sz w:val="28"/>
          <w:szCs w:val="28"/>
        </w:rPr>
      </w:pPr>
      <w:r w:rsidRPr="009458E0">
        <w:rPr>
          <w:rFonts w:ascii="Times New Roman" w:hAnsi="Times New Roman" w:cs="Times New Roman"/>
          <w:sz w:val="28"/>
          <w:szCs w:val="28"/>
        </w:rPr>
        <w:t>безопасности администрации Ипатовского</w:t>
      </w:r>
    </w:p>
    <w:p w:rsidR="008130E4" w:rsidRDefault="009458E0" w:rsidP="009458E0">
      <w:pPr>
        <w:spacing w:line="240" w:lineRule="exact"/>
        <w:rPr>
          <w:rFonts w:ascii="Times New Roman" w:hAnsi="Times New Roman" w:cs="Times New Roman"/>
          <w:sz w:val="28"/>
          <w:szCs w:val="28"/>
        </w:rPr>
      </w:pPr>
      <w:r w:rsidRPr="009458E0">
        <w:rPr>
          <w:rFonts w:ascii="Times New Roman" w:hAnsi="Times New Roman" w:cs="Times New Roman"/>
          <w:sz w:val="28"/>
          <w:szCs w:val="28"/>
        </w:rPr>
        <w:t xml:space="preserve">муниципального округа Ставропольского края          </w:t>
      </w:r>
      <w:r>
        <w:rPr>
          <w:rFonts w:ascii="Times New Roman" w:hAnsi="Times New Roman" w:cs="Times New Roman"/>
          <w:sz w:val="28"/>
          <w:szCs w:val="28"/>
        </w:rPr>
        <w:t xml:space="preserve">    </w:t>
      </w:r>
      <w:r w:rsidRPr="009458E0">
        <w:rPr>
          <w:rFonts w:ascii="Times New Roman" w:hAnsi="Times New Roman" w:cs="Times New Roman"/>
          <w:sz w:val="28"/>
          <w:szCs w:val="28"/>
        </w:rPr>
        <w:t xml:space="preserve">                   Е.Ю. Калиниченко</w:t>
      </w:r>
    </w:p>
    <w:p w:rsidR="009458E0" w:rsidRPr="008130E4" w:rsidRDefault="009458E0" w:rsidP="009458E0">
      <w:pPr>
        <w:spacing w:line="240" w:lineRule="exact"/>
        <w:rPr>
          <w:rFonts w:ascii="Times New Roman" w:hAnsi="Times New Roman" w:cs="Times New Roman"/>
          <w:sz w:val="28"/>
          <w:szCs w:val="28"/>
        </w:rPr>
      </w:pPr>
    </w:p>
    <w:p w:rsidR="008130E4" w:rsidRPr="008130E4" w:rsidRDefault="008130E4" w:rsidP="008130E4">
      <w:pPr>
        <w:spacing w:line="240" w:lineRule="exact"/>
        <w:rPr>
          <w:rFonts w:ascii="Times New Roman" w:hAnsi="Times New Roman" w:cs="Times New Roman"/>
          <w:sz w:val="28"/>
          <w:szCs w:val="28"/>
        </w:rPr>
      </w:pPr>
      <w:r w:rsidRPr="008130E4">
        <w:rPr>
          <w:rFonts w:ascii="Times New Roman" w:hAnsi="Times New Roman" w:cs="Times New Roman"/>
          <w:sz w:val="28"/>
          <w:szCs w:val="28"/>
        </w:rPr>
        <w:t xml:space="preserve">Начальник отдела правового и </w:t>
      </w:r>
    </w:p>
    <w:p w:rsidR="008130E4" w:rsidRPr="008130E4" w:rsidRDefault="008130E4" w:rsidP="008130E4">
      <w:pPr>
        <w:spacing w:line="240" w:lineRule="exact"/>
        <w:rPr>
          <w:rFonts w:ascii="Times New Roman" w:hAnsi="Times New Roman" w:cs="Times New Roman"/>
          <w:sz w:val="28"/>
          <w:szCs w:val="28"/>
        </w:rPr>
      </w:pPr>
      <w:r w:rsidRPr="008130E4">
        <w:rPr>
          <w:rFonts w:ascii="Times New Roman" w:hAnsi="Times New Roman" w:cs="Times New Roman"/>
          <w:sz w:val="28"/>
          <w:szCs w:val="28"/>
        </w:rPr>
        <w:t>кадрового обеспечения администрации</w:t>
      </w:r>
    </w:p>
    <w:p w:rsidR="008130E4" w:rsidRPr="008130E4" w:rsidRDefault="008130E4" w:rsidP="008130E4">
      <w:pPr>
        <w:spacing w:line="240" w:lineRule="exact"/>
        <w:rPr>
          <w:rFonts w:ascii="Times New Roman" w:hAnsi="Times New Roman" w:cs="Times New Roman"/>
          <w:sz w:val="28"/>
          <w:szCs w:val="28"/>
        </w:rPr>
      </w:pPr>
      <w:r w:rsidRPr="008130E4">
        <w:rPr>
          <w:rFonts w:ascii="Times New Roman" w:hAnsi="Times New Roman" w:cs="Times New Roman"/>
          <w:sz w:val="28"/>
          <w:szCs w:val="28"/>
        </w:rPr>
        <w:t>Ипатовского муниципального округа</w:t>
      </w:r>
    </w:p>
    <w:p w:rsidR="008130E4" w:rsidRPr="008130E4" w:rsidRDefault="008130E4" w:rsidP="008130E4">
      <w:pPr>
        <w:spacing w:line="240" w:lineRule="exact"/>
        <w:rPr>
          <w:rFonts w:ascii="Times New Roman" w:hAnsi="Times New Roman" w:cs="Times New Roman"/>
          <w:sz w:val="28"/>
          <w:szCs w:val="28"/>
        </w:rPr>
      </w:pPr>
      <w:r w:rsidRPr="008130E4">
        <w:rPr>
          <w:rFonts w:ascii="Times New Roman" w:hAnsi="Times New Roman" w:cs="Times New Roman"/>
          <w:sz w:val="28"/>
          <w:szCs w:val="28"/>
        </w:rPr>
        <w:t xml:space="preserve">Ставропольского края                                                     </w:t>
      </w:r>
      <w:r w:rsidR="0001248F">
        <w:rPr>
          <w:rFonts w:ascii="Times New Roman" w:hAnsi="Times New Roman" w:cs="Times New Roman"/>
          <w:sz w:val="28"/>
          <w:szCs w:val="28"/>
        </w:rPr>
        <w:t xml:space="preserve">          </w:t>
      </w:r>
      <w:r w:rsidRPr="008130E4">
        <w:rPr>
          <w:rFonts w:ascii="Times New Roman" w:hAnsi="Times New Roman" w:cs="Times New Roman"/>
          <w:sz w:val="28"/>
          <w:szCs w:val="28"/>
        </w:rPr>
        <w:t xml:space="preserve">               М.А.</w:t>
      </w:r>
      <w:r w:rsidR="0001248F">
        <w:rPr>
          <w:rFonts w:ascii="Times New Roman" w:hAnsi="Times New Roman" w:cs="Times New Roman"/>
          <w:sz w:val="28"/>
          <w:szCs w:val="28"/>
        </w:rPr>
        <w:t xml:space="preserve"> </w:t>
      </w:r>
      <w:r w:rsidRPr="008130E4">
        <w:rPr>
          <w:rFonts w:ascii="Times New Roman" w:hAnsi="Times New Roman" w:cs="Times New Roman"/>
          <w:sz w:val="28"/>
          <w:szCs w:val="28"/>
        </w:rPr>
        <w:t xml:space="preserve">Коваленко </w:t>
      </w:r>
    </w:p>
    <w:p w:rsidR="008130E4" w:rsidRPr="008130E4" w:rsidRDefault="008130E4" w:rsidP="008130E4">
      <w:pPr>
        <w:spacing w:line="240" w:lineRule="exact"/>
        <w:rPr>
          <w:rFonts w:ascii="Times New Roman" w:hAnsi="Times New Roman" w:cs="Times New Roman"/>
          <w:sz w:val="28"/>
          <w:szCs w:val="28"/>
        </w:rPr>
      </w:pPr>
    </w:p>
    <w:p w:rsidR="008130E4" w:rsidRPr="008130E4" w:rsidRDefault="008130E4" w:rsidP="008130E4">
      <w:pPr>
        <w:spacing w:line="240" w:lineRule="exact"/>
        <w:rPr>
          <w:rFonts w:ascii="Times New Roman" w:hAnsi="Times New Roman" w:cs="Times New Roman"/>
          <w:sz w:val="28"/>
          <w:szCs w:val="28"/>
        </w:rPr>
      </w:pPr>
      <w:r w:rsidRPr="008130E4">
        <w:rPr>
          <w:rFonts w:ascii="Times New Roman" w:hAnsi="Times New Roman" w:cs="Times New Roman"/>
          <w:sz w:val="28"/>
          <w:szCs w:val="28"/>
        </w:rPr>
        <w:t xml:space="preserve">Проект подготовлен отделом закупок для </w:t>
      </w:r>
    </w:p>
    <w:p w:rsidR="008130E4" w:rsidRPr="008130E4" w:rsidRDefault="008130E4" w:rsidP="008130E4">
      <w:pPr>
        <w:spacing w:line="240" w:lineRule="exact"/>
        <w:rPr>
          <w:rFonts w:ascii="Times New Roman" w:hAnsi="Times New Roman" w:cs="Times New Roman"/>
          <w:sz w:val="28"/>
          <w:szCs w:val="28"/>
        </w:rPr>
      </w:pPr>
      <w:r w:rsidRPr="008130E4">
        <w:rPr>
          <w:rFonts w:ascii="Times New Roman" w:hAnsi="Times New Roman" w:cs="Times New Roman"/>
          <w:sz w:val="28"/>
          <w:szCs w:val="28"/>
        </w:rPr>
        <w:t>муниципальных нужд администрации Ипатовского</w:t>
      </w:r>
    </w:p>
    <w:p w:rsidR="008130E4" w:rsidRPr="008130E4" w:rsidRDefault="008130E4" w:rsidP="008130E4">
      <w:pPr>
        <w:spacing w:line="240" w:lineRule="exact"/>
        <w:rPr>
          <w:rFonts w:ascii="Times New Roman" w:hAnsi="Times New Roman" w:cs="Times New Roman"/>
          <w:sz w:val="28"/>
          <w:szCs w:val="28"/>
        </w:rPr>
      </w:pPr>
      <w:r w:rsidRPr="008130E4">
        <w:rPr>
          <w:rFonts w:ascii="Times New Roman" w:hAnsi="Times New Roman" w:cs="Times New Roman"/>
          <w:sz w:val="28"/>
          <w:szCs w:val="28"/>
        </w:rPr>
        <w:t xml:space="preserve">муниципального  округа Ставропольского края                 </w:t>
      </w:r>
      <w:r w:rsidR="0001248F">
        <w:rPr>
          <w:rFonts w:ascii="Times New Roman" w:hAnsi="Times New Roman" w:cs="Times New Roman"/>
          <w:sz w:val="28"/>
          <w:szCs w:val="28"/>
        </w:rPr>
        <w:t xml:space="preserve">             </w:t>
      </w:r>
      <w:r w:rsidRPr="008130E4">
        <w:rPr>
          <w:rFonts w:ascii="Times New Roman" w:hAnsi="Times New Roman" w:cs="Times New Roman"/>
          <w:sz w:val="28"/>
          <w:szCs w:val="28"/>
        </w:rPr>
        <w:t xml:space="preserve">       Т.А.</w:t>
      </w:r>
      <w:r w:rsidR="0001248F">
        <w:rPr>
          <w:rFonts w:ascii="Times New Roman" w:hAnsi="Times New Roman" w:cs="Times New Roman"/>
          <w:sz w:val="28"/>
          <w:szCs w:val="28"/>
        </w:rPr>
        <w:t xml:space="preserve"> </w:t>
      </w:r>
      <w:r w:rsidRPr="008130E4">
        <w:rPr>
          <w:rFonts w:ascii="Times New Roman" w:hAnsi="Times New Roman" w:cs="Times New Roman"/>
          <w:sz w:val="28"/>
          <w:szCs w:val="28"/>
        </w:rPr>
        <w:t xml:space="preserve">Черкасова </w:t>
      </w:r>
    </w:p>
    <w:p w:rsidR="008130E4" w:rsidRPr="008130E4" w:rsidRDefault="008130E4" w:rsidP="008130E4">
      <w:pPr>
        <w:spacing w:line="240" w:lineRule="exact"/>
        <w:rPr>
          <w:rFonts w:ascii="Times New Roman" w:hAnsi="Times New Roman" w:cs="Times New Roman"/>
          <w:sz w:val="28"/>
          <w:szCs w:val="28"/>
        </w:rPr>
      </w:pPr>
    </w:p>
    <w:p w:rsidR="008130E4" w:rsidRDefault="008130E4" w:rsidP="008130E4">
      <w:pPr>
        <w:spacing w:line="240" w:lineRule="exact"/>
        <w:rPr>
          <w:rFonts w:ascii="Times New Roman" w:hAnsi="Times New Roman" w:cs="Times New Roman"/>
          <w:sz w:val="28"/>
          <w:szCs w:val="28"/>
        </w:rPr>
      </w:pPr>
    </w:p>
    <w:p w:rsidR="00121446" w:rsidRDefault="00121446" w:rsidP="008130E4">
      <w:pPr>
        <w:spacing w:line="240" w:lineRule="exact"/>
        <w:rPr>
          <w:rFonts w:ascii="Times New Roman" w:hAnsi="Times New Roman" w:cs="Times New Roman"/>
          <w:sz w:val="28"/>
          <w:szCs w:val="28"/>
        </w:rPr>
      </w:pPr>
    </w:p>
    <w:p w:rsidR="00121446" w:rsidRDefault="00121446" w:rsidP="008130E4">
      <w:pPr>
        <w:spacing w:line="240" w:lineRule="exact"/>
        <w:rPr>
          <w:rFonts w:ascii="Times New Roman" w:hAnsi="Times New Roman" w:cs="Times New Roman"/>
          <w:sz w:val="28"/>
          <w:szCs w:val="28"/>
        </w:rPr>
      </w:pPr>
    </w:p>
    <w:p w:rsidR="00121446" w:rsidRDefault="00121446" w:rsidP="008130E4">
      <w:pPr>
        <w:spacing w:line="240" w:lineRule="exact"/>
        <w:rPr>
          <w:rFonts w:ascii="Times New Roman" w:hAnsi="Times New Roman" w:cs="Times New Roman"/>
          <w:sz w:val="28"/>
          <w:szCs w:val="28"/>
        </w:rPr>
      </w:pPr>
    </w:p>
    <w:p w:rsidR="00121446" w:rsidRDefault="00121446" w:rsidP="008130E4">
      <w:pPr>
        <w:spacing w:line="240" w:lineRule="exact"/>
        <w:rPr>
          <w:rFonts w:ascii="Times New Roman" w:hAnsi="Times New Roman" w:cs="Times New Roman"/>
          <w:sz w:val="28"/>
          <w:szCs w:val="28"/>
        </w:rPr>
      </w:pPr>
    </w:p>
    <w:p w:rsidR="00121446" w:rsidRDefault="00121446" w:rsidP="008130E4">
      <w:pPr>
        <w:spacing w:line="240" w:lineRule="exact"/>
        <w:rPr>
          <w:rFonts w:ascii="Times New Roman" w:hAnsi="Times New Roman" w:cs="Times New Roman"/>
          <w:sz w:val="28"/>
          <w:szCs w:val="28"/>
        </w:rPr>
      </w:pPr>
    </w:p>
    <w:p w:rsidR="00F25A30" w:rsidRPr="008130E4" w:rsidRDefault="00F25A30" w:rsidP="008130E4">
      <w:pPr>
        <w:spacing w:line="240" w:lineRule="exact"/>
        <w:rPr>
          <w:rFonts w:ascii="Times New Roman" w:hAnsi="Times New Roman" w:cs="Times New Roman"/>
          <w:sz w:val="28"/>
          <w:szCs w:val="28"/>
        </w:rPr>
      </w:pPr>
    </w:p>
    <w:p w:rsidR="008130E4" w:rsidRDefault="008130E4" w:rsidP="008130E4">
      <w:pPr>
        <w:spacing w:line="240" w:lineRule="exact"/>
        <w:rPr>
          <w:rFonts w:ascii="Times New Roman" w:hAnsi="Times New Roman" w:cs="Times New Roman"/>
          <w:sz w:val="28"/>
          <w:szCs w:val="28"/>
        </w:rPr>
      </w:pPr>
    </w:p>
    <w:p w:rsidR="009458E0" w:rsidRDefault="009458E0" w:rsidP="008130E4">
      <w:pPr>
        <w:spacing w:line="240" w:lineRule="exact"/>
        <w:rPr>
          <w:rFonts w:ascii="Times New Roman" w:hAnsi="Times New Roman" w:cs="Times New Roman"/>
          <w:sz w:val="28"/>
          <w:szCs w:val="28"/>
        </w:rPr>
      </w:pPr>
    </w:p>
    <w:p w:rsidR="009458E0" w:rsidRDefault="009458E0" w:rsidP="008130E4">
      <w:pPr>
        <w:spacing w:line="240" w:lineRule="exact"/>
        <w:rPr>
          <w:rFonts w:ascii="Times New Roman" w:hAnsi="Times New Roman" w:cs="Times New Roman"/>
          <w:sz w:val="28"/>
          <w:szCs w:val="28"/>
        </w:rPr>
      </w:pPr>
    </w:p>
    <w:p w:rsidR="009458E0" w:rsidRDefault="009458E0" w:rsidP="008130E4">
      <w:pPr>
        <w:spacing w:line="240" w:lineRule="exact"/>
        <w:rPr>
          <w:rFonts w:ascii="Times New Roman" w:hAnsi="Times New Roman" w:cs="Times New Roman"/>
          <w:sz w:val="28"/>
          <w:szCs w:val="28"/>
        </w:rPr>
      </w:pPr>
    </w:p>
    <w:p w:rsidR="009458E0" w:rsidRDefault="009458E0" w:rsidP="008130E4">
      <w:pPr>
        <w:spacing w:line="240" w:lineRule="exact"/>
        <w:rPr>
          <w:rFonts w:ascii="Times New Roman" w:hAnsi="Times New Roman" w:cs="Times New Roman"/>
          <w:sz w:val="28"/>
          <w:szCs w:val="28"/>
        </w:rPr>
      </w:pPr>
    </w:p>
    <w:p w:rsidR="005061E7" w:rsidRDefault="005061E7" w:rsidP="008130E4">
      <w:pPr>
        <w:spacing w:line="240" w:lineRule="exact"/>
        <w:rPr>
          <w:rFonts w:ascii="Times New Roman" w:hAnsi="Times New Roman" w:cs="Times New Roman"/>
          <w:sz w:val="28"/>
          <w:szCs w:val="28"/>
        </w:rPr>
      </w:pPr>
    </w:p>
    <w:p w:rsidR="005061E7" w:rsidRDefault="005061E7" w:rsidP="008130E4">
      <w:pPr>
        <w:spacing w:line="240" w:lineRule="exact"/>
        <w:rPr>
          <w:rFonts w:ascii="Times New Roman" w:hAnsi="Times New Roman" w:cs="Times New Roman"/>
          <w:sz w:val="28"/>
          <w:szCs w:val="28"/>
        </w:rPr>
      </w:pPr>
    </w:p>
    <w:p w:rsidR="005061E7" w:rsidRDefault="005061E7" w:rsidP="008130E4">
      <w:pPr>
        <w:spacing w:line="240" w:lineRule="exact"/>
        <w:rPr>
          <w:rFonts w:ascii="Times New Roman" w:hAnsi="Times New Roman" w:cs="Times New Roman"/>
          <w:sz w:val="28"/>
          <w:szCs w:val="28"/>
        </w:rPr>
      </w:pPr>
    </w:p>
    <w:p w:rsidR="005061E7" w:rsidRDefault="005061E7" w:rsidP="008130E4">
      <w:pPr>
        <w:spacing w:line="240" w:lineRule="exact"/>
        <w:rPr>
          <w:rFonts w:ascii="Times New Roman" w:hAnsi="Times New Roman" w:cs="Times New Roman"/>
          <w:sz w:val="28"/>
          <w:szCs w:val="28"/>
        </w:rPr>
      </w:pPr>
    </w:p>
    <w:p w:rsidR="005061E7" w:rsidRDefault="005061E7" w:rsidP="008130E4">
      <w:pPr>
        <w:spacing w:line="240" w:lineRule="exact"/>
        <w:rPr>
          <w:rFonts w:ascii="Times New Roman" w:hAnsi="Times New Roman" w:cs="Times New Roman"/>
          <w:sz w:val="28"/>
          <w:szCs w:val="28"/>
        </w:rPr>
      </w:pPr>
    </w:p>
    <w:p w:rsidR="005061E7" w:rsidRDefault="005061E7" w:rsidP="008130E4">
      <w:pPr>
        <w:spacing w:line="240" w:lineRule="exact"/>
        <w:rPr>
          <w:rFonts w:ascii="Times New Roman" w:hAnsi="Times New Roman" w:cs="Times New Roman"/>
          <w:sz w:val="28"/>
          <w:szCs w:val="28"/>
        </w:rPr>
      </w:pPr>
    </w:p>
    <w:p w:rsidR="009458E0" w:rsidRDefault="009458E0" w:rsidP="008130E4">
      <w:pPr>
        <w:spacing w:line="240" w:lineRule="exact"/>
        <w:rPr>
          <w:rFonts w:ascii="Times New Roman" w:hAnsi="Times New Roman" w:cs="Times New Roman"/>
          <w:sz w:val="28"/>
          <w:szCs w:val="28"/>
        </w:rPr>
      </w:pPr>
    </w:p>
    <w:p w:rsidR="00583AF9" w:rsidRDefault="00583AF9" w:rsidP="008130E4">
      <w:pPr>
        <w:spacing w:line="240" w:lineRule="exact"/>
        <w:rPr>
          <w:rFonts w:ascii="Times New Roman" w:hAnsi="Times New Roman" w:cs="Times New Roman"/>
          <w:sz w:val="28"/>
          <w:szCs w:val="28"/>
        </w:rPr>
      </w:pPr>
    </w:p>
    <w:p w:rsidR="00583AF9" w:rsidRDefault="00583AF9" w:rsidP="008130E4">
      <w:pPr>
        <w:spacing w:line="240" w:lineRule="exact"/>
        <w:rPr>
          <w:rFonts w:ascii="Times New Roman" w:hAnsi="Times New Roman" w:cs="Times New Roman"/>
          <w:sz w:val="28"/>
          <w:szCs w:val="28"/>
        </w:rPr>
      </w:pPr>
    </w:p>
    <w:p w:rsidR="00583AF9" w:rsidRDefault="00583AF9" w:rsidP="008130E4">
      <w:pPr>
        <w:spacing w:line="240" w:lineRule="exact"/>
        <w:rPr>
          <w:rFonts w:ascii="Times New Roman" w:hAnsi="Times New Roman" w:cs="Times New Roman"/>
          <w:sz w:val="28"/>
          <w:szCs w:val="28"/>
        </w:rPr>
      </w:pPr>
    </w:p>
    <w:p w:rsidR="00583AF9" w:rsidRDefault="00583AF9" w:rsidP="008130E4">
      <w:pPr>
        <w:spacing w:line="240" w:lineRule="exact"/>
        <w:rPr>
          <w:rFonts w:ascii="Times New Roman" w:hAnsi="Times New Roman" w:cs="Times New Roman"/>
          <w:sz w:val="28"/>
          <w:szCs w:val="28"/>
        </w:rPr>
      </w:pPr>
    </w:p>
    <w:p w:rsidR="00583AF9" w:rsidRDefault="00583AF9" w:rsidP="008130E4">
      <w:pPr>
        <w:spacing w:line="240" w:lineRule="exact"/>
        <w:rPr>
          <w:rFonts w:ascii="Times New Roman" w:hAnsi="Times New Roman" w:cs="Times New Roman"/>
          <w:sz w:val="28"/>
          <w:szCs w:val="28"/>
        </w:rPr>
      </w:pPr>
    </w:p>
    <w:p w:rsidR="00583AF9" w:rsidRDefault="00583AF9" w:rsidP="008130E4">
      <w:pPr>
        <w:spacing w:line="240" w:lineRule="exact"/>
        <w:rPr>
          <w:rFonts w:ascii="Times New Roman" w:hAnsi="Times New Roman" w:cs="Times New Roman"/>
          <w:sz w:val="28"/>
          <w:szCs w:val="28"/>
        </w:rPr>
      </w:pPr>
    </w:p>
    <w:p w:rsidR="00583AF9" w:rsidRDefault="00583AF9" w:rsidP="008130E4">
      <w:pPr>
        <w:spacing w:line="240" w:lineRule="exact"/>
        <w:rPr>
          <w:rFonts w:ascii="Times New Roman" w:hAnsi="Times New Roman" w:cs="Times New Roman"/>
          <w:sz w:val="28"/>
          <w:szCs w:val="28"/>
        </w:rPr>
      </w:pPr>
    </w:p>
    <w:p w:rsidR="00583AF9" w:rsidRDefault="00583AF9" w:rsidP="008130E4">
      <w:pPr>
        <w:spacing w:line="240" w:lineRule="exact"/>
        <w:rPr>
          <w:rFonts w:ascii="Times New Roman" w:hAnsi="Times New Roman" w:cs="Times New Roman"/>
          <w:sz w:val="28"/>
          <w:szCs w:val="28"/>
        </w:rPr>
      </w:pPr>
    </w:p>
    <w:p w:rsidR="00583AF9" w:rsidRDefault="00583AF9" w:rsidP="008130E4">
      <w:pPr>
        <w:spacing w:line="240" w:lineRule="exact"/>
        <w:rPr>
          <w:rFonts w:ascii="Times New Roman" w:hAnsi="Times New Roman" w:cs="Times New Roman"/>
          <w:sz w:val="28"/>
          <w:szCs w:val="28"/>
        </w:rPr>
      </w:pPr>
    </w:p>
    <w:p w:rsidR="00583AF9" w:rsidRDefault="00583AF9" w:rsidP="008130E4">
      <w:pPr>
        <w:spacing w:line="240" w:lineRule="exact"/>
        <w:rPr>
          <w:rFonts w:ascii="Times New Roman" w:hAnsi="Times New Roman" w:cs="Times New Roman"/>
          <w:sz w:val="28"/>
          <w:szCs w:val="28"/>
        </w:rPr>
      </w:pPr>
    </w:p>
    <w:p w:rsidR="00583AF9" w:rsidRPr="008130E4" w:rsidRDefault="00583AF9" w:rsidP="008130E4">
      <w:pPr>
        <w:spacing w:line="240" w:lineRule="exact"/>
        <w:rPr>
          <w:rFonts w:ascii="Times New Roman" w:hAnsi="Times New Roman" w:cs="Times New Roman"/>
          <w:sz w:val="28"/>
          <w:szCs w:val="28"/>
        </w:rPr>
      </w:pPr>
    </w:p>
    <w:p w:rsidR="008130E4" w:rsidRPr="008130E4" w:rsidRDefault="008130E4" w:rsidP="008130E4">
      <w:pPr>
        <w:spacing w:line="240" w:lineRule="exact"/>
        <w:rPr>
          <w:rFonts w:ascii="Times New Roman" w:hAnsi="Times New Roman" w:cs="Times New Roman"/>
          <w:sz w:val="28"/>
          <w:szCs w:val="28"/>
        </w:rPr>
      </w:pPr>
      <w:r w:rsidRPr="008130E4">
        <w:rPr>
          <w:rFonts w:ascii="Times New Roman" w:hAnsi="Times New Roman" w:cs="Times New Roman"/>
          <w:sz w:val="28"/>
          <w:szCs w:val="28"/>
        </w:rPr>
        <w:t>Рассылка:</w:t>
      </w:r>
    </w:p>
    <w:p w:rsidR="008130E4" w:rsidRPr="008130E4" w:rsidRDefault="008130E4" w:rsidP="008130E4">
      <w:pPr>
        <w:tabs>
          <w:tab w:val="left" w:pos="8080"/>
        </w:tabs>
        <w:spacing w:line="240" w:lineRule="exact"/>
        <w:ind w:right="1274"/>
        <w:rPr>
          <w:rFonts w:ascii="Times New Roman" w:hAnsi="Times New Roman" w:cs="Times New Roman"/>
          <w:sz w:val="28"/>
          <w:szCs w:val="28"/>
        </w:rPr>
      </w:pPr>
      <w:r w:rsidRPr="008130E4">
        <w:rPr>
          <w:rFonts w:ascii="Times New Roman" w:hAnsi="Times New Roman" w:cs="Times New Roman"/>
          <w:sz w:val="28"/>
          <w:szCs w:val="28"/>
        </w:rPr>
        <w:t>В дело                                                         2</w:t>
      </w:r>
    </w:p>
    <w:p w:rsidR="008130E4" w:rsidRPr="008130E4" w:rsidRDefault="008130E4" w:rsidP="008130E4">
      <w:pPr>
        <w:tabs>
          <w:tab w:val="left" w:pos="8080"/>
        </w:tabs>
        <w:spacing w:line="240" w:lineRule="exact"/>
        <w:ind w:right="1274"/>
        <w:rPr>
          <w:rFonts w:ascii="Times New Roman" w:hAnsi="Times New Roman" w:cs="Times New Roman"/>
          <w:sz w:val="28"/>
          <w:szCs w:val="28"/>
        </w:rPr>
      </w:pPr>
      <w:r w:rsidRPr="008130E4">
        <w:rPr>
          <w:rFonts w:ascii="Times New Roman" w:hAnsi="Times New Roman" w:cs="Times New Roman"/>
          <w:sz w:val="28"/>
          <w:szCs w:val="28"/>
        </w:rPr>
        <w:t>Отдел закупок АИ</w:t>
      </w:r>
      <w:r w:rsidR="00F25A30">
        <w:rPr>
          <w:rFonts w:ascii="Times New Roman" w:hAnsi="Times New Roman" w:cs="Times New Roman"/>
          <w:sz w:val="28"/>
          <w:szCs w:val="28"/>
        </w:rPr>
        <w:t>М</w:t>
      </w:r>
      <w:r w:rsidRPr="008130E4">
        <w:rPr>
          <w:rFonts w:ascii="Times New Roman" w:hAnsi="Times New Roman" w:cs="Times New Roman"/>
          <w:sz w:val="28"/>
          <w:szCs w:val="28"/>
        </w:rPr>
        <w:t>О СК                         1</w:t>
      </w:r>
    </w:p>
    <w:p w:rsidR="008130E4" w:rsidRPr="008130E4" w:rsidRDefault="008130E4" w:rsidP="008130E4">
      <w:pPr>
        <w:tabs>
          <w:tab w:val="left" w:pos="8080"/>
        </w:tabs>
        <w:spacing w:line="240" w:lineRule="exact"/>
        <w:ind w:right="1274"/>
        <w:rPr>
          <w:rFonts w:ascii="Times New Roman" w:hAnsi="Times New Roman" w:cs="Times New Roman"/>
          <w:sz w:val="28"/>
          <w:szCs w:val="28"/>
        </w:rPr>
      </w:pPr>
      <w:r w:rsidRPr="008130E4">
        <w:rPr>
          <w:rFonts w:ascii="Times New Roman" w:hAnsi="Times New Roman" w:cs="Times New Roman"/>
          <w:sz w:val="28"/>
          <w:szCs w:val="28"/>
        </w:rPr>
        <w:t>Регистр                                                       1</w:t>
      </w:r>
    </w:p>
    <w:p w:rsidR="008130E4" w:rsidRPr="008130E4" w:rsidRDefault="008130E4" w:rsidP="008130E4">
      <w:pPr>
        <w:tabs>
          <w:tab w:val="left" w:pos="8080"/>
        </w:tabs>
        <w:spacing w:line="240" w:lineRule="exact"/>
        <w:ind w:right="1274"/>
        <w:rPr>
          <w:rFonts w:ascii="Times New Roman" w:hAnsi="Times New Roman" w:cs="Times New Roman"/>
          <w:sz w:val="28"/>
          <w:szCs w:val="28"/>
        </w:rPr>
      </w:pPr>
      <w:r w:rsidRPr="008130E4">
        <w:rPr>
          <w:rFonts w:ascii="Times New Roman" w:hAnsi="Times New Roman" w:cs="Times New Roman"/>
          <w:sz w:val="28"/>
          <w:szCs w:val="28"/>
        </w:rPr>
        <w:t>Регистр (Холин)                                        1</w:t>
      </w:r>
    </w:p>
    <w:p w:rsidR="008130E4" w:rsidRPr="008130E4" w:rsidRDefault="008130E4" w:rsidP="00CE0293">
      <w:pPr>
        <w:tabs>
          <w:tab w:val="left" w:pos="6895"/>
        </w:tabs>
        <w:spacing w:line="240" w:lineRule="exact"/>
        <w:ind w:right="1274"/>
        <w:rPr>
          <w:rFonts w:ascii="Times New Roman" w:hAnsi="Times New Roman" w:cs="Times New Roman"/>
          <w:sz w:val="28"/>
          <w:szCs w:val="28"/>
        </w:rPr>
      </w:pPr>
      <w:r w:rsidRPr="008130E4">
        <w:rPr>
          <w:rFonts w:ascii="Times New Roman" w:hAnsi="Times New Roman" w:cs="Times New Roman"/>
          <w:sz w:val="28"/>
          <w:szCs w:val="28"/>
        </w:rPr>
        <w:t>Библиотека                                                 1</w:t>
      </w:r>
      <w:r w:rsidR="00CE0293">
        <w:rPr>
          <w:rFonts w:ascii="Times New Roman" w:hAnsi="Times New Roman" w:cs="Times New Roman"/>
          <w:sz w:val="28"/>
          <w:szCs w:val="28"/>
        </w:rPr>
        <w:tab/>
      </w:r>
    </w:p>
    <w:p w:rsidR="008130E4" w:rsidRPr="008130E4" w:rsidRDefault="008130E4" w:rsidP="008130E4">
      <w:pPr>
        <w:tabs>
          <w:tab w:val="left" w:pos="8080"/>
        </w:tabs>
        <w:spacing w:line="240" w:lineRule="exact"/>
        <w:ind w:right="1274"/>
        <w:rPr>
          <w:rFonts w:ascii="Times New Roman" w:hAnsi="Times New Roman" w:cs="Times New Roman"/>
          <w:sz w:val="28"/>
          <w:szCs w:val="28"/>
        </w:rPr>
      </w:pPr>
      <w:r w:rsidRPr="008130E4">
        <w:rPr>
          <w:rFonts w:ascii="Times New Roman" w:hAnsi="Times New Roman" w:cs="Times New Roman"/>
          <w:sz w:val="28"/>
          <w:szCs w:val="28"/>
        </w:rPr>
        <w:t>КонсультантПлюс                                     1</w:t>
      </w:r>
    </w:p>
    <w:p w:rsidR="008130E4" w:rsidRPr="008130E4" w:rsidRDefault="008130E4" w:rsidP="008130E4">
      <w:pPr>
        <w:rPr>
          <w:rFonts w:ascii="Times New Roman" w:hAnsi="Times New Roman" w:cs="Times New Roman"/>
          <w:sz w:val="28"/>
          <w:szCs w:val="28"/>
        </w:rPr>
      </w:pPr>
      <w:r w:rsidRPr="008130E4">
        <w:rPr>
          <w:rFonts w:ascii="Times New Roman" w:hAnsi="Times New Roman" w:cs="Times New Roman"/>
          <w:sz w:val="28"/>
          <w:szCs w:val="28"/>
        </w:rPr>
        <w:t>Прокуратура   (проект)                             1</w:t>
      </w:r>
    </w:p>
    <w:p w:rsidR="008130E4" w:rsidRPr="008130E4" w:rsidRDefault="008130E4" w:rsidP="008130E4">
      <w:pPr>
        <w:rPr>
          <w:rFonts w:ascii="Times New Roman" w:hAnsi="Times New Roman" w:cs="Times New Roman"/>
          <w:sz w:val="28"/>
          <w:szCs w:val="28"/>
        </w:rPr>
      </w:pPr>
      <w:r w:rsidRPr="008130E4">
        <w:rPr>
          <w:rFonts w:ascii="Times New Roman" w:hAnsi="Times New Roman" w:cs="Times New Roman"/>
          <w:sz w:val="28"/>
          <w:szCs w:val="28"/>
        </w:rPr>
        <w:t>Сайт (независимая экспертиза)                1</w:t>
      </w:r>
    </w:p>
    <w:p w:rsidR="00F25A30" w:rsidRDefault="00F25A30" w:rsidP="00F25A30">
      <w:pPr>
        <w:spacing w:line="240" w:lineRule="exact"/>
        <w:ind w:firstLine="6237"/>
        <w:rPr>
          <w:rFonts w:ascii="Times New Roman" w:hAnsi="Times New Roman" w:cs="Times New Roman"/>
          <w:sz w:val="28"/>
          <w:szCs w:val="28"/>
        </w:rPr>
      </w:pPr>
    </w:p>
    <w:p w:rsidR="005B25BA" w:rsidRPr="005B25BA" w:rsidRDefault="005B25BA" w:rsidP="005B25BA">
      <w:pPr>
        <w:spacing w:line="240" w:lineRule="exact"/>
        <w:rPr>
          <w:rFonts w:ascii="Times New Roman" w:hAnsi="Times New Roman" w:cs="Times New Roman"/>
          <w:sz w:val="28"/>
          <w:szCs w:val="28"/>
        </w:rPr>
      </w:pPr>
      <w:bookmarkStart w:id="0" w:name="_GoBack"/>
      <w:bookmarkEnd w:id="0"/>
    </w:p>
    <w:p w:rsidR="0001248F" w:rsidRDefault="0001248F" w:rsidP="0001248F">
      <w:pPr>
        <w:pStyle w:val="ConsPlusNormal"/>
        <w:jc w:val="right"/>
      </w:pPr>
    </w:p>
    <w:p w:rsidR="0034624E" w:rsidRDefault="0034624E" w:rsidP="0034624E">
      <w:pPr>
        <w:pStyle w:val="ConsPlusNormal"/>
        <w:sectPr w:rsidR="0034624E" w:rsidSect="00583AF9">
          <w:pgSz w:w="11906" w:h="16838"/>
          <w:pgMar w:top="851" w:right="566" w:bottom="1276" w:left="1133" w:header="0" w:footer="0" w:gutter="0"/>
          <w:cols w:space="720"/>
          <w:noEndnote/>
        </w:sectPr>
      </w:pPr>
    </w:p>
    <w:p w:rsidR="005061E7" w:rsidRDefault="005061E7" w:rsidP="005061E7">
      <w:pPr>
        <w:pStyle w:val="ConsPlusNormal"/>
        <w:spacing w:line="240" w:lineRule="exact"/>
        <w:ind w:left="9072"/>
      </w:pPr>
      <w:r>
        <w:lastRenderedPageBreak/>
        <w:t>Утверждены</w:t>
      </w:r>
    </w:p>
    <w:p w:rsidR="005061E7" w:rsidRDefault="005061E7" w:rsidP="005061E7">
      <w:pPr>
        <w:pStyle w:val="ConsPlusNormal"/>
        <w:spacing w:line="240" w:lineRule="exact"/>
        <w:ind w:left="9072"/>
      </w:pPr>
      <w:r>
        <w:t xml:space="preserve">постановлением администрации </w:t>
      </w:r>
    </w:p>
    <w:p w:rsidR="005061E7" w:rsidRDefault="005061E7" w:rsidP="005061E7">
      <w:pPr>
        <w:pStyle w:val="ConsPlusNormal"/>
        <w:spacing w:line="240" w:lineRule="exact"/>
        <w:ind w:left="9072"/>
      </w:pPr>
      <w:r>
        <w:t xml:space="preserve">Ипатовского муниципального округа Ставропольского края </w:t>
      </w:r>
    </w:p>
    <w:p w:rsidR="005061E7" w:rsidRDefault="005061E7" w:rsidP="005061E7">
      <w:pPr>
        <w:pStyle w:val="ConsPlusNormal"/>
        <w:spacing w:line="240" w:lineRule="exact"/>
        <w:ind w:left="9072"/>
      </w:pPr>
      <w:r>
        <w:t>от __ ____________ 20__ г. № ___</w:t>
      </w:r>
    </w:p>
    <w:p w:rsidR="005061E7" w:rsidRDefault="005061E7" w:rsidP="00133B70">
      <w:pPr>
        <w:jc w:val="center"/>
        <w:rPr>
          <w:rFonts w:ascii="Times New Roman" w:hAnsi="Times New Roman"/>
          <w:sz w:val="28"/>
          <w:szCs w:val="28"/>
        </w:rPr>
      </w:pPr>
    </w:p>
    <w:p w:rsidR="005061E7" w:rsidRDefault="005061E7" w:rsidP="005061E7">
      <w:pPr>
        <w:pStyle w:val="ConsPlusNormal"/>
        <w:spacing w:line="240" w:lineRule="exact"/>
        <w:jc w:val="center"/>
        <w:outlineLvl w:val="0"/>
        <w:rPr>
          <w:b/>
        </w:rPr>
      </w:pPr>
      <w:r>
        <w:rPr>
          <w:b/>
        </w:rPr>
        <w:t>Перечень</w:t>
      </w:r>
    </w:p>
    <w:p w:rsidR="005061E7" w:rsidRDefault="005061E7" w:rsidP="005061E7">
      <w:pPr>
        <w:pStyle w:val="ConsPlusNormal"/>
        <w:spacing w:line="240" w:lineRule="exact"/>
        <w:jc w:val="both"/>
        <w:outlineLvl w:val="0"/>
        <w:rPr>
          <w:b/>
        </w:rPr>
      </w:pPr>
      <w:r>
        <w:rPr>
          <w:b/>
        </w:rPr>
        <w:t>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w:t>
      </w:r>
    </w:p>
    <w:p w:rsidR="005061E7" w:rsidRDefault="005061E7" w:rsidP="005061E7">
      <w:pPr>
        <w:pStyle w:val="ConsPlusNormal"/>
        <w:spacing w:line="240" w:lineRule="exact"/>
        <w:jc w:val="both"/>
        <w:outlineLvl w:val="0"/>
        <w:rPr>
          <w:b/>
        </w:rPr>
      </w:pPr>
    </w:p>
    <w:p w:rsidR="005061E7" w:rsidRDefault="005061E7" w:rsidP="005061E7">
      <w:pPr>
        <w:pStyle w:val="ConsPlusNormal"/>
        <w:spacing w:line="240" w:lineRule="exact"/>
        <w:jc w:val="both"/>
        <w:outlineLvl w:val="0"/>
        <w:rPr>
          <w:b/>
        </w:rPr>
      </w:pPr>
      <w:r>
        <w:rPr>
          <w:b/>
        </w:rPr>
        <w:t>Раздел 1. Отдельные виды товаров, работ, услуг, включенные в обязательный перечень отдельных  видов товаров, работ, услуг, в отношении которых устанавливаются требования к их потребительским свойствам (в том числе качеству) и иным характеристикам  (в том числе предельные цены товаров, работ, услуг)</w:t>
      </w:r>
    </w:p>
    <w:p w:rsidR="005061E7" w:rsidRDefault="005061E7" w:rsidP="005061E7">
      <w:pPr>
        <w:pStyle w:val="ConsPlusNormal"/>
        <w:spacing w:line="240" w:lineRule="exact"/>
        <w:jc w:val="both"/>
        <w:outlineLvl w:val="0"/>
        <w:rPr>
          <w:b/>
        </w:rPr>
      </w:pPr>
    </w:p>
    <w:p w:rsidR="005061E7" w:rsidRDefault="005061E7" w:rsidP="00133B70">
      <w:pPr>
        <w:jc w:val="center"/>
        <w:rPr>
          <w:rFonts w:ascii="Times New Roman" w:hAnsi="Times New Roman"/>
          <w:sz w:val="28"/>
          <w:szCs w:val="28"/>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140"/>
        <w:gridCol w:w="1779"/>
        <w:gridCol w:w="992"/>
        <w:gridCol w:w="992"/>
        <w:gridCol w:w="851"/>
        <w:gridCol w:w="850"/>
        <w:gridCol w:w="993"/>
        <w:gridCol w:w="850"/>
        <w:gridCol w:w="851"/>
        <w:gridCol w:w="1134"/>
        <w:gridCol w:w="1134"/>
        <w:gridCol w:w="1134"/>
        <w:gridCol w:w="1276"/>
      </w:tblGrid>
      <w:tr w:rsidR="005061E7" w:rsidRPr="005061E7" w:rsidTr="00FC6F99">
        <w:tc>
          <w:tcPr>
            <w:tcW w:w="875" w:type="dxa"/>
            <w:vMerge w:val="restart"/>
          </w:tcPr>
          <w:p w:rsidR="005061E7" w:rsidRPr="005061E7" w:rsidRDefault="005061E7" w:rsidP="005061E7">
            <w:pPr>
              <w:autoSpaceDE w:val="0"/>
              <w:autoSpaceDN w:val="0"/>
              <w:adjustRightInd w:val="0"/>
              <w:spacing w:line="240" w:lineRule="exact"/>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п/п</w:t>
            </w:r>
          </w:p>
        </w:tc>
        <w:tc>
          <w:tcPr>
            <w:tcW w:w="1140" w:type="dxa"/>
            <w:vMerge w:val="restart"/>
          </w:tcPr>
          <w:p w:rsidR="005061E7" w:rsidRPr="005061E7" w:rsidRDefault="005061E7" w:rsidP="005061E7">
            <w:pPr>
              <w:autoSpaceDE w:val="0"/>
              <w:autoSpaceDN w:val="0"/>
              <w:adjustRightInd w:val="0"/>
              <w:spacing w:line="240" w:lineRule="exact"/>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Код по </w:t>
            </w:r>
            <w:hyperlink r:id="rId8" w:history="1">
              <w:r w:rsidRPr="005061E7">
                <w:rPr>
                  <w:rFonts w:ascii="Times New Roman" w:eastAsia="Times New Roman" w:hAnsi="Times New Roman" w:cs="Times New Roman"/>
                  <w:sz w:val="28"/>
                  <w:szCs w:val="28"/>
                </w:rPr>
                <w:t>ОКПД</w:t>
              </w:r>
            </w:hyperlink>
            <w:r w:rsidRPr="005061E7">
              <w:rPr>
                <w:rFonts w:ascii="Times New Roman" w:eastAsia="Times New Roman" w:hAnsi="Times New Roman" w:cs="Times New Roman"/>
                <w:sz w:val="28"/>
                <w:szCs w:val="28"/>
              </w:rPr>
              <w:t>2</w:t>
            </w:r>
          </w:p>
        </w:tc>
        <w:tc>
          <w:tcPr>
            <w:tcW w:w="1779" w:type="dxa"/>
            <w:vMerge w:val="restart"/>
          </w:tcPr>
          <w:p w:rsidR="005061E7" w:rsidRPr="005061E7" w:rsidRDefault="005061E7" w:rsidP="005061E7">
            <w:pPr>
              <w:autoSpaceDE w:val="0"/>
              <w:autoSpaceDN w:val="0"/>
              <w:adjustRightInd w:val="0"/>
              <w:spacing w:line="240" w:lineRule="exact"/>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Наименование отдельного вида товаров, работ, услуг</w:t>
            </w:r>
          </w:p>
        </w:tc>
        <w:tc>
          <w:tcPr>
            <w:tcW w:w="11057" w:type="dxa"/>
            <w:gridSpan w:val="11"/>
          </w:tcPr>
          <w:p w:rsidR="005061E7" w:rsidRPr="005061E7" w:rsidRDefault="005061E7" w:rsidP="005061E7">
            <w:pPr>
              <w:autoSpaceDE w:val="0"/>
              <w:autoSpaceDN w:val="0"/>
              <w:adjustRightInd w:val="0"/>
              <w:spacing w:line="240" w:lineRule="exac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5061E7" w:rsidRPr="005061E7" w:rsidTr="00FC6F99">
        <w:tc>
          <w:tcPr>
            <w:tcW w:w="875" w:type="dxa"/>
            <w:vMerge/>
          </w:tcPr>
          <w:p w:rsidR="005061E7" w:rsidRPr="005061E7" w:rsidRDefault="005061E7" w:rsidP="005061E7">
            <w:pPr>
              <w:autoSpaceDE w:val="0"/>
              <w:autoSpaceDN w:val="0"/>
              <w:adjustRightInd w:val="0"/>
              <w:spacing w:line="240" w:lineRule="exact"/>
              <w:outlineLvl w:val="0"/>
              <w:rPr>
                <w:rFonts w:ascii="Times New Roman" w:eastAsia="Times New Roman" w:hAnsi="Times New Roman" w:cs="Times New Roman"/>
                <w:b/>
                <w:sz w:val="28"/>
                <w:szCs w:val="28"/>
              </w:rPr>
            </w:pPr>
          </w:p>
        </w:tc>
        <w:tc>
          <w:tcPr>
            <w:tcW w:w="1140" w:type="dxa"/>
            <w:vMerge/>
          </w:tcPr>
          <w:p w:rsidR="005061E7" w:rsidRPr="005061E7" w:rsidRDefault="005061E7" w:rsidP="005061E7">
            <w:pPr>
              <w:autoSpaceDE w:val="0"/>
              <w:autoSpaceDN w:val="0"/>
              <w:adjustRightInd w:val="0"/>
              <w:spacing w:line="240" w:lineRule="exact"/>
              <w:outlineLvl w:val="0"/>
              <w:rPr>
                <w:rFonts w:ascii="Times New Roman" w:eastAsia="Times New Roman" w:hAnsi="Times New Roman" w:cs="Times New Roman"/>
                <w:b/>
                <w:sz w:val="28"/>
                <w:szCs w:val="28"/>
              </w:rPr>
            </w:pPr>
          </w:p>
        </w:tc>
        <w:tc>
          <w:tcPr>
            <w:tcW w:w="1779" w:type="dxa"/>
            <w:vMerge/>
          </w:tcPr>
          <w:p w:rsidR="005061E7" w:rsidRPr="005061E7" w:rsidRDefault="005061E7" w:rsidP="005061E7">
            <w:pPr>
              <w:autoSpaceDE w:val="0"/>
              <w:autoSpaceDN w:val="0"/>
              <w:adjustRightInd w:val="0"/>
              <w:spacing w:line="240" w:lineRule="exact"/>
              <w:outlineLvl w:val="0"/>
              <w:rPr>
                <w:rFonts w:ascii="Times New Roman" w:eastAsia="Times New Roman" w:hAnsi="Times New Roman" w:cs="Times New Roman"/>
                <w:b/>
                <w:sz w:val="28"/>
                <w:szCs w:val="28"/>
              </w:rPr>
            </w:pPr>
          </w:p>
        </w:tc>
        <w:tc>
          <w:tcPr>
            <w:tcW w:w="992" w:type="dxa"/>
            <w:vMerge w:val="restart"/>
          </w:tcPr>
          <w:p w:rsidR="005061E7" w:rsidRPr="005061E7" w:rsidRDefault="005061E7" w:rsidP="005061E7">
            <w:pPr>
              <w:autoSpaceDE w:val="0"/>
              <w:autoSpaceDN w:val="0"/>
              <w:adjustRightInd w:val="0"/>
              <w:spacing w:line="240" w:lineRule="exac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характеристика</w:t>
            </w:r>
          </w:p>
        </w:tc>
        <w:tc>
          <w:tcPr>
            <w:tcW w:w="1843" w:type="dxa"/>
            <w:gridSpan w:val="2"/>
          </w:tcPr>
          <w:p w:rsidR="005061E7" w:rsidRPr="005061E7" w:rsidRDefault="005061E7" w:rsidP="005061E7">
            <w:pPr>
              <w:autoSpaceDE w:val="0"/>
              <w:autoSpaceDN w:val="0"/>
              <w:adjustRightInd w:val="0"/>
              <w:spacing w:line="240" w:lineRule="exac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единица измерения</w:t>
            </w:r>
          </w:p>
        </w:tc>
        <w:tc>
          <w:tcPr>
            <w:tcW w:w="8222" w:type="dxa"/>
            <w:gridSpan w:val="8"/>
          </w:tcPr>
          <w:p w:rsidR="005061E7" w:rsidRPr="005061E7" w:rsidRDefault="005061E7" w:rsidP="005061E7">
            <w:pPr>
              <w:autoSpaceDE w:val="0"/>
              <w:autoSpaceDN w:val="0"/>
              <w:adjustRightInd w:val="0"/>
              <w:spacing w:line="240" w:lineRule="exact"/>
              <w:jc w:val="center"/>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значение характеристики</w:t>
            </w:r>
          </w:p>
        </w:tc>
      </w:tr>
      <w:tr w:rsidR="005061E7" w:rsidRPr="005061E7" w:rsidTr="00FC6F99">
        <w:tc>
          <w:tcPr>
            <w:tcW w:w="875" w:type="dxa"/>
            <w:vMerge/>
          </w:tcPr>
          <w:p w:rsidR="005061E7" w:rsidRPr="005061E7" w:rsidRDefault="005061E7" w:rsidP="005061E7">
            <w:pPr>
              <w:autoSpaceDE w:val="0"/>
              <w:autoSpaceDN w:val="0"/>
              <w:adjustRightInd w:val="0"/>
              <w:spacing w:line="240" w:lineRule="exact"/>
              <w:outlineLvl w:val="0"/>
              <w:rPr>
                <w:rFonts w:ascii="Times New Roman" w:eastAsia="Times New Roman" w:hAnsi="Times New Roman" w:cs="Times New Roman"/>
                <w:b/>
                <w:sz w:val="28"/>
                <w:szCs w:val="28"/>
              </w:rPr>
            </w:pPr>
          </w:p>
        </w:tc>
        <w:tc>
          <w:tcPr>
            <w:tcW w:w="1140" w:type="dxa"/>
            <w:vMerge/>
          </w:tcPr>
          <w:p w:rsidR="005061E7" w:rsidRPr="005061E7" w:rsidRDefault="005061E7" w:rsidP="005061E7">
            <w:pPr>
              <w:autoSpaceDE w:val="0"/>
              <w:autoSpaceDN w:val="0"/>
              <w:adjustRightInd w:val="0"/>
              <w:spacing w:line="240" w:lineRule="exact"/>
              <w:outlineLvl w:val="0"/>
              <w:rPr>
                <w:rFonts w:ascii="Times New Roman" w:eastAsia="Times New Roman" w:hAnsi="Times New Roman" w:cs="Times New Roman"/>
                <w:b/>
                <w:sz w:val="28"/>
                <w:szCs w:val="28"/>
              </w:rPr>
            </w:pPr>
          </w:p>
        </w:tc>
        <w:tc>
          <w:tcPr>
            <w:tcW w:w="1779" w:type="dxa"/>
            <w:vMerge/>
          </w:tcPr>
          <w:p w:rsidR="005061E7" w:rsidRPr="005061E7" w:rsidRDefault="005061E7" w:rsidP="005061E7">
            <w:pPr>
              <w:autoSpaceDE w:val="0"/>
              <w:autoSpaceDN w:val="0"/>
              <w:adjustRightInd w:val="0"/>
              <w:spacing w:line="240" w:lineRule="exact"/>
              <w:outlineLvl w:val="0"/>
              <w:rPr>
                <w:rFonts w:ascii="Times New Roman" w:eastAsia="Times New Roman" w:hAnsi="Times New Roman" w:cs="Times New Roman"/>
                <w:b/>
                <w:sz w:val="28"/>
                <w:szCs w:val="28"/>
              </w:rPr>
            </w:pPr>
          </w:p>
        </w:tc>
        <w:tc>
          <w:tcPr>
            <w:tcW w:w="992" w:type="dxa"/>
            <w:vMerge/>
          </w:tcPr>
          <w:p w:rsidR="005061E7" w:rsidRPr="005061E7" w:rsidRDefault="005061E7" w:rsidP="005061E7">
            <w:pPr>
              <w:autoSpaceDE w:val="0"/>
              <w:autoSpaceDN w:val="0"/>
              <w:adjustRightInd w:val="0"/>
              <w:spacing w:line="240" w:lineRule="exact"/>
              <w:outlineLvl w:val="0"/>
              <w:rPr>
                <w:rFonts w:ascii="Times New Roman" w:eastAsia="Times New Roman" w:hAnsi="Times New Roman" w:cs="Times New Roman"/>
                <w:b/>
                <w:sz w:val="28"/>
                <w:szCs w:val="28"/>
              </w:rPr>
            </w:pPr>
          </w:p>
        </w:tc>
        <w:tc>
          <w:tcPr>
            <w:tcW w:w="992" w:type="dxa"/>
          </w:tcPr>
          <w:p w:rsidR="005061E7" w:rsidRPr="005061E7" w:rsidRDefault="005061E7" w:rsidP="005061E7">
            <w:pPr>
              <w:autoSpaceDE w:val="0"/>
              <w:autoSpaceDN w:val="0"/>
              <w:adjustRightInd w:val="0"/>
              <w:spacing w:line="240" w:lineRule="exac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 xml:space="preserve">код по </w:t>
            </w:r>
            <w:hyperlink r:id="rId9" w:history="1">
              <w:r w:rsidRPr="005061E7">
                <w:rPr>
                  <w:rFonts w:ascii="Times New Roman" w:eastAsia="Times New Roman" w:hAnsi="Times New Roman" w:cs="Times New Roman"/>
                  <w:sz w:val="28"/>
                  <w:szCs w:val="28"/>
                </w:rPr>
                <w:t>ОКЕИ</w:t>
              </w:r>
            </w:hyperlink>
          </w:p>
        </w:tc>
        <w:tc>
          <w:tcPr>
            <w:tcW w:w="851" w:type="dxa"/>
          </w:tcPr>
          <w:p w:rsidR="005061E7" w:rsidRPr="005061E7" w:rsidRDefault="005061E7" w:rsidP="005061E7">
            <w:pPr>
              <w:autoSpaceDE w:val="0"/>
              <w:autoSpaceDN w:val="0"/>
              <w:adjustRightInd w:val="0"/>
              <w:spacing w:line="240" w:lineRule="exac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наименование</w:t>
            </w:r>
          </w:p>
        </w:tc>
        <w:tc>
          <w:tcPr>
            <w:tcW w:w="3544" w:type="dxa"/>
            <w:gridSpan w:val="4"/>
          </w:tcPr>
          <w:p w:rsidR="005061E7" w:rsidRPr="005061E7" w:rsidRDefault="005061E7" w:rsidP="005061E7">
            <w:pPr>
              <w:autoSpaceDE w:val="0"/>
              <w:autoSpaceDN w:val="0"/>
              <w:adjustRightInd w:val="0"/>
              <w:spacing w:line="240" w:lineRule="exac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должности органа местного самоуправления Ипатовского городского округа</w:t>
            </w:r>
          </w:p>
        </w:tc>
        <w:tc>
          <w:tcPr>
            <w:tcW w:w="2268" w:type="dxa"/>
            <w:gridSpan w:val="2"/>
          </w:tcPr>
          <w:p w:rsidR="005061E7" w:rsidRPr="005061E7" w:rsidRDefault="005061E7" w:rsidP="005061E7">
            <w:pPr>
              <w:autoSpaceDE w:val="0"/>
              <w:autoSpaceDN w:val="0"/>
              <w:adjustRightInd w:val="0"/>
              <w:spacing w:line="240" w:lineRule="exac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должности отделов (управлений) со статусом юридического лица  Ипатовского городского округа</w:t>
            </w:r>
          </w:p>
        </w:tc>
        <w:tc>
          <w:tcPr>
            <w:tcW w:w="2410" w:type="dxa"/>
            <w:gridSpan w:val="2"/>
          </w:tcPr>
          <w:p w:rsidR="005061E7" w:rsidRPr="005061E7" w:rsidRDefault="005061E7" w:rsidP="005061E7">
            <w:pPr>
              <w:autoSpaceDE w:val="0"/>
              <w:autoSpaceDN w:val="0"/>
              <w:adjustRightInd w:val="0"/>
              <w:spacing w:line="240" w:lineRule="exac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 xml:space="preserve">должности подведомственных казенных и бюджетных  учреждений  </w:t>
            </w:r>
          </w:p>
        </w:tc>
      </w:tr>
      <w:tr w:rsidR="005061E7" w:rsidRPr="005061E7" w:rsidTr="00FC6F99">
        <w:tc>
          <w:tcPr>
            <w:tcW w:w="14851" w:type="dxa"/>
            <w:gridSpan w:val="14"/>
          </w:tcPr>
          <w:p w:rsidR="005061E7" w:rsidRPr="005061E7" w:rsidRDefault="005061E7" w:rsidP="005061E7">
            <w:pPr>
              <w:autoSpaceDE w:val="0"/>
              <w:autoSpaceDN w:val="0"/>
              <w:adjustRightInd w:val="0"/>
              <w:spacing w:line="240" w:lineRule="exact"/>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отдельные виды товаров (работ, услуг), значения свойств (характеристик) которых устанавливаются с учетом категорий и (или) групп должностей работников</w:t>
            </w:r>
          </w:p>
        </w:tc>
      </w:tr>
      <w:tr w:rsidR="005061E7" w:rsidRPr="005061E7" w:rsidTr="00FC6F99">
        <w:tc>
          <w:tcPr>
            <w:tcW w:w="875" w:type="dxa"/>
          </w:tcPr>
          <w:p w:rsidR="005061E7" w:rsidRPr="005061E7" w:rsidRDefault="005061E7" w:rsidP="005061E7">
            <w:pPr>
              <w:autoSpaceDE w:val="0"/>
              <w:autoSpaceDN w:val="0"/>
              <w:adjustRightInd w:val="0"/>
              <w:spacing w:line="240" w:lineRule="exact"/>
              <w:outlineLvl w:val="0"/>
              <w:rPr>
                <w:rFonts w:ascii="Times New Roman" w:eastAsia="Times New Roman" w:hAnsi="Times New Roman" w:cs="Times New Roman"/>
                <w:b/>
                <w:sz w:val="28"/>
                <w:szCs w:val="28"/>
              </w:rPr>
            </w:pPr>
          </w:p>
        </w:tc>
        <w:tc>
          <w:tcPr>
            <w:tcW w:w="1140" w:type="dxa"/>
          </w:tcPr>
          <w:p w:rsidR="005061E7" w:rsidRPr="005061E7" w:rsidRDefault="005061E7" w:rsidP="005061E7">
            <w:pPr>
              <w:autoSpaceDE w:val="0"/>
              <w:autoSpaceDN w:val="0"/>
              <w:adjustRightInd w:val="0"/>
              <w:spacing w:line="240" w:lineRule="exact"/>
              <w:outlineLvl w:val="0"/>
              <w:rPr>
                <w:rFonts w:ascii="Times New Roman" w:eastAsia="Times New Roman" w:hAnsi="Times New Roman" w:cs="Times New Roman"/>
                <w:b/>
                <w:sz w:val="28"/>
                <w:szCs w:val="28"/>
              </w:rPr>
            </w:pPr>
          </w:p>
        </w:tc>
        <w:tc>
          <w:tcPr>
            <w:tcW w:w="1779" w:type="dxa"/>
          </w:tcPr>
          <w:p w:rsidR="005061E7" w:rsidRPr="005061E7" w:rsidRDefault="005061E7" w:rsidP="005061E7">
            <w:pPr>
              <w:autoSpaceDE w:val="0"/>
              <w:autoSpaceDN w:val="0"/>
              <w:adjustRightInd w:val="0"/>
              <w:spacing w:line="240" w:lineRule="exact"/>
              <w:outlineLvl w:val="0"/>
              <w:rPr>
                <w:rFonts w:ascii="Times New Roman" w:eastAsia="Times New Roman" w:hAnsi="Times New Roman" w:cs="Times New Roman"/>
                <w:b/>
                <w:sz w:val="28"/>
                <w:szCs w:val="28"/>
              </w:rPr>
            </w:pPr>
          </w:p>
        </w:tc>
        <w:tc>
          <w:tcPr>
            <w:tcW w:w="992" w:type="dxa"/>
          </w:tcPr>
          <w:p w:rsidR="005061E7" w:rsidRPr="005061E7" w:rsidRDefault="005061E7" w:rsidP="005061E7">
            <w:pPr>
              <w:autoSpaceDE w:val="0"/>
              <w:autoSpaceDN w:val="0"/>
              <w:adjustRightInd w:val="0"/>
              <w:spacing w:line="240" w:lineRule="exact"/>
              <w:outlineLvl w:val="0"/>
              <w:rPr>
                <w:rFonts w:ascii="Times New Roman" w:eastAsia="Times New Roman" w:hAnsi="Times New Roman" w:cs="Times New Roman"/>
                <w:b/>
                <w:sz w:val="28"/>
                <w:szCs w:val="28"/>
              </w:rPr>
            </w:pPr>
          </w:p>
        </w:tc>
        <w:tc>
          <w:tcPr>
            <w:tcW w:w="992" w:type="dxa"/>
          </w:tcPr>
          <w:p w:rsidR="005061E7" w:rsidRPr="005061E7" w:rsidRDefault="005061E7" w:rsidP="005061E7">
            <w:pPr>
              <w:autoSpaceDE w:val="0"/>
              <w:autoSpaceDN w:val="0"/>
              <w:adjustRightInd w:val="0"/>
              <w:spacing w:line="240" w:lineRule="exact"/>
              <w:outlineLvl w:val="0"/>
              <w:rPr>
                <w:rFonts w:ascii="Times New Roman" w:eastAsia="Times New Roman" w:hAnsi="Times New Roman" w:cs="Times New Roman"/>
                <w:b/>
                <w:sz w:val="28"/>
                <w:szCs w:val="28"/>
              </w:rPr>
            </w:pPr>
          </w:p>
        </w:tc>
        <w:tc>
          <w:tcPr>
            <w:tcW w:w="851" w:type="dxa"/>
          </w:tcPr>
          <w:p w:rsidR="005061E7" w:rsidRPr="005061E7" w:rsidRDefault="005061E7" w:rsidP="005061E7">
            <w:pPr>
              <w:autoSpaceDE w:val="0"/>
              <w:autoSpaceDN w:val="0"/>
              <w:adjustRightInd w:val="0"/>
              <w:spacing w:line="240" w:lineRule="exact"/>
              <w:outlineLvl w:val="0"/>
              <w:rPr>
                <w:rFonts w:ascii="Times New Roman" w:eastAsia="Times New Roman" w:hAnsi="Times New Roman" w:cs="Times New Roman"/>
                <w:b/>
                <w:sz w:val="28"/>
                <w:szCs w:val="28"/>
              </w:rPr>
            </w:pPr>
          </w:p>
        </w:tc>
        <w:tc>
          <w:tcPr>
            <w:tcW w:w="850" w:type="dxa"/>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должности, относящи</w:t>
            </w:r>
            <w:r w:rsidRPr="005061E7">
              <w:rPr>
                <w:rFonts w:ascii="Times New Roman" w:eastAsia="Times New Roman" w:hAnsi="Times New Roman" w:cs="Times New Roman"/>
                <w:sz w:val="28"/>
                <w:szCs w:val="28"/>
              </w:rPr>
              <w:lastRenderedPageBreak/>
              <w:t xml:space="preserve">еся к высшей группе должностей </w:t>
            </w:r>
          </w:p>
        </w:tc>
        <w:tc>
          <w:tcPr>
            <w:tcW w:w="993" w:type="dxa"/>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lastRenderedPageBreak/>
              <w:t xml:space="preserve">должности, относящиеся к </w:t>
            </w:r>
            <w:r w:rsidRPr="005061E7">
              <w:rPr>
                <w:rFonts w:ascii="Times New Roman" w:eastAsia="Times New Roman" w:hAnsi="Times New Roman" w:cs="Times New Roman"/>
                <w:sz w:val="28"/>
                <w:szCs w:val="28"/>
              </w:rPr>
              <w:lastRenderedPageBreak/>
              <w:t xml:space="preserve">главной группе должностей </w:t>
            </w:r>
          </w:p>
        </w:tc>
        <w:tc>
          <w:tcPr>
            <w:tcW w:w="850" w:type="dxa"/>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lastRenderedPageBreak/>
              <w:t>должности, относящи</w:t>
            </w:r>
            <w:r w:rsidRPr="005061E7">
              <w:rPr>
                <w:rFonts w:ascii="Times New Roman" w:eastAsia="Times New Roman" w:hAnsi="Times New Roman" w:cs="Times New Roman"/>
                <w:sz w:val="28"/>
                <w:szCs w:val="28"/>
              </w:rPr>
              <w:lastRenderedPageBreak/>
              <w:t xml:space="preserve">еся к ведущей, старшей, младшей  группе должностей </w:t>
            </w:r>
          </w:p>
        </w:tc>
        <w:tc>
          <w:tcPr>
            <w:tcW w:w="851" w:type="dxa"/>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lastRenderedPageBreak/>
              <w:t xml:space="preserve">должности категории </w:t>
            </w:r>
            <w:r w:rsidRPr="005061E7">
              <w:rPr>
                <w:rFonts w:ascii="Times New Roman" w:eastAsia="Times New Roman" w:hAnsi="Times New Roman" w:cs="Times New Roman"/>
                <w:sz w:val="28"/>
                <w:szCs w:val="28"/>
              </w:rPr>
              <w:lastRenderedPageBreak/>
              <w:t>«обеспечивающие специалисты»</w:t>
            </w:r>
          </w:p>
        </w:tc>
        <w:tc>
          <w:tcPr>
            <w:tcW w:w="1134" w:type="dxa"/>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lastRenderedPageBreak/>
              <w:t>должности категории «руков</w:t>
            </w:r>
            <w:r w:rsidRPr="005061E7">
              <w:rPr>
                <w:rFonts w:ascii="Times New Roman" w:eastAsia="Times New Roman" w:hAnsi="Times New Roman" w:cs="Times New Roman"/>
                <w:sz w:val="28"/>
                <w:szCs w:val="28"/>
              </w:rPr>
              <w:lastRenderedPageBreak/>
              <w:t>одители»</w:t>
            </w:r>
          </w:p>
        </w:tc>
        <w:tc>
          <w:tcPr>
            <w:tcW w:w="1134" w:type="dxa"/>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lastRenderedPageBreak/>
              <w:t>должности категории «специ</w:t>
            </w:r>
            <w:r w:rsidRPr="005061E7">
              <w:rPr>
                <w:rFonts w:ascii="Times New Roman" w:eastAsia="Times New Roman" w:hAnsi="Times New Roman" w:cs="Times New Roman"/>
                <w:sz w:val="28"/>
                <w:szCs w:val="28"/>
              </w:rPr>
              <w:lastRenderedPageBreak/>
              <w:t>алисты»</w:t>
            </w:r>
          </w:p>
        </w:tc>
        <w:tc>
          <w:tcPr>
            <w:tcW w:w="1134" w:type="dxa"/>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lastRenderedPageBreak/>
              <w:t>должности категории «руков</w:t>
            </w:r>
            <w:r w:rsidRPr="005061E7">
              <w:rPr>
                <w:rFonts w:ascii="Times New Roman" w:eastAsia="Times New Roman" w:hAnsi="Times New Roman" w:cs="Times New Roman"/>
                <w:sz w:val="28"/>
                <w:szCs w:val="28"/>
              </w:rPr>
              <w:lastRenderedPageBreak/>
              <w:t>одители»</w:t>
            </w:r>
          </w:p>
        </w:tc>
        <w:tc>
          <w:tcPr>
            <w:tcW w:w="1276" w:type="dxa"/>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lastRenderedPageBreak/>
              <w:t xml:space="preserve">должности категории </w:t>
            </w:r>
            <w:r w:rsidRPr="005061E7">
              <w:rPr>
                <w:rFonts w:ascii="Times New Roman" w:eastAsia="Times New Roman" w:hAnsi="Times New Roman" w:cs="Times New Roman"/>
                <w:sz w:val="28"/>
                <w:szCs w:val="28"/>
              </w:rPr>
              <w:lastRenderedPageBreak/>
              <w:t>«специалисты»</w:t>
            </w:r>
          </w:p>
        </w:tc>
      </w:tr>
      <w:tr w:rsidR="005061E7" w:rsidRPr="005061E7" w:rsidTr="00FC6F99">
        <w:tc>
          <w:tcPr>
            <w:tcW w:w="875" w:type="dxa"/>
          </w:tcPr>
          <w:p w:rsidR="005061E7" w:rsidRPr="005061E7" w:rsidRDefault="005061E7" w:rsidP="005061E7">
            <w:pPr>
              <w:widowControl w:val="0"/>
              <w:numPr>
                <w:ilvl w:val="0"/>
                <w:numId w:val="35"/>
              </w:numPr>
              <w:suppressAutoHyphens/>
              <w:autoSpaceDE w:val="0"/>
              <w:spacing w:line="240" w:lineRule="exact"/>
              <w:outlineLvl w:val="0"/>
              <w:rPr>
                <w:rFonts w:ascii="Times New Roman" w:eastAsia="Times New Roman" w:hAnsi="Times New Roman" w:cs="Times New Roman"/>
                <w:b/>
                <w:sz w:val="28"/>
                <w:szCs w:val="28"/>
              </w:rPr>
            </w:pPr>
          </w:p>
        </w:tc>
        <w:tc>
          <w:tcPr>
            <w:tcW w:w="1140" w:type="dxa"/>
          </w:tcPr>
          <w:p w:rsidR="005061E7" w:rsidRPr="005061E7" w:rsidRDefault="005061E7" w:rsidP="005061E7">
            <w:pPr>
              <w:widowControl w:val="0"/>
              <w:numPr>
                <w:ilvl w:val="0"/>
                <w:numId w:val="35"/>
              </w:numPr>
              <w:suppressAutoHyphens/>
              <w:autoSpaceDE w:val="0"/>
              <w:spacing w:line="240" w:lineRule="exact"/>
              <w:outlineLvl w:val="0"/>
              <w:rPr>
                <w:rFonts w:ascii="Times New Roman" w:eastAsia="Times New Roman" w:hAnsi="Times New Roman" w:cs="Times New Roman"/>
                <w:b/>
                <w:sz w:val="28"/>
                <w:szCs w:val="28"/>
              </w:rPr>
            </w:pPr>
          </w:p>
        </w:tc>
        <w:tc>
          <w:tcPr>
            <w:tcW w:w="1779" w:type="dxa"/>
          </w:tcPr>
          <w:p w:rsidR="005061E7" w:rsidRPr="005061E7" w:rsidRDefault="005061E7" w:rsidP="005061E7">
            <w:pPr>
              <w:widowControl w:val="0"/>
              <w:numPr>
                <w:ilvl w:val="0"/>
                <w:numId w:val="35"/>
              </w:numPr>
              <w:suppressAutoHyphens/>
              <w:autoSpaceDE w:val="0"/>
              <w:spacing w:line="240" w:lineRule="exact"/>
              <w:outlineLvl w:val="0"/>
              <w:rPr>
                <w:rFonts w:ascii="Times New Roman" w:eastAsia="Times New Roman" w:hAnsi="Times New Roman" w:cs="Times New Roman"/>
                <w:b/>
                <w:sz w:val="28"/>
                <w:szCs w:val="28"/>
              </w:rPr>
            </w:pPr>
          </w:p>
        </w:tc>
        <w:tc>
          <w:tcPr>
            <w:tcW w:w="992" w:type="dxa"/>
          </w:tcPr>
          <w:p w:rsidR="005061E7" w:rsidRPr="005061E7" w:rsidRDefault="005061E7" w:rsidP="005061E7">
            <w:pPr>
              <w:widowControl w:val="0"/>
              <w:numPr>
                <w:ilvl w:val="0"/>
                <w:numId w:val="35"/>
              </w:numPr>
              <w:suppressAutoHyphens/>
              <w:autoSpaceDE w:val="0"/>
              <w:spacing w:line="240" w:lineRule="exact"/>
              <w:outlineLvl w:val="0"/>
              <w:rPr>
                <w:rFonts w:ascii="Times New Roman" w:eastAsia="Times New Roman" w:hAnsi="Times New Roman" w:cs="Times New Roman"/>
                <w:b/>
                <w:sz w:val="28"/>
                <w:szCs w:val="28"/>
              </w:rPr>
            </w:pPr>
          </w:p>
        </w:tc>
        <w:tc>
          <w:tcPr>
            <w:tcW w:w="992" w:type="dxa"/>
          </w:tcPr>
          <w:p w:rsidR="005061E7" w:rsidRPr="005061E7" w:rsidRDefault="005061E7" w:rsidP="005061E7">
            <w:pPr>
              <w:widowControl w:val="0"/>
              <w:numPr>
                <w:ilvl w:val="0"/>
                <w:numId w:val="35"/>
              </w:numPr>
              <w:suppressAutoHyphens/>
              <w:autoSpaceDE w:val="0"/>
              <w:spacing w:line="240" w:lineRule="exact"/>
              <w:outlineLvl w:val="0"/>
              <w:rPr>
                <w:rFonts w:ascii="Times New Roman" w:eastAsia="Times New Roman" w:hAnsi="Times New Roman" w:cs="Times New Roman"/>
                <w:b/>
                <w:sz w:val="28"/>
                <w:szCs w:val="28"/>
              </w:rPr>
            </w:pPr>
          </w:p>
        </w:tc>
        <w:tc>
          <w:tcPr>
            <w:tcW w:w="851" w:type="dxa"/>
          </w:tcPr>
          <w:p w:rsidR="005061E7" w:rsidRPr="005061E7" w:rsidRDefault="005061E7" w:rsidP="005061E7">
            <w:pPr>
              <w:widowControl w:val="0"/>
              <w:numPr>
                <w:ilvl w:val="0"/>
                <w:numId w:val="35"/>
              </w:numPr>
              <w:suppressAutoHyphens/>
              <w:autoSpaceDE w:val="0"/>
              <w:spacing w:line="240" w:lineRule="exact"/>
              <w:outlineLvl w:val="0"/>
              <w:rPr>
                <w:rFonts w:ascii="Times New Roman" w:eastAsia="Times New Roman" w:hAnsi="Times New Roman" w:cs="Times New Roman"/>
                <w:b/>
                <w:sz w:val="28"/>
                <w:szCs w:val="28"/>
              </w:rPr>
            </w:pPr>
          </w:p>
        </w:tc>
        <w:tc>
          <w:tcPr>
            <w:tcW w:w="850" w:type="dxa"/>
          </w:tcPr>
          <w:p w:rsidR="005061E7" w:rsidRPr="005061E7" w:rsidRDefault="005061E7" w:rsidP="005061E7">
            <w:pPr>
              <w:widowControl w:val="0"/>
              <w:numPr>
                <w:ilvl w:val="0"/>
                <w:numId w:val="35"/>
              </w:numPr>
              <w:suppressAutoHyphens/>
              <w:autoSpaceDE w:val="0"/>
              <w:spacing w:line="240" w:lineRule="exact"/>
              <w:outlineLvl w:val="0"/>
              <w:rPr>
                <w:rFonts w:ascii="Times New Roman" w:eastAsia="Times New Roman" w:hAnsi="Times New Roman" w:cs="Times New Roman"/>
                <w:b/>
                <w:sz w:val="28"/>
                <w:szCs w:val="28"/>
              </w:rPr>
            </w:pPr>
          </w:p>
        </w:tc>
        <w:tc>
          <w:tcPr>
            <w:tcW w:w="993" w:type="dxa"/>
          </w:tcPr>
          <w:p w:rsidR="005061E7" w:rsidRPr="005061E7" w:rsidRDefault="005061E7" w:rsidP="005061E7">
            <w:pPr>
              <w:widowControl w:val="0"/>
              <w:numPr>
                <w:ilvl w:val="0"/>
                <w:numId w:val="35"/>
              </w:numPr>
              <w:suppressAutoHyphens/>
              <w:autoSpaceDE w:val="0"/>
              <w:spacing w:line="240" w:lineRule="exact"/>
              <w:outlineLvl w:val="0"/>
              <w:rPr>
                <w:rFonts w:ascii="Times New Roman" w:eastAsia="Times New Roman" w:hAnsi="Times New Roman" w:cs="Times New Roman"/>
                <w:b/>
                <w:sz w:val="28"/>
                <w:szCs w:val="28"/>
              </w:rPr>
            </w:pPr>
          </w:p>
        </w:tc>
        <w:tc>
          <w:tcPr>
            <w:tcW w:w="850" w:type="dxa"/>
          </w:tcPr>
          <w:p w:rsidR="005061E7" w:rsidRPr="005061E7" w:rsidRDefault="005061E7" w:rsidP="005061E7">
            <w:pPr>
              <w:widowControl w:val="0"/>
              <w:numPr>
                <w:ilvl w:val="0"/>
                <w:numId w:val="35"/>
              </w:numPr>
              <w:suppressAutoHyphens/>
              <w:autoSpaceDE w:val="0"/>
              <w:spacing w:line="240" w:lineRule="exact"/>
              <w:outlineLvl w:val="0"/>
              <w:rPr>
                <w:rFonts w:ascii="Times New Roman" w:eastAsia="Times New Roman" w:hAnsi="Times New Roman" w:cs="Times New Roman"/>
                <w:b/>
                <w:sz w:val="28"/>
                <w:szCs w:val="28"/>
              </w:rPr>
            </w:pPr>
          </w:p>
        </w:tc>
        <w:tc>
          <w:tcPr>
            <w:tcW w:w="851" w:type="dxa"/>
          </w:tcPr>
          <w:p w:rsidR="005061E7" w:rsidRPr="005061E7" w:rsidRDefault="005061E7" w:rsidP="005061E7">
            <w:pPr>
              <w:widowControl w:val="0"/>
              <w:numPr>
                <w:ilvl w:val="0"/>
                <w:numId w:val="35"/>
              </w:numPr>
              <w:suppressAutoHyphens/>
              <w:autoSpaceDE w:val="0"/>
              <w:spacing w:line="240" w:lineRule="exact"/>
              <w:outlineLvl w:val="0"/>
              <w:rPr>
                <w:rFonts w:ascii="Times New Roman" w:eastAsia="Times New Roman" w:hAnsi="Times New Roman" w:cs="Times New Roman"/>
                <w:b/>
                <w:sz w:val="28"/>
                <w:szCs w:val="28"/>
              </w:rPr>
            </w:pPr>
          </w:p>
        </w:tc>
        <w:tc>
          <w:tcPr>
            <w:tcW w:w="1134" w:type="dxa"/>
          </w:tcPr>
          <w:p w:rsidR="005061E7" w:rsidRPr="005061E7" w:rsidRDefault="005061E7" w:rsidP="005061E7">
            <w:pPr>
              <w:widowControl w:val="0"/>
              <w:numPr>
                <w:ilvl w:val="0"/>
                <w:numId w:val="35"/>
              </w:numPr>
              <w:suppressAutoHyphens/>
              <w:autoSpaceDE w:val="0"/>
              <w:spacing w:line="240" w:lineRule="exact"/>
              <w:outlineLvl w:val="0"/>
              <w:rPr>
                <w:rFonts w:ascii="Times New Roman" w:eastAsia="Times New Roman" w:hAnsi="Times New Roman" w:cs="Times New Roman"/>
                <w:b/>
                <w:sz w:val="28"/>
                <w:szCs w:val="28"/>
              </w:rPr>
            </w:pPr>
          </w:p>
        </w:tc>
        <w:tc>
          <w:tcPr>
            <w:tcW w:w="1134" w:type="dxa"/>
          </w:tcPr>
          <w:p w:rsidR="005061E7" w:rsidRPr="005061E7" w:rsidRDefault="005061E7" w:rsidP="005061E7">
            <w:pPr>
              <w:widowControl w:val="0"/>
              <w:numPr>
                <w:ilvl w:val="0"/>
                <w:numId w:val="35"/>
              </w:numPr>
              <w:suppressAutoHyphens/>
              <w:autoSpaceDE w:val="0"/>
              <w:spacing w:line="240" w:lineRule="exact"/>
              <w:outlineLvl w:val="0"/>
              <w:rPr>
                <w:rFonts w:ascii="Times New Roman" w:eastAsia="Times New Roman" w:hAnsi="Times New Roman" w:cs="Times New Roman"/>
                <w:b/>
                <w:sz w:val="28"/>
                <w:szCs w:val="28"/>
              </w:rPr>
            </w:pPr>
          </w:p>
        </w:tc>
        <w:tc>
          <w:tcPr>
            <w:tcW w:w="1134" w:type="dxa"/>
          </w:tcPr>
          <w:p w:rsidR="005061E7" w:rsidRPr="005061E7" w:rsidRDefault="005061E7" w:rsidP="005061E7">
            <w:pPr>
              <w:widowControl w:val="0"/>
              <w:numPr>
                <w:ilvl w:val="0"/>
                <w:numId w:val="35"/>
              </w:numPr>
              <w:suppressAutoHyphens/>
              <w:autoSpaceDE w:val="0"/>
              <w:spacing w:line="240" w:lineRule="exact"/>
              <w:outlineLvl w:val="0"/>
              <w:rPr>
                <w:rFonts w:ascii="Times New Roman" w:eastAsia="Times New Roman" w:hAnsi="Times New Roman" w:cs="Times New Roman"/>
                <w:b/>
                <w:sz w:val="28"/>
                <w:szCs w:val="28"/>
              </w:rPr>
            </w:pPr>
          </w:p>
        </w:tc>
        <w:tc>
          <w:tcPr>
            <w:tcW w:w="1276" w:type="dxa"/>
          </w:tcPr>
          <w:p w:rsidR="005061E7" w:rsidRPr="005061E7" w:rsidRDefault="005061E7" w:rsidP="005061E7">
            <w:pPr>
              <w:widowControl w:val="0"/>
              <w:numPr>
                <w:ilvl w:val="0"/>
                <w:numId w:val="35"/>
              </w:numPr>
              <w:suppressAutoHyphens/>
              <w:autoSpaceDE w:val="0"/>
              <w:spacing w:line="240" w:lineRule="exact"/>
              <w:outlineLvl w:val="0"/>
              <w:rPr>
                <w:rFonts w:ascii="Times New Roman" w:eastAsia="Times New Roman" w:hAnsi="Times New Roman" w:cs="Times New Roman"/>
                <w:b/>
                <w:sz w:val="28"/>
                <w:szCs w:val="28"/>
              </w:rPr>
            </w:pPr>
          </w:p>
        </w:tc>
      </w:tr>
    </w:tbl>
    <w:p w:rsidR="005061E7" w:rsidRPr="005061E7" w:rsidRDefault="005061E7" w:rsidP="005061E7"/>
    <w:tbl>
      <w:tblPr>
        <w:tblpPr w:leftFromText="180" w:rightFromText="180" w:horzAnchor="margin" w:tblpY="-1035"/>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128"/>
        <w:gridCol w:w="1488"/>
        <w:gridCol w:w="1271"/>
        <w:gridCol w:w="851"/>
        <w:gridCol w:w="992"/>
        <w:gridCol w:w="992"/>
        <w:gridCol w:w="992"/>
        <w:gridCol w:w="24"/>
        <w:gridCol w:w="11"/>
        <w:gridCol w:w="816"/>
        <w:gridCol w:w="24"/>
        <w:gridCol w:w="120"/>
        <w:gridCol w:w="706"/>
        <w:gridCol w:w="286"/>
        <w:gridCol w:w="33"/>
        <w:gridCol w:w="674"/>
        <w:gridCol w:w="433"/>
        <w:gridCol w:w="27"/>
        <w:gridCol w:w="815"/>
        <w:gridCol w:w="292"/>
        <w:gridCol w:w="6"/>
        <w:gridCol w:w="21"/>
        <w:gridCol w:w="674"/>
        <w:gridCol w:w="295"/>
        <w:gridCol w:w="23"/>
        <w:gridCol w:w="993"/>
      </w:tblGrid>
      <w:tr w:rsidR="005061E7" w:rsidRPr="005061E7" w:rsidTr="00FC6F99">
        <w:trPr>
          <w:trHeight w:val="278"/>
        </w:trPr>
        <w:tc>
          <w:tcPr>
            <w:tcW w:w="864" w:type="dxa"/>
            <w:vMerge w:val="restart"/>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lastRenderedPageBreak/>
              <w:t>1.</w:t>
            </w:r>
          </w:p>
        </w:tc>
        <w:tc>
          <w:tcPr>
            <w:tcW w:w="1128" w:type="dxa"/>
            <w:vMerge w:val="restart"/>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10" w:history="1">
              <w:r w:rsidR="005061E7" w:rsidRPr="005061E7">
                <w:rPr>
                  <w:rFonts w:ascii="Times New Roman" w:eastAsia="Times New Roman" w:hAnsi="Times New Roman" w:cs="Times New Roman"/>
                  <w:sz w:val="28"/>
                  <w:szCs w:val="28"/>
                </w:rPr>
                <w:t>26.20.11</w:t>
              </w:r>
            </w:hyperlink>
          </w:p>
        </w:tc>
        <w:tc>
          <w:tcPr>
            <w:tcW w:w="1488" w:type="dxa"/>
            <w:vMerge w:val="restart"/>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Компью</w:t>
            </w:r>
            <w:r w:rsidRPr="005061E7">
              <w:rPr>
                <w:rFonts w:ascii="Times New Roman" w:eastAsia="Times New Roman" w:hAnsi="Times New Roman" w:cs="Times New Roman"/>
                <w:sz w:val="28"/>
                <w:szCs w:val="28"/>
              </w:rPr>
              <w:softHyphen/>
              <w:t>теры портатив</w:t>
            </w:r>
            <w:r w:rsidRPr="005061E7">
              <w:rPr>
                <w:rFonts w:ascii="Times New Roman" w:eastAsia="Times New Roman" w:hAnsi="Times New Roman" w:cs="Times New Roman"/>
                <w:sz w:val="28"/>
                <w:szCs w:val="28"/>
              </w:rPr>
              <w:softHyphen/>
              <w:t>ные массой не более 10 кг такие, как ноутбуки, планшет</w:t>
            </w:r>
            <w:r w:rsidRPr="005061E7">
              <w:rPr>
                <w:rFonts w:ascii="Times New Roman" w:eastAsia="Times New Roman" w:hAnsi="Times New Roman" w:cs="Times New Roman"/>
                <w:sz w:val="28"/>
                <w:szCs w:val="28"/>
              </w:rPr>
              <w:softHyphen/>
              <w:t>ные компью</w:t>
            </w:r>
            <w:r w:rsidRPr="005061E7">
              <w:rPr>
                <w:rFonts w:ascii="Times New Roman" w:eastAsia="Times New Roman" w:hAnsi="Times New Roman" w:cs="Times New Roman"/>
                <w:sz w:val="28"/>
                <w:szCs w:val="28"/>
              </w:rPr>
              <w:softHyphen/>
              <w:t>теры, карман</w:t>
            </w:r>
            <w:r w:rsidRPr="005061E7">
              <w:rPr>
                <w:rFonts w:ascii="Times New Roman" w:eastAsia="Times New Roman" w:hAnsi="Times New Roman" w:cs="Times New Roman"/>
                <w:sz w:val="28"/>
                <w:szCs w:val="28"/>
              </w:rPr>
              <w:softHyphen/>
              <w:t>ные компью</w:t>
            </w:r>
            <w:r w:rsidRPr="005061E7">
              <w:rPr>
                <w:rFonts w:ascii="Times New Roman" w:eastAsia="Times New Roman" w:hAnsi="Times New Roman" w:cs="Times New Roman"/>
                <w:sz w:val="28"/>
                <w:szCs w:val="28"/>
              </w:rPr>
              <w:softHyphen/>
              <w:t>теры, в том числе совмещаю</w:t>
            </w:r>
            <w:r w:rsidRPr="005061E7">
              <w:rPr>
                <w:rFonts w:ascii="Times New Roman" w:eastAsia="Times New Roman" w:hAnsi="Times New Roman" w:cs="Times New Roman"/>
                <w:sz w:val="28"/>
                <w:szCs w:val="28"/>
              </w:rPr>
              <w:softHyphen/>
              <w:t>щие функции мобиль</w:t>
            </w:r>
            <w:r w:rsidRPr="005061E7">
              <w:rPr>
                <w:rFonts w:ascii="Times New Roman" w:eastAsia="Times New Roman" w:hAnsi="Times New Roman" w:cs="Times New Roman"/>
                <w:sz w:val="28"/>
                <w:szCs w:val="28"/>
              </w:rPr>
              <w:softHyphen/>
              <w:t>ного телефон</w:t>
            </w:r>
            <w:r w:rsidRPr="005061E7">
              <w:rPr>
                <w:rFonts w:ascii="Times New Roman" w:eastAsia="Times New Roman" w:hAnsi="Times New Roman" w:cs="Times New Roman"/>
                <w:sz w:val="28"/>
                <w:szCs w:val="28"/>
              </w:rPr>
              <w:softHyphen/>
              <w:t xml:space="preserve">ного аппарата, </w:t>
            </w:r>
            <w:r w:rsidRPr="005061E7">
              <w:rPr>
                <w:rFonts w:ascii="Times New Roman" w:eastAsia="Times New Roman" w:hAnsi="Times New Roman" w:cs="Times New Roman"/>
                <w:sz w:val="28"/>
                <w:szCs w:val="28"/>
              </w:rPr>
              <w:lastRenderedPageBreak/>
              <w:t>электрон</w:t>
            </w:r>
            <w:r w:rsidRPr="005061E7">
              <w:rPr>
                <w:rFonts w:ascii="Times New Roman" w:eastAsia="Times New Roman" w:hAnsi="Times New Roman" w:cs="Times New Roman"/>
                <w:sz w:val="28"/>
                <w:szCs w:val="28"/>
              </w:rPr>
              <w:softHyphen/>
              <w:t>ные записные книжки и аналогич</w:t>
            </w:r>
            <w:r w:rsidRPr="005061E7">
              <w:rPr>
                <w:rFonts w:ascii="Times New Roman" w:eastAsia="Times New Roman" w:hAnsi="Times New Roman" w:cs="Times New Roman"/>
                <w:sz w:val="28"/>
                <w:szCs w:val="28"/>
              </w:rPr>
              <w:softHyphen/>
              <w:t>ная компьютер</w:t>
            </w:r>
            <w:r w:rsidRPr="005061E7">
              <w:rPr>
                <w:rFonts w:ascii="Times New Roman" w:eastAsia="Times New Roman" w:hAnsi="Times New Roman" w:cs="Times New Roman"/>
                <w:sz w:val="28"/>
                <w:szCs w:val="28"/>
              </w:rPr>
              <w:softHyphen/>
              <w:t>ная техника</w:t>
            </w:r>
          </w:p>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Поясне</w:t>
            </w:r>
            <w:r w:rsidRPr="005061E7">
              <w:rPr>
                <w:rFonts w:ascii="Times New Roman" w:eastAsia="Times New Roman" w:hAnsi="Times New Roman" w:cs="Times New Roman"/>
                <w:sz w:val="28"/>
                <w:szCs w:val="28"/>
              </w:rPr>
              <w:softHyphen/>
              <w:t>ния по требуемой продук</w:t>
            </w:r>
            <w:r w:rsidRPr="005061E7">
              <w:rPr>
                <w:rFonts w:ascii="Times New Roman" w:eastAsia="Times New Roman" w:hAnsi="Times New Roman" w:cs="Times New Roman"/>
                <w:sz w:val="28"/>
                <w:szCs w:val="28"/>
              </w:rPr>
              <w:softHyphen/>
              <w:t>ции: ноутбуки, планшет</w:t>
            </w:r>
            <w:r w:rsidRPr="005061E7">
              <w:rPr>
                <w:rFonts w:ascii="Times New Roman" w:eastAsia="Times New Roman" w:hAnsi="Times New Roman" w:cs="Times New Roman"/>
                <w:sz w:val="28"/>
                <w:szCs w:val="28"/>
              </w:rPr>
              <w:softHyphen/>
              <w:t>ные компью</w:t>
            </w:r>
            <w:r w:rsidRPr="005061E7">
              <w:rPr>
                <w:rFonts w:ascii="Times New Roman" w:eastAsia="Times New Roman" w:hAnsi="Times New Roman" w:cs="Times New Roman"/>
                <w:sz w:val="28"/>
                <w:szCs w:val="28"/>
              </w:rPr>
              <w:softHyphen/>
              <w:t>теры</w:t>
            </w:r>
          </w:p>
        </w:tc>
        <w:tc>
          <w:tcPr>
            <w:tcW w:w="11371" w:type="dxa"/>
            <w:gridSpan w:val="2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lastRenderedPageBreak/>
              <w:t>Тип  ноутбук</w:t>
            </w:r>
          </w:p>
        </w:tc>
      </w:tr>
      <w:tr w:rsidR="005061E7" w:rsidRPr="005061E7" w:rsidTr="00FC6F99">
        <w:trPr>
          <w:trHeight w:val="420"/>
        </w:trPr>
        <w:tc>
          <w:tcPr>
            <w:tcW w:w="864"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Размер</w:t>
            </w:r>
            <w:r w:rsidR="00B312F4">
              <w:rPr>
                <w:rFonts w:ascii="Times New Roman" w:eastAsia="Times New Roman" w:hAnsi="Times New Roman" w:cs="Times New Roman"/>
                <w:sz w:val="28"/>
                <w:szCs w:val="28"/>
              </w:rPr>
              <w:t xml:space="preserve"> и тип</w:t>
            </w:r>
            <w:r w:rsidRPr="005061E7">
              <w:rPr>
                <w:rFonts w:ascii="Times New Roman" w:eastAsia="Times New Roman" w:hAnsi="Times New Roman" w:cs="Times New Roman"/>
                <w:sz w:val="28"/>
                <w:szCs w:val="28"/>
              </w:rPr>
              <w:t xml:space="preserve"> экрана </w:t>
            </w:r>
          </w:p>
        </w:tc>
        <w:tc>
          <w:tcPr>
            <w:tcW w:w="851" w:type="dxa"/>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color w:val="000000" w:themeColor="text1"/>
                <w:sz w:val="28"/>
                <w:szCs w:val="28"/>
              </w:rPr>
            </w:pPr>
            <w:r w:rsidRPr="005061E7">
              <w:rPr>
                <w:rFonts w:ascii="Times New Roman" w:eastAsia="Times New Roman" w:hAnsi="Times New Roman" w:cs="Times New Roman"/>
                <w:color w:val="000000" w:themeColor="text1"/>
                <w:sz w:val="28"/>
                <w:szCs w:val="28"/>
              </w:rPr>
              <w:t>0</w:t>
            </w:r>
            <w:hyperlink r:id="rId11" w:history="1">
              <w:r w:rsidRPr="005061E7">
                <w:rPr>
                  <w:rFonts w:ascii="Times New Roman" w:eastAsia="Times New Roman" w:hAnsi="Times New Roman" w:cs="Times New Roman"/>
                  <w:color w:val="000000" w:themeColor="text1"/>
                  <w:sz w:val="28"/>
                  <w:szCs w:val="28"/>
                </w:rPr>
                <w:t>39</w:t>
              </w:r>
            </w:hyperlink>
          </w:p>
        </w:tc>
        <w:tc>
          <w:tcPr>
            <w:tcW w:w="992" w:type="dxa"/>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дюйм</w:t>
            </w:r>
          </w:p>
        </w:tc>
        <w:tc>
          <w:tcPr>
            <w:tcW w:w="992" w:type="dxa"/>
            <w:tcBorders>
              <w:bottom w:val="single" w:sz="4" w:space="0" w:color="auto"/>
            </w:tcBorders>
            <w:vAlign w:val="center"/>
          </w:tcPr>
          <w:p w:rsidR="005061E7" w:rsidRPr="005061E7" w:rsidRDefault="005061E7" w:rsidP="00B312F4">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Не </w:t>
            </w:r>
            <w:r w:rsidR="00B312F4">
              <w:rPr>
                <w:rFonts w:ascii="Times New Roman" w:eastAsia="Times New Roman" w:hAnsi="Times New Roman" w:cs="Times New Roman"/>
                <w:sz w:val="28"/>
                <w:szCs w:val="28"/>
              </w:rPr>
              <w:t>менее</w:t>
            </w:r>
            <w:r w:rsidRPr="005061E7">
              <w:rPr>
                <w:rFonts w:ascii="Times New Roman" w:eastAsia="Times New Roman" w:hAnsi="Times New Roman" w:cs="Times New Roman"/>
                <w:sz w:val="28"/>
                <w:szCs w:val="28"/>
              </w:rPr>
              <w:t xml:space="preserve"> </w:t>
            </w:r>
            <w:r w:rsidR="00B312F4">
              <w:rPr>
                <w:rFonts w:ascii="Times New Roman" w:eastAsia="Times New Roman" w:hAnsi="Times New Roman" w:cs="Times New Roman"/>
                <w:sz w:val="28"/>
                <w:szCs w:val="28"/>
              </w:rPr>
              <w:t>19</w:t>
            </w:r>
          </w:p>
        </w:tc>
        <w:tc>
          <w:tcPr>
            <w:tcW w:w="1027" w:type="dxa"/>
            <w:gridSpan w:val="3"/>
            <w:tcBorders>
              <w:bottom w:val="single" w:sz="4" w:space="0" w:color="auto"/>
            </w:tcBorders>
            <w:vAlign w:val="center"/>
          </w:tcPr>
          <w:p w:rsidR="005061E7" w:rsidRPr="005061E7" w:rsidRDefault="00B312F4" w:rsidP="005061E7">
            <w:pPr>
              <w:autoSpaceDE w:val="0"/>
              <w:autoSpaceDN w:val="0"/>
              <w:adjustRightInd w:val="0"/>
              <w:jc w:val="center"/>
              <w:rPr>
                <w:rFonts w:ascii="Times New Roman" w:eastAsia="Times New Roman" w:hAnsi="Times New Roman" w:cs="Times New Roman"/>
                <w:sz w:val="28"/>
                <w:szCs w:val="28"/>
              </w:rPr>
            </w:pPr>
            <w:r w:rsidRPr="00B312F4">
              <w:rPr>
                <w:rFonts w:ascii="Times New Roman" w:eastAsia="Times New Roman" w:hAnsi="Times New Roman" w:cs="Times New Roman"/>
                <w:sz w:val="28"/>
                <w:szCs w:val="28"/>
              </w:rPr>
              <w:t>Не менее 19</w:t>
            </w:r>
          </w:p>
        </w:tc>
        <w:tc>
          <w:tcPr>
            <w:tcW w:w="960" w:type="dxa"/>
            <w:gridSpan w:val="3"/>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992" w:type="dxa"/>
            <w:gridSpan w:val="2"/>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140" w:type="dxa"/>
            <w:gridSpan w:val="3"/>
            <w:tcBorders>
              <w:bottom w:val="single" w:sz="4" w:space="0" w:color="auto"/>
            </w:tcBorders>
            <w:vAlign w:val="center"/>
          </w:tcPr>
          <w:p w:rsidR="005061E7" w:rsidRPr="005061E7" w:rsidRDefault="00B312F4" w:rsidP="005061E7">
            <w:pPr>
              <w:autoSpaceDE w:val="0"/>
              <w:autoSpaceDN w:val="0"/>
              <w:adjustRightInd w:val="0"/>
              <w:jc w:val="center"/>
              <w:rPr>
                <w:rFonts w:ascii="Times New Roman" w:eastAsia="Times New Roman" w:hAnsi="Times New Roman" w:cs="Times New Roman"/>
                <w:sz w:val="28"/>
                <w:szCs w:val="28"/>
              </w:rPr>
            </w:pPr>
            <w:r w:rsidRPr="00B312F4">
              <w:rPr>
                <w:rFonts w:ascii="Times New Roman" w:eastAsia="Times New Roman" w:hAnsi="Times New Roman" w:cs="Times New Roman"/>
                <w:sz w:val="28"/>
                <w:szCs w:val="28"/>
              </w:rPr>
              <w:t>Не менее 19</w:t>
            </w:r>
          </w:p>
        </w:tc>
        <w:tc>
          <w:tcPr>
            <w:tcW w:w="1134" w:type="dxa"/>
            <w:gridSpan w:val="3"/>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996" w:type="dxa"/>
            <w:gridSpan w:val="4"/>
            <w:tcBorders>
              <w:bottom w:val="single" w:sz="4" w:space="0" w:color="auto"/>
            </w:tcBorders>
            <w:vAlign w:val="center"/>
          </w:tcPr>
          <w:p w:rsidR="005061E7" w:rsidRPr="005061E7" w:rsidRDefault="00B312F4" w:rsidP="005061E7">
            <w:pPr>
              <w:autoSpaceDE w:val="0"/>
              <w:autoSpaceDN w:val="0"/>
              <w:adjustRightInd w:val="0"/>
              <w:jc w:val="center"/>
              <w:rPr>
                <w:rFonts w:ascii="Times New Roman" w:eastAsia="Times New Roman" w:hAnsi="Times New Roman" w:cs="Times New Roman"/>
                <w:sz w:val="28"/>
                <w:szCs w:val="28"/>
              </w:rPr>
            </w:pPr>
            <w:r w:rsidRPr="00B312F4">
              <w:rPr>
                <w:rFonts w:ascii="Times New Roman" w:eastAsia="Times New Roman" w:hAnsi="Times New Roman" w:cs="Times New Roman"/>
                <w:sz w:val="28"/>
                <w:szCs w:val="28"/>
              </w:rPr>
              <w:t>Не менее 19</w:t>
            </w:r>
          </w:p>
        </w:tc>
        <w:tc>
          <w:tcPr>
            <w:tcW w:w="1016" w:type="dxa"/>
            <w:gridSpan w:val="2"/>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r>
      <w:tr w:rsidR="005061E7" w:rsidRPr="005061E7" w:rsidTr="00FC6F99">
        <w:trPr>
          <w:trHeight w:val="225"/>
        </w:trPr>
        <w:tc>
          <w:tcPr>
            <w:tcW w:w="864"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lang w:val="en-US"/>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lang w:val="en-US"/>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lang w:val="en-US"/>
              </w:rPr>
            </w:pPr>
          </w:p>
        </w:tc>
        <w:tc>
          <w:tcPr>
            <w:tcW w:w="1271"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вес</w:t>
            </w:r>
          </w:p>
        </w:tc>
        <w:tc>
          <w:tcPr>
            <w:tcW w:w="851" w:type="dxa"/>
            <w:tcBorders>
              <w:bottom w:val="single" w:sz="4" w:space="0" w:color="auto"/>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12" w:history="1">
              <w:r w:rsidR="005061E7" w:rsidRPr="005061E7">
                <w:rPr>
                  <w:rFonts w:ascii="Times New Roman" w:eastAsia="Times New Roman" w:hAnsi="Times New Roman" w:cs="Times New Roman"/>
                  <w:color w:val="0000FF"/>
                  <w:sz w:val="28"/>
                  <w:szCs w:val="28"/>
                </w:rPr>
                <w:t>166</w:t>
              </w:r>
            </w:hyperlink>
          </w:p>
        </w:tc>
        <w:tc>
          <w:tcPr>
            <w:tcW w:w="992" w:type="dxa"/>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кг</w:t>
            </w:r>
          </w:p>
        </w:tc>
        <w:tc>
          <w:tcPr>
            <w:tcW w:w="992" w:type="dxa"/>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более 4</w:t>
            </w:r>
          </w:p>
        </w:tc>
        <w:tc>
          <w:tcPr>
            <w:tcW w:w="1027"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более 4</w:t>
            </w:r>
          </w:p>
        </w:tc>
        <w:tc>
          <w:tcPr>
            <w:tcW w:w="960"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p>
        </w:tc>
        <w:tc>
          <w:tcPr>
            <w:tcW w:w="992" w:type="dxa"/>
            <w:gridSpan w:val="2"/>
            <w:tcBorders>
              <w:bottom w:val="single" w:sz="4" w:space="0" w:color="auto"/>
            </w:tcBorders>
          </w:tcPr>
          <w:p w:rsidR="005061E7" w:rsidRPr="005061E7" w:rsidRDefault="005061E7" w:rsidP="005061E7">
            <w:pPr>
              <w:rPr>
                <w:rFonts w:ascii="Times New Roman" w:hAnsi="Times New Roman" w:cs="Times New Roman"/>
                <w:sz w:val="28"/>
                <w:szCs w:val="28"/>
              </w:rPr>
            </w:pPr>
          </w:p>
        </w:tc>
        <w:tc>
          <w:tcPr>
            <w:tcW w:w="1140"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более 4</w:t>
            </w:r>
          </w:p>
        </w:tc>
        <w:tc>
          <w:tcPr>
            <w:tcW w:w="1134"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p>
        </w:tc>
        <w:tc>
          <w:tcPr>
            <w:tcW w:w="996" w:type="dxa"/>
            <w:gridSpan w:val="4"/>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более 4</w:t>
            </w:r>
          </w:p>
        </w:tc>
        <w:tc>
          <w:tcPr>
            <w:tcW w:w="1016" w:type="dxa"/>
            <w:gridSpan w:val="2"/>
            <w:tcBorders>
              <w:bottom w:val="single" w:sz="4" w:space="0" w:color="auto"/>
            </w:tcBorders>
          </w:tcPr>
          <w:p w:rsidR="005061E7" w:rsidRPr="005061E7" w:rsidRDefault="005061E7" w:rsidP="005061E7">
            <w:pPr>
              <w:rPr>
                <w:rFonts w:ascii="Times New Roman" w:hAnsi="Times New Roman" w:cs="Times New Roman"/>
                <w:sz w:val="28"/>
                <w:szCs w:val="28"/>
              </w:rPr>
            </w:pPr>
          </w:p>
        </w:tc>
      </w:tr>
      <w:tr w:rsidR="005061E7" w:rsidRPr="005061E7" w:rsidTr="00FC6F99">
        <w:trPr>
          <w:trHeight w:val="195"/>
        </w:trPr>
        <w:tc>
          <w:tcPr>
            <w:tcW w:w="864"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lang w:val="en-US"/>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lang w:val="en-US"/>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lang w:val="en-US"/>
              </w:rPr>
            </w:pPr>
          </w:p>
        </w:tc>
        <w:tc>
          <w:tcPr>
            <w:tcW w:w="1271"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тип процес</w:t>
            </w:r>
            <w:r w:rsidRPr="005061E7">
              <w:rPr>
                <w:rFonts w:ascii="Times New Roman" w:eastAsia="Times New Roman" w:hAnsi="Times New Roman" w:cs="Times New Roman"/>
                <w:sz w:val="28"/>
                <w:szCs w:val="28"/>
              </w:rPr>
              <w:softHyphen/>
              <w:t>сора</w:t>
            </w:r>
          </w:p>
        </w:tc>
        <w:tc>
          <w:tcPr>
            <w:tcW w:w="85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8 ядерного процессора</w:t>
            </w:r>
          </w:p>
        </w:tc>
        <w:tc>
          <w:tcPr>
            <w:tcW w:w="1027"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8 ядерного процессора</w:t>
            </w:r>
          </w:p>
        </w:tc>
        <w:tc>
          <w:tcPr>
            <w:tcW w:w="960"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p>
        </w:tc>
        <w:tc>
          <w:tcPr>
            <w:tcW w:w="992" w:type="dxa"/>
            <w:gridSpan w:val="2"/>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p>
        </w:tc>
        <w:tc>
          <w:tcPr>
            <w:tcW w:w="1140"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8 ядерного процессора</w:t>
            </w:r>
          </w:p>
        </w:tc>
        <w:tc>
          <w:tcPr>
            <w:tcW w:w="1134"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p>
        </w:tc>
        <w:tc>
          <w:tcPr>
            <w:tcW w:w="996" w:type="dxa"/>
            <w:gridSpan w:val="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8 ядерного процессора</w:t>
            </w:r>
          </w:p>
        </w:tc>
        <w:tc>
          <w:tcPr>
            <w:tcW w:w="1016" w:type="dxa"/>
            <w:gridSpan w:val="2"/>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p>
        </w:tc>
      </w:tr>
      <w:tr w:rsidR="005061E7" w:rsidRPr="005061E7" w:rsidTr="00FC6F99">
        <w:trPr>
          <w:trHeight w:val="435"/>
        </w:trPr>
        <w:tc>
          <w:tcPr>
            <w:tcW w:w="864"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lang w:val="en-US"/>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lang w:val="en-US"/>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lang w:val="en-US"/>
              </w:rPr>
            </w:pPr>
          </w:p>
        </w:tc>
        <w:tc>
          <w:tcPr>
            <w:tcW w:w="1271"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час</w:t>
            </w:r>
            <w:r w:rsidRPr="005061E7">
              <w:rPr>
                <w:rFonts w:ascii="Times New Roman" w:eastAsia="Times New Roman" w:hAnsi="Times New Roman" w:cs="Times New Roman"/>
                <w:sz w:val="28"/>
                <w:szCs w:val="28"/>
              </w:rPr>
              <w:softHyphen/>
              <w:t>тота процессора</w:t>
            </w:r>
          </w:p>
        </w:tc>
        <w:tc>
          <w:tcPr>
            <w:tcW w:w="851" w:type="dxa"/>
            <w:tcBorders>
              <w:bottom w:val="single" w:sz="4" w:space="0" w:color="auto"/>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color w:val="000000" w:themeColor="text1"/>
                <w:sz w:val="28"/>
                <w:szCs w:val="28"/>
              </w:rPr>
            </w:pPr>
            <w:hyperlink r:id="rId13" w:history="1">
              <w:r w:rsidR="005061E7" w:rsidRPr="005061E7">
                <w:rPr>
                  <w:rFonts w:ascii="Times New Roman" w:eastAsia="Times New Roman" w:hAnsi="Times New Roman" w:cs="Times New Roman"/>
                  <w:color w:val="000000" w:themeColor="text1"/>
                  <w:sz w:val="28"/>
                  <w:szCs w:val="28"/>
                </w:rPr>
                <w:t>293</w:t>
              </w:r>
            </w:hyperlink>
          </w:p>
        </w:tc>
        <w:tc>
          <w:tcPr>
            <w:tcW w:w="992" w:type="dxa"/>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Ггц</w:t>
            </w:r>
          </w:p>
        </w:tc>
        <w:tc>
          <w:tcPr>
            <w:tcW w:w="992" w:type="dxa"/>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менее 1,2</w:t>
            </w:r>
          </w:p>
        </w:tc>
        <w:tc>
          <w:tcPr>
            <w:tcW w:w="1027"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менее 1,2</w:t>
            </w:r>
          </w:p>
        </w:tc>
        <w:tc>
          <w:tcPr>
            <w:tcW w:w="960"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p>
        </w:tc>
        <w:tc>
          <w:tcPr>
            <w:tcW w:w="992" w:type="dxa"/>
            <w:gridSpan w:val="2"/>
            <w:tcBorders>
              <w:bottom w:val="single" w:sz="4" w:space="0" w:color="auto"/>
            </w:tcBorders>
          </w:tcPr>
          <w:p w:rsidR="005061E7" w:rsidRPr="005061E7" w:rsidRDefault="005061E7" w:rsidP="005061E7">
            <w:pPr>
              <w:rPr>
                <w:rFonts w:ascii="Times New Roman" w:hAnsi="Times New Roman" w:cs="Times New Roman"/>
                <w:sz w:val="28"/>
                <w:szCs w:val="28"/>
              </w:rPr>
            </w:pPr>
          </w:p>
        </w:tc>
        <w:tc>
          <w:tcPr>
            <w:tcW w:w="1140"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менее 1,2</w:t>
            </w:r>
          </w:p>
        </w:tc>
        <w:tc>
          <w:tcPr>
            <w:tcW w:w="1134"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p>
        </w:tc>
        <w:tc>
          <w:tcPr>
            <w:tcW w:w="996" w:type="dxa"/>
            <w:gridSpan w:val="4"/>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менее 1,2</w:t>
            </w:r>
          </w:p>
        </w:tc>
        <w:tc>
          <w:tcPr>
            <w:tcW w:w="1016" w:type="dxa"/>
            <w:gridSpan w:val="2"/>
            <w:tcBorders>
              <w:bottom w:val="single" w:sz="4" w:space="0" w:color="auto"/>
            </w:tcBorders>
          </w:tcPr>
          <w:p w:rsidR="005061E7" w:rsidRPr="005061E7" w:rsidRDefault="005061E7" w:rsidP="005061E7">
            <w:pPr>
              <w:rPr>
                <w:rFonts w:ascii="Times New Roman" w:hAnsi="Times New Roman" w:cs="Times New Roman"/>
                <w:sz w:val="28"/>
                <w:szCs w:val="28"/>
              </w:rPr>
            </w:pPr>
          </w:p>
        </w:tc>
      </w:tr>
      <w:tr w:rsidR="005061E7" w:rsidRPr="005061E7" w:rsidTr="00FC6F99">
        <w:trPr>
          <w:trHeight w:val="615"/>
        </w:trPr>
        <w:tc>
          <w:tcPr>
            <w:tcW w:w="864"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lang w:val="en-US"/>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lang w:val="en-US"/>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lang w:val="en-US"/>
              </w:rPr>
            </w:pPr>
          </w:p>
        </w:tc>
        <w:tc>
          <w:tcPr>
            <w:tcW w:w="1271"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размер опера</w:t>
            </w:r>
          </w:p>
          <w:p w:rsidR="005061E7" w:rsidRPr="005061E7" w:rsidRDefault="005061E7" w:rsidP="005061E7">
            <w:pPr>
              <w:autoSpaceDE w:val="0"/>
              <w:autoSpaceDN w:val="0"/>
              <w:adjustRightInd w:val="0"/>
              <w:jc w:val="left"/>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тивной памяти</w:t>
            </w:r>
          </w:p>
        </w:tc>
        <w:tc>
          <w:tcPr>
            <w:tcW w:w="851" w:type="dxa"/>
            <w:tcBorders>
              <w:bottom w:val="single" w:sz="4" w:space="0" w:color="auto"/>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color w:val="000000" w:themeColor="text1"/>
                <w:sz w:val="28"/>
                <w:szCs w:val="28"/>
              </w:rPr>
            </w:pPr>
            <w:hyperlink r:id="rId14" w:history="1">
              <w:r w:rsidR="005061E7" w:rsidRPr="005061E7">
                <w:rPr>
                  <w:rFonts w:ascii="Times New Roman" w:eastAsia="Times New Roman" w:hAnsi="Times New Roman" w:cs="Times New Roman"/>
                  <w:color w:val="000000" w:themeColor="text1"/>
                  <w:sz w:val="28"/>
                  <w:szCs w:val="28"/>
                </w:rPr>
                <w:t>2553</w:t>
              </w:r>
            </w:hyperlink>
          </w:p>
        </w:tc>
        <w:tc>
          <w:tcPr>
            <w:tcW w:w="992" w:type="dxa"/>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Гбайт</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32</w:t>
            </w:r>
          </w:p>
        </w:tc>
        <w:tc>
          <w:tcPr>
            <w:tcW w:w="1027"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не более 32 </w:t>
            </w:r>
          </w:p>
        </w:tc>
        <w:tc>
          <w:tcPr>
            <w:tcW w:w="960"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p>
        </w:tc>
        <w:tc>
          <w:tcPr>
            <w:tcW w:w="992" w:type="dxa"/>
            <w:gridSpan w:val="2"/>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p>
        </w:tc>
        <w:tc>
          <w:tcPr>
            <w:tcW w:w="1140"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не более 32 </w:t>
            </w:r>
          </w:p>
        </w:tc>
        <w:tc>
          <w:tcPr>
            <w:tcW w:w="1134"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p>
        </w:tc>
        <w:tc>
          <w:tcPr>
            <w:tcW w:w="996" w:type="dxa"/>
            <w:gridSpan w:val="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не более 32 </w:t>
            </w:r>
          </w:p>
        </w:tc>
        <w:tc>
          <w:tcPr>
            <w:tcW w:w="1016" w:type="dxa"/>
            <w:gridSpan w:val="2"/>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p>
        </w:tc>
      </w:tr>
      <w:tr w:rsidR="005061E7" w:rsidRPr="005061E7" w:rsidTr="00FC6F99">
        <w:trPr>
          <w:trHeight w:val="615"/>
        </w:trPr>
        <w:tc>
          <w:tcPr>
            <w:tcW w:w="864"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lang w:val="en-US"/>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lang w:val="en-US"/>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lang w:val="en-US"/>
              </w:rPr>
            </w:pPr>
          </w:p>
        </w:tc>
        <w:tc>
          <w:tcPr>
            <w:tcW w:w="1271"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объем накопителя</w:t>
            </w:r>
          </w:p>
        </w:tc>
        <w:tc>
          <w:tcPr>
            <w:tcW w:w="851" w:type="dxa"/>
            <w:tcBorders>
              <w:bottom w:val="single" w:sz="4" w:space="0" w:color="auto"/>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color w:val="000000" w:themeColor="text1"/>
                <w:sz w:val="28"/>
                <w:szCs w:val="28"/>
              </w:rPr>
            </w:pPr>
            <w:hyperlink r:id="rId15" w:history="1">
              <w:r w:rsidR="005061E7" w:rsidRPr="005061E7">
                <w:rPr>
                  <w:rFonts w:ascii="Times New Roman" w:eastAsia="Times New Roman" w:hAnsi="Times New Roman" w:cs="Times New Roman"/>
                  <w:color w:val="000000" w:themeColor="text1"/>
                  <w:sz w:val="28"/>
                  <w:szCs w:val="28"/>
                </w:rPr>
                <w:t>2553</w:t>
              </w:r>
            </w:hyperlink>
          </w:p>
        </w:tc>
        <w:tc>
          <w:tcPr>
            <w:tcW w:w="992" w:type="dxa"/>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Гбайт</w:t>
            </w:r>
          </w:p>
        </w:tc>
        <w:tc>
          <w:tcPr>
            <w:tcW w:w="992" w:type="dxa"/>
            <w:tcBorders>
              <w:bottom w:val="single" w:sz="4" w:space="0" w:color="auto"/>
            </w:tcBorders>
          </w:tcPr>
          <w:p w:rsidR="005061E7" w:rsidRPr="005061E7" w:rsidRDefault="005061E7" w:rsidP="00E66D2A">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не более </w:t>
            </w:r>
            <w:r w:rsidR="00E66D2A">
              <w:rPr>
                <w:rFonts w:ascii="Times New Roman" w:eastAsia="Times New Roman" w:hAnsi="Times New Roman" w:cs="Times New Roman"/>
                <w:sz w:val="28"/>
                <w:szCs w:val="28"/>
              </w:rPr>
              <w:t>1000</w:t>
            </w:r>
          </w:p>
        </w:tc>
        <w:tc>
          <w:tcPr>
            <w:tcW w:w="1027" w:type="dxa"/>
            <w:gridSpan w:val="3"/>
            <w:tcBorders>
              <w:bottom w:val="single" w:sz="4" w:space="0" w:color="auto"/>
            </w:tcBorders>
          </w:tcPr>
          <w:p w:rsidR="005061E7" w:rsidRPr="005061E7" w:rsidRDefault="005061E7" w:rsidP="00E66D2A">
            <w:pPr>
              <w:rPr>
                <w:rFonts w:ascii="Times New Roman" w:hAnsi="Times New Roman" w:cs="Times New Roman"/>
                <w:sz w:val="28"/>
                <w:szCs w:val="28"/>
              </w:rPr>
            </w:pPr>
            <w:r w:rsidRPr="005061E7">
              <w:rPr>
                <w:rFonts w:ascii="Times New Roman" w:hAnsi="Times New Roman" w:cs="Times New Roman"/>
                <w:sz w:val="28"/>
                <w:szCs w:val="28"/>
              </w:rPr>
              <w:t xml:space="preserve">не более </w:t>
            </w:r>
            <w:r w:rsidR="00E66D2A">
              <w:rPr>
                <w:rFonts w:ascii="Times New Roman" w:hAnsi="Times New Roman" w:cs="Times New Roman"/>
                <w:sz w:val="28"/>
                <w:szCs w:val="28"/>
              </w:rPr>
              <w:t>1000</w:t>
            </w:r>
          </w:p>
        </w:tc>
        <w:tc>
          <w:tcPr>
            <w:tcW w:w="960"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p>
        </w:tc>
        <w:tc>
          <w:tcPr>
            <w:tcW w:w="992" w:type="dxa"/>
            <w:gridSpan w:val="2"/>
            <w:tcBorders>
              <w:bottom w:val="single" w:sz="4" w:space="0" w:color="auto"/>
            </w:tcBorders>
          </w:tcPr>
          <w:p w:rsidR="005061E7" w:rsidRPr="005061E7" w:rsidRDefault="005061E7" w:rsidP="005061E7">
            <w:pPr>
              <w:rPr>
                <w:rFonts w:ascii="Times New Roman" w:hAnsi="Times New Roman" w:cs="Times New Roman"/>
                <w:sz w:val="28"/>
                <w:szCs w:val="28"/>
              </w:rPr>
            </w:pPr>
          </w:p>
        </w:tc>
        <w:tc>
          <w:tcPr>
            <w:tcW w:w="1140" w:type="dxa"/>
            <w:gridSpan w:val="3"/>
            <w:tcBorders>
              <w:bottom w:val="single" w:sz="4" w:space="0" w:color="auto"/>
            </w:tcBorders>
          </w:tcPr>
          <w:p w:rsidR="005061E7" w:rsidRPr="005061E7" w:rsidRDefault="005061E7" w:rsidP="00E66D2A">
            <w:pPr>
              <w:rPr>
                <w:rFonts w:ascii="Times New Roman" w:hAnsi="Times New Roman" w:cs="Times New Roman"/>
                <w:sz w:val="28"/>
                <w:szCs w:val="28"/>
              </w:rPr>
            </w:pPr>
            <w:r w:rsidRPr="005061E7">
              <w:rPr>
                <w:rFonts w:ascii="Times New Roman" w:hAnsi="Times New Roman" w:cs="Times New Roman"/>
                <w:sz w:val="28"/>
                <w:szCs w:val="28"/>
              </w:rPr>
              <w:t xml:space="preserve">не более </w:t>
            </w:r>
            <w:r w:rsidR="00E66D2A">
              <w:rPr>
                <w:rFonts w:ascii="Times New Roman" w:hAnsi="Times New Roman" w:cs="Times New Roman"/>
                <w:sz w:val="28"/>
                <w:szCs w:val="28"/>
              </w:rPr>
              <w:t>1000</w:t>
            </w:r>
          </w:p>
        </w:tc>
        <w:tc>
          <w:tcPr>
            <w:tcW w:w="1134"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p>
        </w:tc>
        <w:tc>
          <w:tcPr>
            <w:tcW w:w="996" w:type="dxa"/>
            <w:gridSpan w:val="4"/>
            <w:tcBorders>
              <w:bottom w:val="single" w:sz="4" w:space="0" w:color="auto"/>
            </w:tcBorders>
          </w:tcPr>
          <w:p w:rsidR="005061E7" w:rsidRPr="005061E7" w:rsidRDefault="005061E7" w:rsidP="00E66D2A">
            <w:pPr>
              <w:rPr>
                <w:rFonts w:ascii="Times New Roman" w:hAnsi="Times New Roman" w:cs="Times New Roman"/>
                <w:sz w:val="28"/>
                <w:szCs w:val="28"/>
              </w:rPr>
            </w:pPr>
            <w:r w:rsidRPr="005061E7">
              <w:rPr>
                <w:rFonts w:ascii="Times New Roman" w:hAnsi="Times New Roman" w:cs="Times New Roman"/>
                <w:sz w:val="28"/>
                <w:szCs w:val="28"/>
              </w:rPr>
              <w:t xml:space="preserve">не более </w:t>
            </w:r>
            <w:r w:rsidR="00E66D2A">
              <w:rPr>
                <w:rFonts w:ascii="Times New Roman" w:hAnsi="Times New Roman" w:cs="Times New Roman"/>
                <w:sz w:val="28"/>
                <w:szCs w:val="28"/>
              </w:rPr>
              <w:t>1000</w:t>
            </w:r>
          </w:p>
        </w:tc>
        <w:tc>
          <w:tcPr>
            <w:tcW w:w="1016" w:type="dxa"/>
            <w:gridSpan w:val="2"/>
            <w:tcBorders>
              <w:bottom w:val="single" w:sz="4" w:space="0" w:color="auto"/>
            </w:tcBorders>
          </w:tcPr>
          <w:p w:rsidR="005061E7" w:rsidRPr="005061E7" w:rsidRDefault="005061E7" w:rsidP="005061E7">
            <w:pPr>
              <w:rPr>
                <w:rFonts w:ascii="Times New Roman" w:hAnsi="Times New Roman" w:cs="Times New Roman"/>
                <w:sz w:val="28"/>
                <w:szCs w:val="28"/>
              </w:rPr>
            </w:pPr>
          </w:p>
        </w:tc>
      </w:tr>
      <w:tr w:rsidR="005061E7" w:rsidRPr="005061E7" w:rsidTr="00FC6F99">
        <w:trPr>
          <w:trHeight w:val="585"/>
        </w:trPr>
        <w:tc>
          <w:tcPr>
            <w:tcW w:w="864"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lang w:val="en-US"/>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lang w:val="en-US"/>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lang w:val="en-US"/>
              </w:rPr>
            </w:pPr>
          </w:p>
        </w:tc>
        <w:tc>
          <w:tcPr>
            <w:tcW w:w="1271"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тип жесткого диска</w:t>
            </w:r>
          </w:p>
        </w:tc>
        <w:tc>
          <w:tcPr>
            <w:tcW w:w="85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bottom w:val="single" w:sz="4" w:space="0" w:color="auto"/>
            </w:tcBorders>
          </w:tcPr>
          <w:p w:rsidR="005061E7" w:rsidRPr="005061E7" w:rsidRDefault="005061E7" w:rsidP="00E66D2A">
            <w:pPr>
              <w:autoSpaceDE w:val="0"/>
              <w:autoSpaceDN w:val="0"/>
              <w:adjustRightInd w:val="0"/>
              <w:jc w:val="center"/>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SSD</w:t>
            </w:r>
          </w:p>
        </w:tc>
        <w:tc>
          <w:tcPr>
            <w:tcW w:w="1027" w:type="dxa"/>
            <w:gridSpan w:val="3"/>
            <w:tcBorders>
              <w:bottom w:val="single" w:sz="4" w:space="0" w:color="auto"/>
            </w:tcBorders>
          </w:tcPr>
          <w:p w:rsidR="005061E7" w:rsidRPr="005061E7" w:rsidRDefault="005061E7" w:rsidP="00E66D2A">
            <w:pPr>
              <w:autoSpaceDE w:val="0"/>
              <w:autoSpaceDN w:val="0"/>
              <w:adjustRightInd w:val="0"/>
              <w:jc w:val="center"/>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 SSD</w:t>
            </w:r>
          </w:p>
        </w:tc>
        <w:tc>
          <w:tcPr>
            <w:tcW w:w="960" w:type="dxa"/>
            <w:gridSpan w:val="3"/>
            <w:tcBorders>
              <w:bottom w:val="single" w:sz="4" w:space="0" w:color="auto"/>
            </w:tcBorders>
          </w:tcPr>
          <w:p w:rsidR="005061E7" w:rsidRPr="005061E7" w:rsidRDefault="005061E7" w:rsidP="005061E7">
            <w:pPr>
              <w:autoSpaceDE w:val="0"/>
              <w:autoSpaceDN w:val="0"/>
              <w:adjustRightInd w:val="0"/>
              <w:jc w:val="center"/>
              <w:outlineLvl w:val="0"/>
              <w:rPr>
                <w:rFonts w:ascii="Times New Roman" w:eastAsia="Times New Roman" w:hAnsi="Times New Roman" w:cs="Times New Roman"/>
                <w:sz w:val="28"/>
                <w:szCs w:val="28"/>
              </w:rPr>
            </w:pPr>
          </w:p>
        </w:tc>
        <w:tc>
          <w:tcPr>
            <w:tcW w:w="992" w:type="dxa"/>
            <w:gridSpan w:val="2"/>
            <w:tcBorders>
              <w:bottom w:val="single" w:sz="4" w:space="0" w:color="auto"/>
            </w:tcBorders>
          </w:tcPr>
          <w:p w:rsidR="005061E7" w:rsidRPr="005061E7" w:rsidRDefault="005061E7" w:rsidP="005061E7">
            <w:pPr>
              <w:autoSpaceDE w:val="0"/>
              <w:autoSpaceDN w:val="0"/>
              <w:adjustRightInd w:val="0"/>
              <w:jc w:val="center"/>
              <w:outlineLvl w:val="0"/>
              <w:rPr>
                <w:rFonts w:ascii="Times New Roman" w:eastAsia="Times New Roman" w:hAnsi="Times New Roman" w:cs="Times New Roman"/>
                <w:sz w:val="28"/>
                <w:szCs w:val="28"/>
              </w:rPr>
            </w:pPr>
          </w:p>
        </w:tc>
        <w:tc>
          <w:tcPr>
            <w:tcW w:w="1140" w:type="dxa"/>
            <w:gridSpan w:val="3"/>
            <w:tcBorders>
              <w:bottom w:val="single" w:sz="4" w:space="0" w:color="auto"/>
            </w:tcBorders>
          </w:tcPr>
          <w:p w:rsidR="005061E7" w:rsidRPr="005061E7" w:rsidRDefault="005061E7" w:rsidP="00E66D2A">
            <w:pPr>
              <w:autoSpaceDE w:val="0"/>
              <w:autoSpaceDN w:val="0"/>
              <w:adjustRightInd w:val="0"/>
              <w:jc w:val="center"/>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SSD</w:t>
            </w:r>
          </w:p>
        </w:tc>
        <w:tc>
          <w:tcPr>
            <w:tcW w:w="1134" w:type="dxa"/>
            <w:gridSpan w:val="3"/>
            <w:tcBorders>
              <w:bottom w:val="single" w:sz="4" w:space="0" w:color="auto"/>
            </w:tcBorders>
          </w:tcPr>
          <w:p w:rsidR="005061E7" w:rsidRPr="005061E7" w:rsidRDefault="005061E7" w:rsidP="005061E7">
            <w:pPr>
              <w:autoSpaceDE w:val="0"/>
              <w:autoSpaceDN w:val="0"/>
              <w:adjustRightInd w:val="0"/>
              <w:jc w:val="center"/>
              <w:outlineLvl w:val="0"/>
              <w:rPr>
                <w:rFonts w:ascii="Times New Roman" w:eastAsia="Times New Roman" w:hAnsi="Times New Roman" w:cs="Times New Roman"/>
                <w:sz w:val="28"/>
                <w:szCs w:val="28"/>
              </w:rPr>
            </w:pPr>
          </w:p>
        </w:tc>
        <w:tc>
          <w:tcPr>
            <w:tcW w:w="996" w:type="dxa"/>
            <w:gridSpan w:val="4"/>
            <w:tcBorders>
              <w:bottom w:val="single" w:sz="4" w:space="0" w:color="auto"/>
            </w:tcBorders>
          </w:tcPr>
          <w:p w:rsidR="005061E7" w:rsidRPr="005061E7" w:rsidRDefault="005061E7" w:rsidP="00E66D2A">
            <w:pPr>
              <w:autoSpaceDE w:val="0"/>
              <w:autoSpaceDN w:val="0"/>
              <w:adjustRightInd w:val="0"/>
              <w:jc w:val="center"/>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 SSD</w:t>
            </w:r>
          </w:p>
        </w:tc>
        <w:tc>
          <w:tcPr>
            <w:tcW w:w="1016" w:type="dxa"/>
            <w:gridSpan w:val="2"/>
            <w:tcBorders>
              <w:bottom w:val="single" w:sz="4" w:space="0" w:color="auto"/>
            </w:tcBorders>
          </w:tcPr>
          <w:p w:rsidR="005061E7" w:rsidRPr="005061E7" w:rsidRDefault="005061E7" w:rsidP="005061E7">
            <w:pPr>
              <w:autoSpaceDE w:val="0"/>
              <w:autoSpaceDN w:val="0"/>
              <w:adjustRightInd w:val="0"/>
              <w:jc w:val="center"/>
              <w:outlineLvl w:val="0"/>
              <w:rPr>
                <w:rFonts w:ascii="Times New Roman" w:eastAsia="Times New Roman" w:hAnsi="Times New Roman" w:cs="Times New Roman"/>
                <w:sz w:val="28"/>
                <w:szCs w:val="28"/>
              </w:rPr>
            </w:pPr>
          </w:p>
        </w:tc>
      </w:tr>
      <w:tr w:rsidR="005061E7" w:rsidRPr="005061E7" w:rsidTr="00FC6F99">
        <w:trPr>
          <w:trHeight w:val="645"/>
        </w:trPr>
        <w:tc>
          <w:tcPr>
            <w:tcW w:w="864"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оптический </w:t>
            </w:r>
          </w:p>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привод</w:t>
            </w:r>
          </w:p>
        </w:tc>
        <w:tc>
          <w:tcPr>
            <w:tcW w:w="85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bottom w:val="single" w:sz="4" w:space="0" w:color="auto"/>
            </w:tcBorders>
          </w:tcPr>
          <w:p w:rsidR="005061E7" w:rsidRPr="005061E7" w:rsidRDefault="00E66D2A" w:rsidP="005061E7">
            <w:pPr>
              <w:autoSpaceDE w:val="0"/>
              <w:autoSpaceDN w:val="0"/>
              <w:adjustRightInd w:val="0"/>
              <w:outlineLvl w:val="0"/>
              <w:rPr>
                <w:rFonts w:ascii="Times New Roman" w:eastAsia="Times New Roman" w:hAnsi="Times New Roman" w:cs="Times New Roman"/>
                <w:sz w:val="28"/>
                <w:szCs w:val="28"/>
              </w:rPr>
            </w:pPr>
            <w:r w:rsidRPr="00E66D2A">
              <w:rPr>
                <w:rFonts w:ascii="Times New Roman" w:eastAsia="Times New Roman" w:hAnsi="Times New Roman" w:cs="Times New Roman"/>
                <w:sz w:val="28"/>
                <w:szCs w:val="28"/>
              </w:rPr>
              <w:t>не требуется</w:t>
            </w:r>
          </w:p>
        </w:tc>
        <w:tc>
          <w:tcPr>
            <w:tcW w:w="1027" w:type="dxa"/>
            <w:gridSpan w:val="3"/>
            <w:tcBorders>
              <w:bottom w:val="single" w:sz="4" w:space="0" w:color="auto"/>
            </w:tcBorders>
          </w:tcPr>
          <w:p w:rsidR="005061E7" w:rsidRPr="005061E7" w:rsidRDefault="00E66D2A" w:rsidP="005061E7">
            <w:pPr>
              <w:autoSpaceDE w:val="0"/>
              <w:autoSpaceDN w:val="0"/>
              <w:adjustRightInd w:val="0"/>
              <w:outlineLvl w:val="0"/>
              <w:rPr>
                <w:rFonts w:ascii="Times New Roman" w:eastAsia="Times New Roman" w:hAnsi="Times New Roman" w:cs="Times New Roman"/>
                <w:sz w:val="28"/>
                <w:szCs w:val="28"/>
              </w:rPr>
            </w:pPr>
            <w:r w:rsidRPr="00E66D2A">
              <w:rPr>
                <w:rFonts w:ascii="Times New Roman" w:eastAsia="Times New Roman" w:hAnsi="Times New Roman" w:cs="Times New Roman"/>
                <w:sz w:val="28"/>
                <w:szCs w:val="28"/>
              </w:rPr>
              <w:t>не требуется</w:t>
            </w:r>
          </w:p>
        </w:tc>
        <w:tc>
          <w:tcPr>
            <w:tcW w:w="960"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p>
        </w:tc>
        <w:tc>
          <w:tcPr>
            <w:tcW w:w="992" w:type="dxa"/>
            <w:gridSpan w:val="2"/>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p>
        </w:tc>
        <w:tc>
          <w:tcPr>
            <w:tcW w:w="1140" w:type="dxa"/>
            <w:gridSpan w:val="3"/>
            <w:tcBorders>
              <w:bottom w:val="single" w:sz="4" w:space="0" w:color="auto"/>
            </w:tcBorders>
          </w:tcPr>
          <w:p w:rsidR="005061E7" w:rsidRPr="005061E7" w:rsidRDefault="00E66D2A" w:rsidP="005061E7">
            <w:pPr>
              <w:autoSpaceDE w:val="0"/>
              <w:autoSpaceDN w:val="0"/>
              <w:adjustRightInd w:val="0"/>
              <w:outlineLvl w:val="0"/>
              <w:rPr>
                <w:rFonts w:ascii="Times New Roman" w:eastAsia="Times New Roman" w:hAnsi="Times New Roman" w:cs="Times New Roman"/>
                <w:sz w:val="28"/>
                <w:szCs w:val="28"/>
              </w:rPr>
            </w:pPr>
            <w:r w:rsidRPr="00E66D2A">
              <w:rPr>
                <w:rFonts w:ascii="Times New Roman" w:eastAsia="Times New Roman" w:hAnsi="Times New Roman" w:cs="Times New Roman"/>
                <w:sz w:val="28"/>
                <w:szCs w:val="28"/>
              </w:rPr>
              <w:t>не требуется</w:t>
            </w:r>
          </w:p>
        </w:tc>
        <w:tc>
          <w:tcPr>
            <w:tcW w:w="1134"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p>
        </w:tc>
        <w:tc>
          <w:tcPr>
            <w:tcW w:w="996" w:type="dxa"/>
            <w:gridSpan w:val="4"/>
            <w:tcBorders>
              <w:bottom w:val="single" w:sz="4" w:space="0" w:color="auto"/>
            </w:tcBorders>
          </w:tcPr>
          <w:p w:rsidR="005061E7" w:rsidRPr="005061E7" w:rsidRDefault="00E66D2A" w:rsidP="005061E7">
            <w:pPr>
              <w:autoSpaceDE w:val="0"/>
              <w:autoSpaceDN w:val="0"/>
              <w:adjustRightInd w:val="0"/>
              <w:outlineLvl w:val="0"/>
              <w:rPr>
                <w:rFonts w:ascii="Times New Roman" w:eastAsia="Times New Roman" w:hAnsi="Times New Roman" w:cs="Times New Roman"/>
                <w:sz w:val="28"/>
                <w:szCs w:val="28"/>
              </w:rPr>
            </w:pPr>
            <w:r w:rsidRPr="00E66D2A">
              <w:rPr>
                <w:rFonts w:ascii="Times New Roman" w:eastAsia="Times New Roman" w:hAnsi="Times New Roman" w:cs="Times New Roman"/>
                <w:sz w:val="28"/>
                <w:szCs w:val="28"/>
              </w:rPr>
              <w:t>не требуется</w:t>
            </w:r>
          </w:p>
        </w:tc>
        <w:tc>
          <w:tcPr>
            <w:tcW w:w="1016" w:type="dxa"/>
            <w:gridSpan w:val="2"/>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p>
        </w:tc>
      </w:tr>
      <w:tr w:rsidR="005061E7" w:rsidRPr="005061E7" w:rsidTr="00FC6F99">
        <w:trPr>
          <w:trHeight w:val="660"/>
        </w:trPr>
        <w:tc>
          <w:tcPr>
            <w:tcW w:w="864"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нали</w:t>
            </w:r>
            <w:r w:rsidRPr="005061E7">
              <w:rPr>
                <w:rFonts w:ascii="Times New Roman" w:eastAsia="Times New Roman" w:hAnsi="Times New Roman" w:cs="Times New Roman"/>
                <w:sz w:val="28"/>
                <w:szCs w:val="28"/>
              </w:rPr>
              <w:softHyphen/>
              <w:t>чие моду</w:t>
            </w:r>
            <w:r w:rsidRPr="005061E7">
              <w:rPr>
                <w:rFonts w:ascii="Times New Roman" w:eastAsia="Times New Roman" w:hAnsi="Times New Roman" w:cs="Times New Roman"/>
                <w:sz w:val="28"/>
                <w:szCs w:val="28"/>
              </w:rPr>
              <w:softHyphen/>
              <w:t>лей Wi-Fi,</w:t>
            </w:r>
          </w:p>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Bluetooth, под</w:t>
            </w:r>
            <w:r w:rsidRPr="005061E7">
              <w:rPr>
                <w:rFonts w:ascii="Times New Roman" w:eastAsia="Times New Roman" w:hAnsi="Times New Roman" w:cs="Times New Roman"/>
                <w:sz w:val="28"/>
                <w:szCs w:val="28"/>
              </w:rPr>
              <w:softHyphen/>
              <w:t>держ-ки 3G (UMTS)</w:t>
            </w:r>
          </w:p>
        </w:tc>
        <w:tc>
          <w:tcPr>
            <w:tcW w:w="85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наличие</w:t>
            </w:r>
          </w:p>
        </w:tc>
        <w:tc>
          <w:tcPr>
            <w:tcW w:w="1027"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наличие</w:t>
            </w:r>
          </w:p>
        </w:tc>
        <w:tc>
          <w:tcPr>
            <w:tcW w:w="960"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gridSpan w:val="2"/>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40"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наличие</w:t>
            </w:r>
          </w:p>
        </w:tc>
        <w:tc>
          <w:tcPr>
            <w:tcW w:w="1140" w:type="dxa"/>
            <w:gridSpan w:val="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0"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наличие</w:t>
            </w:r>
          </w:p>
        </w:tc>
        <w:tc>
          <w:tcPr>
            <w:tcW w:w="1016" w:type="dxa"/>
            <w:gridSpan w:val="2"/>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c>
          <w:tcPr>
            <w:tcW w:w="864" w:type="dxa"/>
            <w:tcBorders>
              <w:top w:val="nil"/>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tcBorders>
              <w:top w:val="nil"/>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488" w:type="dxa"/>
            <w:tcBorders>
              <w:top w:val="nil"/>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271" w:type="dxa"/>
            <w:tcBorders>
              <w:top w:val="single" w:sz="4" w:space="0" w:color="auto"/>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тип ви-део-адаптера</w:t>
            </w:r>
          </w:p>
        </w:tc>
        <w:tc>
          <w:tcPr>
            <w:tcW w:w="85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top w:val="single" w:sz="4" w:space="0" w:color="auto"/>
              <w:bottom w:val="single" w:sz="4" w:space="0" w:color="auto"/>
            </w:tcBorders>
          </w:tcPr>
          <w:p w:rsidR="005061E7" w:rsidRPr="005061E7" w:rsidRDefault="00E66D2A" w:rsidP="005061E7">
            <w:pPr>
              <w:autoSpaceDE w:val="0"/>
              <w:autoSpaceDN w:val="0"/>
              <w:adjustRightInd w:val="0"/>
              <w:outlineLvl w:val="0"/>
              <w:rPr>
                <w:rFonts w:ascii="Times New Roman" w:eastAsia="Times New Roman" w:hAnsi="Times New Roman" w:cs="Times New Roman"/>
                <w:sz w:val="28"/>
                <w:szCs w:val="28"/>
              </w:rPr>
            </w:pPr>
            <w:r w:rsidRPr="00E66D2A">
              <w:rPr>
                <w:rFonts w:ascii="Times New Roman" w:eastAsia="Times New Roman" w:hAnsi="Times New Roman" w:cs="Times New Roman"/>
                <w:sz w:val="28"/>
                <w:szCs w:val="28"/>
              </w:rPr>
              <w:t>интегрированный или дискретный</w:t>
            </w:r>
          </w:p>
        </w:tc>
        <w:tc>
          <w:tcPr>
            <w:tcW w:w="1027" w:type="dxa"/>
            <w:gridSpan w:val="3"/>
            <w:tcBorders>
              <w:top w:val="single" w:sz="4" w:space="0" w:color="auto"/>
              <w:bottom w:val="single" w:sz="4" w:space="0" w:color="auto"/>
            </w:tcBorders>
          </w:tcPr>
          <w:p w:rsidR="005061E7" w:rsidRPr="005061E7" w:rsidRDefault="00E66D2A" w:rsidP="005061E7">
            <w:pPr>
              <w:autoSpaceDE w:val="0"/>
              <w:autoSpaceDN w:val="0"/>
              <w:adjustRightInd w:val="0"/>
              <w:outlineLvl w:val="0"/>
              <w:rPr>
                <w:rFonts w:ascii="Times New Roman" w:eastAsia="Times New Roman" w:hAnsi="Times New Roman" w:cs="Times New Roman"/>
                <w:sz w:val="28"/>
                <w:szCs w:val="28"/>
              </w:rPr>
            </w:pPr>
            <w:r w:rsidRPr="00E66D2A">
              <w:rPr>
                <w:rFonts w:ascii="Times New Roman" w:eastAsia="Times New Roman" w:hAnsi="Times New Roman" w:cs="Times New Roman"/>
                <w:sz w:val="28"/>
                <w:szCs w:val="28"/>
              </w:rPr>
              <w:t>интегрированный или дискретный</w:t>
            </w:r>
          </w:p>
        </w:tc>
        <w:tc>
          <w:tcPr>
            <w:tcW w:w="960"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p>
        </w:tc>
        <w:tc>
          <w:tcPr>
            <w:tcW w:w="992" w:type="dxa"/>
            <w:gridSpan w:val="2"/>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p>
        </w:tc>
        <w:tc>
          <w:tcPr>
            <w:tcW w:w="1140" w:type="dxa"/>
            <w:gridSpan w:val="3"/>
            <w:tcBorders>
              <w:top w:val="single" w:sz="4" w:space="0" w:color="auto"/>
              <w:bottom w:val="single" w:sz="4" w:space="0" w:color="auto"/>
            </w:tcBorders>
          </w:tcPr>
          <w:p w:rsidR="005061E7" w:rsidRPr="005061E7" w:rsidRDefault="00E66D2A" w:rsidP="005061E7">
            <w:pPr>
              <w:autoSpaceDE w:val="0"/>
              <w:autoSpaceDN w:val="0"/>
              <w:adjustRightInd w:val="0"/>
              <w:outlineLvl w:val="0"/>
              <w:rPr>
                <w:rFonts w:ascii="Times New Roman" w:eastAsia="Times New Roman" w:hAnsi="Times New Roman" w:cs="Times New Roman"/>
                <w:sz w:val="28"/>
                <w:szCs w:val="28"/>
              </w:rPr>
            </w:pPr>
            <w:r w:rsidRPr="00E66D2A">
              <w:rPr>
                <w:rFonts w:ascii="Times New Roman" w:eastAsia="Times New Roman" w:hAnsi="Times New Roman" w:cs="Times New Roman"/>
                <w:sz w:val="28"/>
                <w:szCs w:val="28"/>
              </w:rPr>
              <w:t>интегрированный или дискретный</w:t>
            </w:r>
          </w:p>
        </w:tc>
        <w:tc>
          <w:tcPr>
            <w:tcW w:w="1134"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p>
        </w:tc>
        <w:tc>
          <w:tcPr>
            <w:tcW w:w="996" w:type="dxa"/>
            <w:gridSpan w:val="4"/>
            <w:tcBorders>
              <w:top w:val="single" w:sz="4" w:space="0" w:color="auto"/>
              <w:bottom w:val="single" w:sz="4" w:space="0" w:color="auto"/>
            </w:tcBorders>
          </w:tcPr>
          <w:p w:rsidR="005061E7" w:rsidRPr="005061E7" w:rsidRDefault="00E66D2A" w:rsidP="005061E7">
            <w:pPr>
              <w:autoSpaceDE w:val="0"/>
              <w:autoSpaceDN w:val="0"/>
              <w:adjustRightInd w:val="0"/>
              <w:outlineLvl w:val="0"/>
              <w:rPr>
                <w:rFonts w:ascii="Times New Roman" w:eastAsia="Times New Roman" w:hAnsi="Times New Roman" w:cs="Times New Roman"/>
                <w:sz w:val="28"/>
                <w:szCs w:val="28"/>
              </w:rPr>
            </w:pPr>
            <w:r w:rsidRPr="00E66D2A">
              <w:rPr>
                <w:rFonts w:ascii="Times New Roman" w:eastAsia="Times New Roman" w:hAnsi="Times New Roman" w:cs="Times New Roman"/>
                <w:sz w:val="28"/>
                <w:szCs w:val="28"/>
              </w:rPr>
              <w:t>интегрированный или дискретный</w:t>
            </w:r>
          </w:p>
        </w:tc>
        <w:tc>
          <w:tcPr>
            <w:tcW w:w="1016" w:type="dxa"/>
            <w:gridSpan w:val="2"/>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p>
        </w:tc>
      </w:tr>
      <w:tr w:rsidR="005061E7" w:rsidRPr="005061E7" w:rsidTr="00FC6F99">
        <w:tc>
          <w:tcPr>
            <w:tcW w:w="864" w:type="dxa"/>
            <w:tcBorders>
              <w:top w:val="nil"/>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tcBorders>
              <w:top w:val="nil"/>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488" w:type="dxa"/>
            <w:tcBorders>
              <w:top w:val="nil"/>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271" w:type="dxa"/>
            <w:tcBorders>
              <w:top w:val="single" w:sz="4" w:space="0" w:color="auto"/>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время работы</w:t>
            </w:r>
          </w:p>
        </w:tc>
        <w:tc>
          <w:tcPr>
            <w:tcW w:w="851" w:type="dxa"/>
            <w:tcBorders>
              <w:top w:val="single" w:sz="4" w:space="0" w:color="auto"/>
              <w:bottom w:val="nil"/>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16" w:history="1">
              <w:r w:rsidR="005061E7" w:rsidRPr="005061E7">
                <w:rPr>
                  <w:rFonts w:ascii="Times New Roman" w:eastAsia="Times New Roman" w:hAnsi="Times New Roman" w:cs="Times New Roman"/>
                  <w:color w:val="0000FF"/>
                  <w:sz w:val="28"/>
                  <w:szCs w:val="28"/>
                </w:rPr>
                <w:t>356</w:t>
              </w:r>
            </w:hyperlink>
          </w:p>
        </w:tc>
        <w:tc>
          <w:tcPr>
            <w:tcW w:w="992" w:type="dxa"/>
            <w:tcBorders>
              <w:top w:val="single" w:sz="4" w:space="0" w:color="auto"/>
              <w:bottom w:val="nil"/>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час</w:t>
            </w:r>
          </w:p>
        </w:tc>
        <w:tc>
          <w:tcPr>
            <w:tcW w:w="992" w:type="dxa"/>
            <w:tcBorders>
              <w:top w:val="single" w:sz="4" w:space="0" w:color="auto"/>
              <w:bottom w:val="nil"/>
            </w:tcBorders>
          </w:tcPr>
          <w:p w:rsidR="005061E7" w:rsidRPr="005061E7" w:rsidRDefault="005061E7" w:rsidP="00E66D2A">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Не менее </w:t>
            </w:r>
            <w:r w:rsidR="00E66D2A">
              <w:rPr>
                <w:rFonts w:ascii="Times New Roman" w:eastAsia="Times New Roman" w:hAnsi="Times New Roman" w:cs="Times New Roman"/>
                <w:sz w:val="28"/>
                <w:szCs w:val="28"/>
              </w:rPr>
              <w:t>4</w:t>
            </w:r>
          </w:p>
        </w:tc>
        <w:tc>
          <w:tcPr>
            <w:tcW w:w="1027" w:type="dxa"/>
            <w:gridSpan w:val="3"/>
            <w:tcBorders>
              <w:top w:val="single" w:sz="4" w:space="0" w:color="auto"/>
              <w:bottom w:val="nil"/>
            </w:tcBorders>
          </w:tcPr>
          <w:p w:rsidR="005061E7" w:rsidRPr="005061E7" w:rsidRDefault="005061E7" w:rsidP="00E66D2A">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Не менее </w:t>
            </w:r>
            <w:r w:rsidR="00E66D2A">
              <w:rPr>
                <w:rFonts w:ascii="Times New Roman" w:eastAsia="Times New Roman" w:hAnsi="Times New Roman" w:cs="Times New Roman"/>
                <w:sz w:val="28"/>
                <w:szCs w:val="28"/>
              </w:rPr>
              <w:t>4</w:t>
            </w:r>
          </w:p>
        </w:tc>
        <w:tc>
          <w:tcPr>
            <w:tcW w:w="960" w:type="dxa"/>
            <w:gridSpan w:val="3"/>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p>
        </w:tc>
        <w:tc>
          <w:tcPr>
            <w:tcW w:w="992" w:type="dxa"/>
            <w:gridSpan w:val="2"/>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p>
        </w:tc>
        <w:tc>
          <w:tcPr>
            <w:tcW w:w="1140" w:type="dxa"/>
            <w:gridSpan w:val="3"/>
            <w:tcBorders>
              <w:top w:val="single" w:sz="4" w:space="0" w:color="auto"/>
              <w:bottom w:val="nil"/>
            </w:tcBorders>
          </w:tcPr>
          <w:p w:rsidR="005061E7" w:rsidRPr="005061E7" w:rsidRDefault="005061E7" w:rsidP="00E66D2A">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Не менее </w:t>
            </w:r>
            <w:r w:rsidR="00E66D2A">
              <w:rPr>
                <w:rFonts w:ascii="Times New Roman" w:eastAsia="Times New Roman" w:hAnsi="Times New Roman" w:cs="Times New Roman"/>
                <w:sz w:val="28"/>
                <w:szCs w:val="28"/>
              </w:rPr>
              <w:t>4</w:t>
            </w:r>
          </w:p>
        </w:tc>
        <w:tc>
          <w:tcPr>
            <w:tcW w:w="1134" w:type="dxa"/>
            <w:gridSpan w:val="3"/>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p>
        </w:tc>
        <w:tc>
          <w:tcPr>
            <w:tcW w:w="996" w:type="dxa"/>
            <w:gridSpan w:val="4"/>
            <w:tcBorders>
              <w:top w:val="single" w:sz="4" w:space="0" w:color="auto"/>
              <w:bottom w:val="nil"/>
            </w:tcBorders>
          </w:tcPr>
          <w:p w:rsidR="005061E7" w:rsidRPr="005061E7" w:rsidRDefault="005061E7" w:rsidP="00E66D2A">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Не менее </w:t>
            </w:r>
            <w:r w:rsidR="00E66D2A">
              <w:rPr>
                <w:rFonts w:ascii="Times New Roman" w:eastAsia="Times New Roman" w:hAnsi="Times New Roman" w:cs="Times New Roman"/>
                <w:sz w:val="28"/>
                <w:szCs w:val="28"/>
              </w:rPr>
              <w:t>4</w:t>
            </w:r>
          </w:p>
        </w:tc>
        <w:tc>
          <w:tcPr>
            <w:tcW w:w="1016" w:type="dxa"/>
            <w:gridSpan w:val="2"/>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p>
        </w:tc>
      </w:tr>
      <w:tr w:rsidR="005061E7" w:rsidRPr="005061E7" w:rsidTr="00FC6F99">
        <w:tc>
          <w:tcPr>
            <w:tcW w:w="864" w:type="dxa"/>
            <w:tcBorders>
              <w:top w:val="nil"/>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tcBorders>
              <w:top w:val="nil"/>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488" w:type="dxa"/>
            <w:tcBorders>
              <w:top w:val="nil"/>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271" w:type="dxa"/>
            <w:tcBorders>
              <w:top w:val="single" w:sz="4" w:space="0" w:color="auto"/>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опера</w:t>
            </w:r>
          </w:p>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цион</w:t>
            </w:r>
          </w:p>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ная систе</w:t>
            </w:r>
          </w:p>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ма</w:t>
            </w:r>
          </w:p>
        </w:tc>
        <w:tc>
          <w:tcPr>
            <w:tcW w:w="85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8257" w:type="dxa"/>
            <w:gridSpan w:val="21"/>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Русифицированная профессиональная операционная система из единого реестра российских программ для электронных вычислительных машин и баз данных</w:t>
            </w:r>
          </w:p>
        </w:tc>
      </w:tr>
      <w:tr w:rsidR="005061E7" w:rsidRPr="005061E7" w:rsidTr="00FC6F99">
        <w:tc>
          <w:tcPr>
            <w:tcW w:w="864" w:type="dxa"/>
            <w:tcBorders>
              <w:top w:val="nil"/>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tcBorders>
              <w:top w:val="nil"/>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488" w:type="dxa"/>
            <w:tcBorders>
              <w:top w:val="nil"/>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271" w:type="dxa"/>
            <w:tcBorders>
              <w:top w:val="single" w:sz="4" w:space="0" w:color="auto"/>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преду</w:t>
            </w:r>
          </w:p>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становленное про</w:t>
            </w:r>
          </w:p>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грамм</w:t>
            </w:r>
            <w:r w:rsidRPr="005061E7">
              <w:rPr>
                <w:rFonts w:ascii="Times New Roman" w:eastAsia="Times New Roman" w:hAnsi="Times New Roman" w:cs="Times New Roman"/>
                <w:sz w:val="28"/>
                <w:szCs w:val="28"/>
              </w:rPr>
              <w:softHyphen/>
              <w:t>ное обеспечение</w:t>
            </w:r>
          </w:p>
        </w:tc>
        <w:tc>
          <w:tcPr>
            <w:tcW w:w="85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по выбору  </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по выбору  </w:t>
            </w:r>
          </w:p>
        </w:tc>
        <w:tc>
          <w:tcPr>
            <w:tcW w:w="995" w:type="dxa"/>
            <w:gridSpan w:val="5"/>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p>
        </w:tc>
        <w:tc>
          <w:tcPr>
            <w:tcW w:w="992" w:type="dxa"/>
            <w:gridSpan w:val="2"/>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p>
        </w:tc>
        <w:tc>
          <w:tcPr>
            <w:tcW w:w="1140"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по выбору  </w:t>
            </w:r>
          </w:p>
        </w:tc>
        <w:tc>
          <w:tcPr>
            <w:tcW w:w="1134"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p>
        </w:tc>
        <w:tc>
          <w:tcPr>
            <w:tcW w:w="996" w:type="dxa"/>
            <w:gridSpan w:val="4"/>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по выбору  </w:t>
            </w:r>
          </w:p>
        </w:tc>
        <w:tc>
          <w:tcPr>
            <w:tcW w:w="1016" w:type="dxa"/>
            <w:gridSpan w:val="2"/>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p>
        </w:tc>
      </w:tr>
      <w:tr w:rsidR="005061E7" w:rsidRPr="005061E7" w:rsidTr="00FC6F99">
        <w:trPr>
          <w:trHeight w:val="1266"/>
        </w:trPr>
        <w:tc>
          <w:tcPr>
            <w:tcW w:w="864" w:type="dxa"/>
            <w:vMerge w:val="restart"/>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val="restart"/>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488" w:type="dxa"/>
            <w:vMerge w:val="restart"/>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271" w:type="dxa"/>
            <w:tcBorders>
              <w:top w:val="single" w:sz="4" w:space="0" w:color="auto"/>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предель</w:t>
            </w:r>
            <w:r w:rsidRPr="005061E7">
              <w:rPr>
                <w:rFonts w:ascii="Times New Roman" w:eastAsia="Times New Roman" w:hAnsi="Times New Roman" w:cs="Times New Roman"/>
                <w:sz w:val="28"/>
                <w:szCs w:val="28"/>
              </w:rPr>
              <w:softHyphen/>
              <w:t>ная цена на ноут</w:t>
            </w:r>
            <w:r w:rsidRPr="005061E7">
              <w:rPr>
                <w:rFonts w:ascii="Times New Roman" w:eastAsia="Times New Roman" w:hAnsi="Times New Roman" w:cs="Times New Roman"/>
                <w:sz w:val="28"/>
                <w:szCs w:val="28"/>
              </w:rPr>
              <w:softHyphen/>
              <w:t>бук</w:t>
            </w:r>
          </w:p>
        </w:tc>
        <w:tc>
          <w:tcPr>
            <w:tcW w:w="851" w:type="dxa"/>
            <w:tcBorders>
              <w:top w:val="single" w:sz="4" w:space="0" w:color="auto"/>
              <w:bottom w:val="single" w:sz="4" w:space="0" w:color="auto"/>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17" w:history="1">
              <w:r w:rsidR="005061E7" w:rsidRPr="005061E7">
                <w:rPr>
                  <w:rFonts w:ascii="Times New Roman" w:eastAsia="Times New Roman" w:hAnsi="Times New Roman" w:cs="Times New Roman"/>
                  <w:color w:val="0000FF"/>
                  <w:sz w:val="28"/>
                  <w:szCs w:val="28"/>
                </w:rPr>
                <w:t>383</w:t>
              </w:r>
            </w:hyperlink>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100 тыс.</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80 тыс.</w:t>
            </w:r>
          </w:p>
        </w:tc>
        <w:tc>
          <w:tcPr>
            <w:tcW w:w="995" w:type="dxa"/>
            <w:gridSpan w:val="5"/>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gridSpan w:val="2"/>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40"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80 тыс.</w:t>
            </w:r>
          </w:p>
        </w:tc>
        <w:tc>
          <w:tcPr>
            <w:tcW w:w="1134"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6" w:type="dxa"/>
            <w:gridSpan w:val="4"/>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80 тыс.</w:t>
            </w:r>
          </w:p>
        </w:tc>
        <w:tc>
          <w:tcPr>
            <w:tcW w:w="1016" w:type="dxa"/>
            <w:gridSpan w:val="2"/>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rPr>
          <w:trHeight w:val="150"/>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488"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371" w:type="dxa"/>
            <w:gridSpan w:val="24"/>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Тип      компьютеры планшетные</w:t>
            </w:r>
          </w:p>
        </w:tc>
      </w:tr>
      <w:tr w:rsidR="005061E7" w:rsidRPr="005061E7" w:rsidTr="00FC6F99">
        <w:trPr>
          <w:trHeight w:val="165"/>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488"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271"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размер экрана</w:t>
            </w:r>
          </w:p>
        </w:tc>
        <w:tc>
          <w:tcPr>
            <w:tcW w:w="851" w:type="dxa"/>
            <w:tcBorders>
              <w:top w:val="single" w:sz="4" w:space="0" w:color="auto"/>
              <w:bottom w:val="single" w:sz="4" w:space="0" w:color="auto"/>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18" w:history="1">
              <w:r w:rsidR="005061E7" w:rsidRPr="005061E7">
                <w:rPr>
                  <w:rFonts w:ascii="Times New Roman" w:eastAsia="Times New Roman" w:hAnsi="Times New Roman" w:cs="Times New Roman"/>
                  <w:color w:val="0000FF"/>
                  <w:sz w:val="28"/>
                  <w:szCs w:val="28"/>
                </w:rPr>
                <w:t>39</w:t>
              </w:r>
            </w:hyperlink>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дюйм</w:t>
            </w:r>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менее 7</w:t>
            </w:r>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менее 7</w:t>
            </w:r>
          </w:p>
        </w:tc>
        <w:tc>
          <w:tcPr>
            <w:tcW w:w="995" w:type="dxa"/>
            <w:gridSpan w:val="5"/>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992" w:type="dxa"/>
            <w:gridSpan w:val="2"/>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140" w:type="dxa"/>
            <w:gridSpan w:val="3"/>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менее 7</w:t>
            </w:r>
          </w:p>
        </w:tc>
        <w:tc>
          <w:tcPr>
            <w:tcW w:w="1134" w:type="dxa"/>
            <w:gridSpan w:val="3"/>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996" w:type="dxa"/>
            <w:gridSpan w:val="4"/>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менее 7</w:t>
            </w:r>
          </w:p>
        </w:tc>
        <w:tc>
          <w:tcPr>
            <w:tcW w:w="1016" w:type="dxa"/>
            <w:gridSpan w:val="2"/>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r>
      <w:tr w:rsidR="005061E7" w:rsidRPr="005061E7" w:rsidTr="00FC6F99">
        <w:trPr>
          <w:trHeight w:val="195"/>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488"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271"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тип экрана</w:t>
            </w:r>
          </w:p>
        </w:tc>
        <w:tc>
          <w:tcPr>
            <w:tcW w:w="851"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Наличие (TFT PLS, </w:t>
            </w:r>
            <w:r w:rsidRPr="005061E7">
              <w:rPr>
                <w:rFonts w:ascii="Times New Roman" w:eastAsia="Times New Roman" w:hAnsi="Times New Roman" w:cs="Times New Roman"/>
                <w:sz w:val="28"/>
                <w:szCs w:val="28"/>
              </w:rPr>
              <w:lastRenderedPageBreak/>
              <w:t>емкостный мультитач)</w:t>
            </w:r>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lastRenderedPageBreak/>
              <w:t xml:space="preserve">Наличие (TFT PLS, </w:t>
            </w:r>
            <w:r w:rsidRPr="005061E7">
              <w:rPr>
                <w:rFonts w:ascii="Times New Roman" w:eastAsia="Times New Roman" w:hAnsi="Times New Roman" w:cs="Times New Roman"/>
                <w:sz w:val="28"/>
                <w:szCs w:val="28"/>
              </w:rPr>
              <w:lastRenderedPageBreak/>
              <w:t>емкостный мультитач)</w:t>
            </w:r>
          </w:p>
        </w:tc>
        <w:tc>
          <w:tcPr>
            <w:tcW w:w="995" w:type="dxa"/>
            <w:gridSpan w:val="5"/>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992" w:type="dxa"/>
            <w:gridSpan w:val="2"/>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140" w:type="dxa"/>
            <w:gridSpan w:val="3"/>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Наличие (TFT PLS, емкост</w:t>
            </w:r>
            <w:r w:rsidRPr="005061E7">
              <w:rPr>
                <w:rFonts w:ascii="Times New Roman" w:eastAsia="Times New Roman" w:hAnsi="Times New Roman" w:cs="Times New Roman"/>
                <w:sz w:val="28"/>
                <w:szCs w:val="28"/>
              </w:rPr>
              <w:lastRenderedPageBreak/>
              <w:t>ный мультитач)</w:t>
            </w:r>
          </w:p>
        </w:tc>
        <w:tc>
          <w:tcPr>
            <w:tcW w:w="1134" w:type="dxa"/>
            <w:gridSpan w:val="3"/>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996" w:type="dxa"/>
            <w:gridSpan w:val="4"/>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Наличие (TFT PLS, </w:t>
            </w:r>
            <w:r w:rsidRPr="005061E7">
              <w:rPr>
                <w:rFonts w:ascii="Times New Roman" w:eastAsia="Times New Roman" w:hAnsi="Times New Roman" w:cs="Times New Roman"/>
                <w:sz w:val="28"/>
                <w:szCs w:val="28"/>
              </w:rPr>
              <w:lastRenderedPageBreak/>
              <w:t>емкостный мультитач)</w:t>
            </w:r>
          </w:p>
        </w:tc>
        <w:tc>
          <w:tcPr>
            <w:tcW w:w="1016" w:type="dxa"/>
            <w:gridSpan w:val="2"/>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r>
      <w:tr w:rsidR="005061E7" w:rsidRPr="005061E7" w:rsidTr="00FC6F99">
        <w:trPr>
          <w:trHeight w:val="112"/>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488"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271"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вес</w:t>
            </w:r>
          </w:p>
        </w:tc>
        <w:tc>
          <w:tcPr>
            <w:tcW w:w="851" w:type="dxa"/>
            <w:tcBorders>
              <w:top w:val="single" w:sz="4" w:space="0" w:color="auto"/>
              <w:bottom w:val="single" w:sz="4" w:space="0" w:color="auto"/>
            </w:tcBorders>
            <w:vAlign w:val="center"/>
          </w:tcPr>
          <w:p w:rsidR="005061E7" w:rsidRPr="005061E7" w:rsidRDefault="007778F3" w:rsidP="00303887">
            <w:pPr>
              <w:autoSpaceDE w:val="0"/>
              <w:autoSpaceDN w:val="0"/>
              <w:adjustRightInd w:val="0"/>
              <w:jc w:val="center"/>
              <w:rPr>
                <w:rFonts w:ascii="Times New Roman" w:eastAsia="Times New Roman" w:hAnsi="Times New Roman" w:cs="Times New Roman"/>
                <w:sz w:val="28"/>
                <w:szCs w:val="28"/>
              </w:rPr>
            </w:pPr>
            <w:hyperlink r:id="rId19" w:history="1">
              <w:r w:rsidR="005061E7" w:rsidRPr="005061E7">
                <w:rPr>
                  <w:rFonts w:ascii="Times New Roman" w:eastAsia="Times New Roman" w:hAnsi="Times New Roman" w:cs="Times New Roman"/>
                  <w:color w:val="0000FF"/>
                  <w:sz w:val="28"/>
                  <w:szCs w:val="28"/>
                </w:rPr>
                <w:t>16</w:t>
              </w:r>
              <w:r w:rsidR="00303887">
                <w:rPr>
                  <w:rFonts w:ascii="Times New Roman" w:eastAsia="Times New Roman" w:hAnsi="Times New Roman" w:cs="Times New Roman"/>
                  <w:color w:val="0000FF"/>
                  <w:sz w:val="28"/>
                  <w:szCs w:val="28"/>
                </w:rPr>
                <w:t>3</w:t>
              </w:r>
            </w:hyperlink>
          </w:p>
        </w:tc>
        <w:tc>
          <w:tcPr>
            <w:tcW w:w="992" w:type="dxa"/>
            <w:tcBorders>
              <w:top w:val="single" w:sz="4" w:space="0" w:color="auto"/>
              <w:bottom w:val="single" w:sz="4" w:space="0" w:color="auto"/>
            </w:tcBorders>
            <w:vAlign w:val="center"/>
          </w:tcPr>
          <w:p w:rsidR="005061E7" w:rsidRPr="005061E7" w:rsidRDefault="00303887" w:rsidP="005061E7">
            <w:pPr>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грамм</w:t>
            </w:r>
          </w:p>
        </w:tc>
        <w:tc>
          <w:tcPr>
            <w:tcW w:w="992" w:type="dxa"/>
            <w:tcBorders>
              <w:top w:val="single" w:sz="4" w:space="0" w:color="auto"/>
              <w:bottom w:val="single" w:sz="4" w:space="0" w:color="auto"/>
            </w:tcBorders>
            <w:vAlign w:val="center"/>
          </w:tcPr>
          <w:p w:rsidR="005061E7" w:rsidRPr="005061E7" w:rsidRDefault="005061E7" w:rsidP="00E66D2A">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1</w:t>
            </w:r>
            <w:r w:rsidR="00303887">
              <w:rPr>
                <w:rFonts w:ascii="Times New Roman" w:eastAsia="Times New Roman" w:hAnsi="Times New Roman" w:cs="Times New Roman"/>
                <w:sz w:val="28"/>
                <w:szCs w:val="28"/>
              </w:rPr>
              <w:t>000</w:t>
            </w:r>
          </w:p>
        </w:tc>
        <w:tc>
          <w:tcPr>
            <w:tcW w:w="992" w:type="dxa"/>
            <w:tcBorders>
              <w:top w:val="single" w:sz="4" w:space="0" w:color="auto"/>
              <w:bottom w:val="single" w:sz="4" w:space="0" w:color="auto"/>
            </w:tcBorders>
            <w:vAlign w:val="center"/>
          </w:tcPr>
          <w:p w:rsidR="005061E7" w:rsidRPr="005061E7" w:rsidRDefault="005061E7" w:rsidP="00E66D2A">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1</w:t>
            </w:r>
            <w:r w:rsidR="00303887">
              <w:rPr>
                <w:rFonts w:ascii="Times New Roman" w:eastAsia="Times New Roman" w:hAnsi="Times New Roman" w:cs="Times New Roman"/>
                <w:sz w:val="28"/>
                <w:szCs w:val="28"/>
              </w:rPr>
              <w:t>000</w:t>
            </w:r>
          </w:p>
        </w:tc>
        <w:tc>
          <w:tcPr>
            <w:tcW w:w="995" w:type="dxa"/>
            <w:gridSpan w:val="5"/>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992" w:type="dxa"/>
            <w:gridSpan w:val="2"/>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140" w:type="dxa"/>
            <w:gridSpan w:val="3"/>
            <w:tcBorders>
              <w:top w:val="single" w:sz="4" w:space="0" w:color="auto"/>
              <w:bottom w:val="single" w:sz="4" w:space="0" w:color="auto"/>
            </w:tcBorders>
            <w:vAlign w:val="center"/>
          </w:tcPr>
          <w:p w:rsidR="005061E7" w:rsidRPr="005061E7" w:rsidRDefault="005061E7" w:rsidP="00E66D2A">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1</w:t>
            </w:r>
            <w:r w:rsidR="00303887">
              <w:rPr>
                <w:rFonts w:ascii="Times New Roman" w:eastAsia="Times New Roman" w:hAnsi="Times New Roman" w:cs="Times New Roman"/>
                <w:sz w:val="28"/>
                <w:szCs w:val="28"/>
              </w:rPr>
              <w:t>000</w:t>
            </w:r>
          </w:p>
        </w:tc>
        <w:tc>
          <w:tcPr>
            <w:tcW w:w="1134" w:type="dxa"/>
            <w:gridSpan w:val="3"/>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996" w:type="dxa"/>
            <w:gridSpan w:val="4"/>
            <w:tcBorders>
              <w:top w:val="single" w:sz="4" w:space="0" w:color="auto"/>
              <w:bottom w:val="single" w:sz="4" w:space="0" w:color="auto"/>
            </w:tcBorders>
            <w:vAlign w:val="center"/>
          </w:tcPr>
          <w:p w:rsidR="005061E7" w:rsidRPr="005061E7" w:rsidRDefault="005061E7" w:rsidP="00E66D2A">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1</w:t>
            </w:r>
            <w:r w:rsidR="00303887">
              <w:rPr>
                <w:rFonts w:ascii="Times New Roman" w:eastAsia="Times New Roman" w:hAnsi="Times New Roman" w:cs="Times New Roman"/>
                <w:sz w:val="28"/>
                <w:szCs w:val="28"/>
              </w:rPr>
              <w:t>000</w:t>
            </w:r>
          </w:p>
        </w:tc>
        <w:tc>
          <w:tcPr>
            <w:tcW w:w="1016" w:type="dxa"/>
            <w:gridSpan w:val="2"/>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r>
      <w:tr w:rsidR="005061E7" w:rsidRPr="005061E7" w:rsidTr="00D03311">
        <w:trPr>
          <w:trHeight w:val="1110"/>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488"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271"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тип процессора</w:t>
            </w:r>
          </w:p>
        </w:tc>
        <w:tc>
          <w:tcPr>
            <w:tcW w:w="851"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992" w:type="dxa"/>
            <w:tcBorders>
              <w:top w:val="single" w:sz="4" w:space="0" w:color="auto"/>
              <w:bottom w:val="single" w:sz="4" w:space="0" w:color="auto"/>
            </w:tcBorders>
            <w:vAlign w:val="center"/>
          </w:tcPr>
          <w:p w:rsidR="005061E7" w:rsidRPr="005061E7" w:rsidRDefault="00303887" w:rsidP="00303887">
            <w:pPr>
              <w:autoSpaceDE w:val="0"/>
              <w:autoSpaceDN w:val="0"/>
              <w:adjustRightInd w:val="0"/>
              <w:jc w:val="center"/>
              <w:rPr>
                <w:rFonts w:ascii="Times New Roman" w:eastAsia="Times New Roman" w:hAnsi="Times New Roman" w:cs="Times New Roman"/>
                <w:sz w:val="28"/>
                <w:szCs w:val="28"/>
              </w:rPr>
            </w:pPr>
            <w:r w:rsidRPr="00303887">
              <w:rPr>
                <w:rFonts w:ascii="Times New Roman" w:eastAsia="Times New Roman" w:hAnsi="Times New Roman" w:cs="Times New Roman"/>
                <w:sz w:val="28"/>
                <w:szCs w:val="28"/>
              </w:rPr>
              <w:t xml:space="preserve">от 2 до 16 </w:t>
            </w:r>
            <w:r>
              <w:rPr>
                <w:rFonts w:ascii="Times New Roman" w:eastAsia="Times New Roman" w:hAnsi="Times New Roman" w:cs="Times New Roman"/>
                <w:sz w:val="28"/>
                <w:szCs w:val="28"/>
              </w:rPr>
              <w:t>ядер</w:t>
            </w:r>
          </w:p>
        </w:tc>
        <w:tc>
          <w:tcPr>
            <w:tcW w:w="992" w:type="dxa"/>
            <w:tcBorders>
              <w:top w:val="single" w:sz="4" w:space="0" w:color="auto"/>
              <w:bottom w:val="single" w:sz="4" w:space="0" w:color="auto"/>
            </w:tcBorders>
            <w:vAlign w:val="center"/>
          </w:tcPr>
          <w:p w:rsidR="005061E7" w:rsidRPr="005061E7" w:rsidRDefault="00303887" w:rsidP="005061E7">
            <w:pPr>
              <w:autoSpaceDE w:val="0"/>
              <w:autoSpaceDN w:val="0"/>
              <w:adjustRightInd w:val="0"/>
              <w:jc w:val="center"/>
              <w:rPr>
                <w:rFonts w:ascii="Times New Roman" w:eastAsia="Times New Roman" w:hAnsi="Times New Roman" w:cs="Times New Roman"/>
                <w:sz w:val="28"/>
                <w:szCs w:val="28"/>
              </w:rPr>
            </w:pPr>
            <w:r w:rsidRPr="00303887">
              <w:rPr>
                <w:rFonts w:ascii="Times New Roman" w:eastAsia="Times New Roman" w:hAnsi="Times New Roman" w:cs="Times New Roman"/>
                <w:sz w:val="28"/>
                <w:szCs w:val="28"/>
              </w:rPr>
              <w:t>от 2 до 16 ядер</w:t>
            </w:r>
          </w:p>
        </w:tc>
        <w:tc>
          <w:tcPr>
            <w:tcW w:w="995" w:type="dxa"/>
            <w:gridSpan w:val="5"/>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992" w:type="dxa"/>
            <w:gridSpan w:val="2"/>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140" w:type="dxa"/>
            <w:gridSpan w:val="3"/>
            <w:tcBorders>
              <w:top w:val="single" w:sz="4" w:space="0" w:color="auto"/>
              <w:bottom w:val="single" w:sz="4" w:space="0" w:color="auto"/>
            </w:tcBorders>
            <w:vAlign w:val="center"/>
          </w:tcPr>
          <w:p w:rsidR="005061E7" w:rsidRPr="005061E7" w:rsidRDefault="00303887" w:rsidP="005061E7">
            <w:pPr>
              <w:autoSpaceDE w:val="0"/>
              <w:autoSpaceDN w:val="0"/>
              <w:adjustRightInd w:val="0"/>
              <w:jc w:val="center"/>
              <w:rPr>
                <w:rFonts w:ascii="Times New Roman" w:eastAsia="Times New Roman" w:hAnsi="Times New Roman" w:cs="Times New Roman"/>
                <w:sz w:val="28"/>
                <w:szCs w:val="28"/>
              </w:rPr>
            </w:pPr>
            <w:r w:rsidRPr="00303887">
              <w:rPr>
                <w:rFonts w:ascii="Times New Roman" w:eastAsia="Times New Roman" w:hAnsi="Times New Roman" w:cs="Times New Roman"/>
                <w:sz w:val="28"/>
                <w:szCs w:val="28"/>
              </w:rPr>
              <w:t>от 2 до 16 ядер</w:t>
            </w:r>
          </w:p>
        </w:tc>
        <w:tc>
          <w:tcPr>
            <w:tcW w:w="1134" w:type="dxa"/>
            <w:gridSpan w:val="3"/>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996" w:type="dxa"/>
            <w:gridSpan w:val="4"/>
            <w:tcBorders>
              <w:top w:val="single" w:sz="4" w:space="0" w:color="auto"/>
              <w:bottom w:val="single" w:sz="4" w:space="0" w:color="auto"/>
            </w:tcBorders>
            <w:vAlign w:val="center"/>
          </w:tcPr>
          <w:p w:rsidR="005061E7" w:rsidRPr="005061E7" w:rsidRDefault="00303887" w:rsidP="005061E7">
            <w:pPr>
              <w:autoSpaceDE w:val="0"/>
              <w:autoSpaceDN w:val="0"/>
              <w:adjustRightInd w:val="0"/>
              <w:jc w:val="center"/>
              <w:rPr>
                <w:rFonts w:ascii="Times New Roman" w:eastAsia="Times New Roman" w:hAnsi="Times New Roman" w:cs="Times New Roman"/>
                <w:sz w:val="28"/>
                <w:szCs w:val="28"/>
              </w:rPr>
            </w:pPr>
            <w:r w:rsidRPr="00303887">
              <w:rPr>
                <w:rFonts w:ascii="Times New Roman" w:eastAsia="Times New Roman" w:hAnsi="Times New Roman" w:cs="Times New Roman"/>
                <w:sz w:val="28"/>
                <w:szCs w:val="28"/>
              </w:rPr>
              <w:t>от 2 до 16 ядер</w:t>
            </w:r>
          </w:p>
        </w:tc>
        <w:tc>
          <w:tcPr>
            <w:tcW w:w="1016" w:type="dxa"/>
            <w:gridSpan w:val="2"/>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r>
      <w:tr w:rsidR="005061E7" w:rsidRPr="005061E7" w:rsidTr="00FC6F99">
        <w:trPr>
          <w:trHeight w:val="195"/>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488"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271"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color w:val="000000" w:themeColor="text1"/>
                <w:sz w:val="28"/>
                <w:szCs w:val="28"/>
              </w:rPr>
            </w:pPr>
            <w:r w:rsidRPr="005061E7">
              <w:rPr>
                <w:rFonts w:ascii="Times New Roman" w:eastAsia="Times New Roman" w:hAnsi="Times New Roman" w:cs="Times New Roman"/>
                <w:color w:val="000000" w:themeColor="text1"/>
                <w:sz w:val="28"/>
                <w:szCs w:val="28"/>
              </w:rPr>
              <w:t>частота процессора</w:t>
            </w:r>
          </w:p>
        </w:tc>
        <w:tc>
          <w:tcPr>
            <w:tcW w:w="851" w:type="dxa"/>
            <w:tcBorders>
              <w:top w:val="single" w:sz="4" w:space="0" w:color="auto"/>
              <w:bottom w:val="single" w:sz="4" w:space="0" w:color="auto"/>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color w:val="000000" w:themeColor="text1"/>
                <w:sz w:val="28"/>
                <w:szCs w:val="28"/>
              </w:rPr>
            </w:pPr>
            <w:hyperlink r:id="rId20" w:history="1">
              <w:r w:rsidR="005061E7" w:rsidRPr="005061E7">
                <w:rPr>
                  <w:rFonts w:ascii="Times New Roman" w:eastAsia="Times New Roman" w:hAnsi="Times New Roman" w:cs="Times New Roman"/>
                  <w:color w:val="000000" w:themeColor="text1"/>
                  <w:sz w:val="28"/>
                  <w:szCs w:val="28"/>
                </w:rPr>
                <w:t>292</w:t>
              </w:r>
            </w:hyperlink>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color w:val="000000" w:themeColor="text1"/>
                <w:sz w:val="28"/>
                <w:szCs w:val="28"/>
              </w:rPr>
            </w:pPr>
            <w:r w:rsidRPr="005061E7">
              <w:rPr>
                <w:rFonts w:ascii="Times New Roman" w:eastAsia="Times New Roman" w:hAnsi="Times New Roman" w:cs="Times New Roman"/>
                <w:color w:val="000000" w:themeColor="text1"/>
                <w:sz w:val="28"/>
                <w:szCs w:val="28"/>
              </w:rPr>
              <w:t>МГц</w:t>
            </w:r>
          </w:p>
        </w:tc>
        <w:tc>
          <w:tcPr>
            <w:tcW w:w="992" w:type="dxa"/>
            <w:tcBorders>
              <w:top w:val="single" w:sz="4" w:space="0" w:color="auto"/>
              <w:bottom w:val="single" w:sz="4" w:space="0" w:color="auto"/>
            </w:tcBorders>
            <w:vAlign w:val="center"/>
          </w:tcPr>
          <w:p w:rsidR="005061E7" w:rsidRPr="005061E7" w:rsidRDefault="005061E7" w:rsidP="0030388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менее 1,</w:t>
            </w:r>
            <w:r w:rsidR="00303887">
              <w:rPr>
                <w:rFonts w:ascii="Times New Roman" w:eastAsia="Times New Roman" w:hAnsi="Times New Roman" w:cs="Times New Roman"/>
                <w:sz w:val="28"/>
                <w:szCs w:val="28"/>
              </w:rPr>
              <w:t>3</w:t>
            </w:r>
          </w:p>
        </w:tc>
        <w:tc>
          <w:tcPr>
            <w:tcW w:w="992" w:type="dxa"/>
            <w:tcBorders>
              <w:top w:val="single" w:sz="4" w:space="0" w:color="auto"/>
              <w:bottom w:val="single" w:sz="4" w:space="0" w:color="auto"/>
            </w:tcBorders>
            <w:vAlign w:val="center"/>
          </w:tcPr>
          <w:p w:rsidR="005061E7" w:rsidRPr="005061E7" w:rsidRDefault="005061E7" w:rsidP="0030388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менее 1,</w:t>
            </w:r>
            <w:r w:rsidR="00303887">
              <w:rPr>
                <w:rFonts w:ascii="Times New Roman" w:eastAsia="Times New Roman" w:hAnsi="Times New Roman" w:cs="Times New Roman"/>
                <w:sz w:val="28"/>
                <w:szCs w:val="28"/>
              </w:rPr>
              <w:t>3</w:t>
            </w:r>
          </w:p>
        </w:tc>
        <w:tc>
          <w:tcPr>
            <w:tcW w:w="995" w:type="dxa"/>
            <w:gridSpan w:val="5"/>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992" w:type="dxa"/>
            <w:gridSpan w:val="2"/>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140" w:type="dxa"/>
            <w:gridSpan w:val="3"/>
            <w:tcBorders>
              <w:top w:val="single" w:sz="4" w:space="0" w:color="auto"/>
              <w:bottom w:val="single" w:sz="4" w:space="0" w:color="auto"/>
            </w:tcBorders>
            <w:vAlign w:val="center"/>
          </w:tcPr>
          <w:p w:rsidR="005061E7" w:rsidRPr="005061E7" w:rsidRDefault="005061E7" w:rsidP="0030388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менее 1,</w:t>
            </w:r>
            <w:r w:rsidR="00303887">
              <w:rPr>
                <w:rFonts w:ascii="Times New Roman" w:eastAsia="Times New Roman" w:hAnsi="Times New Roman" w:cs="Times New Roman"/>
                <w:sz w:val="28"/>
                <w:szCs w:val="28"/>
              </w:rPr>
              <w:t>3</w:t>
            </w:r>
          </w:p>
        </w:tc>
        <w:tc>
          <w:tcPr>
            <w:tcW w:w="1134" w:type="dxa"/>
            <w:gridSpan w:val="3"/>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996" w:type="dxa"/>
            <w:gridSpan w:val="4"/>
            <w:tcBorders>
              <w:top w:val="single" w:sz="4" w:space="0" w:color="auto"/>
              <w:bottom w:val="single" w:sz="4" w:space="0" w:color="auto"/>
            </w:tcBorders>
            <w:vAlign w:val="center"/>
          </w:tcPr>
          <w:p w:rsidR="005061E7" w:rsidRPr="005061E7" w:rsidRDefault="005061E7" w:rsidP="0030388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менее 1,</w:t>
            </w:r>
            <w:r w:rsidR="00303887">
              <w:rPr>
                <w:rFonts w:ascii="Times New Roman" w:eastAsia="Times New Roman" w:hAnsi="Times New Roman" w:cs="Times New Roman"/>
                <w:sz w:val="28"/>
                <w:szCs w:val="28"/>
              </w:rPr>
              <w:t>3</w:t>
            </w:r>
          </w:p>
        </w:tc>
        <w:tc>
          <w:tcPr>
            <w:tcW w:w="1016" w:type="dxa"/>
            <w:gridSpan w:val="2"/>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r>
      <w:tr w:rsidR="005061E7" w:rsidRPr="005061E7" w:rsidTr="00FC6F99">
        <w:trPr>
          <w:trHeight w:val="142"/>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488"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271"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color w:val="000000" w:themeColor="text1"/>
                <w:sz w:val="28"/>
                <w:szCs w:val="28"/>
              </w:rPr>
            </w:pPr>
            <w:r w:rsidRPr="005061E7">
              <w:rPr>
                <w:rFonts w:ascii="Times New Roman" w:eastAsia="Times New Roman" w:hAnsi="Times New Roman" w:cs="Times New Roman"/>
                <w:color w:val="000000" w:themeColor="text1"/>
                <w:sz w:val="28"/>
                <w:szCs w:val="28"/>
              </w:rPr>
              <w:t>размер оперативной памяти</w:t>
            </w:r>
          </w:p>
        </w:tc>
        <w:tc>
          <w:tcPr>
            <w:tcW w:w="851" w:type="dxa"/>
            <w:tcBorders>
              <w:top w:val="single" w:sz="4" w:space="0" w:color="auto"/>
              <w:bottom w:val="single" w:sz="4" w:space="0" w:color="auto"/>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color w:val="000000" w:themeColor="text1"/>
                <w:sz w:val="28"/>
                <w:szCs w:val="28"/>
              </w:rPr>
            </w:pPr>
            <w:hyperlink r:id="rId21" w:history="1">
              <w:r w:rsidR="005061E7" w:rsidRPr="005061E7">
                <w:rPr>
                  <w:rFonts w:ascii="Times New Roman" w:eastAsia="Times New Roman" w:hAnsi="Times New Roman" w:cs="Times New Roman"/>
                  <w:color w:val="000000" w:themeColor="text1"/>
                  <w:sz w:val="28"/>
                  <w:szCs w:val="28"/>
                </w:rPr>
                <w:t>2553</w:t>
              </w:r>
            </w:hyperlink>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color w:val="000000" w:themeColor="text1"/>
                <w:sz w:val="28"/>
                <w:szCs w:val="28"/>
              </w:rPr>
            </w:pPr>
            <w:r w:rsidRPr="005061E7">
              <w:rPr>
                <w:rFonts w:ascii="Times New Roman" w:eastAsia="Times New Roman" w:hAnsi="Times New Roman" w:cs="Times New Roman"/>
                <w:color w:val="000000" w:themeColor="text1"/>
                <w:sz w:val="28"/>
                <w:szCs w:val="28"/>
              </w:rPr>
              <w:t>Гбайт</w:t>
            </w:r>
          </w:p>
        </w:tc>
        <w:tc>
          <w:tcPr>
            <w:tcW w:w="992" w:type="dxa"/>
            <w:tcBorders>
              <w:top w:val="single" w:sz="4" w:space="0" w:color="auto"/>
              <w:bottom w:val="single" w:sz="4" w:space="0" w:color="auto"/>
            </w:tcBorders>
            <w:vAlign w:val="center"/>
          </w:tcPr>
          <w:p w:rsidR="005061E7" w:rsidRPr="005061E7" w:rsidRDefault="00303887" w:rsidP="00303887">
            <w:pPr>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Не менее</w:t>
            </w:r>
            <w:r w:rsidR="005061E7" w:rsidRPr="005061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p>
        </w:tc>
        <w:tc>
          <w:tcPr>
            <w:tcW w:w="992" w:type="dxa"/>
            <w:tcBorders>
              <w:top w:val="single" w:sz="4" w:space="0" w:color="auto"/>
              <w:bottom w:val="single" w:sz="4" w:space="0" w:color="auto"/>
            </w:tcBorders>
            <w:vAlign w:val="center"/>
          </w:tcPr>
          <w:p w:rsidR="005061E7" w:rsidRPr="005061E7" w:rsidRDefault="00303887" w:rsidP="005061E7">
            <w:pPr>
              <w:autoSpaceDE w:val="0"/>
              <w:autoSpaceDN w:val="0"/>
              <w:adjustRightInd w:val="0"/>
              <w:jc w:val="center"/>
              <w:rPr>
                <w:rFonts w:ascii="Times New Roman" w:eastAsia="Times New Roman" w:hAnsi="Times New Roman" w:cs="Times New Roman"/>
                <w:sz w:val="28"/>
                <w:szCs w:val="28"/>
              </w:rPr>
            </w:pPr>
            <w:r w:rsidRPr="00303887">
              <w:rPr>
                <w:rFonts w:ascii="Times New Roman" w:eastAsia="Times New Roman" w:hAnsi="Times New Roman" w:cs="Times New Roman"/>
                <w:sz w:val="28"/>
                <w:szCs w:val="28"/>
              </w:rPr>
              <w:t>Не менее 2</w:t>
            </w:r>
          </w:p>
        </w:tc>
        <w:tc>
          <w:tcPr>
            <w:tcW w:w="995" w:type="dxa"/>
            <w:gridSpan w:val="5"/>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992" w:type="dxa"/>
            <w:gridSpan w:val="2"/>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140" w:type="dxa"/>
            <w:gridSpan w:val="3"/>
            <w:tcBorders>
              <w:top w:val="single" w:sz="4" w:space="0" w:color="auto"/>
              <w:bottom w:val="single" w:sz="4" w:space="0" w:color="auto"/>
            </w:tcBorders>
            <w:vAlign w:val="center"/>
          </w:tcPr>
          <w:p w:rsidR="005061E7" w:rsidRPr="005061E7" w:rsidRDefault="00303887" w:rsidP="005061E7">
            <w:pPr>
              <w:autoSpaceDE w:val="0"/>
              <w:autoSpaceDN w:val="0"/>
              <w:adjustRightInd w:val="0"/>
              <w:jc w:val="center"/>
              <w:rPr>
                <w:rFonts w:ascii="Times New Roman" w:eastAsia="Times New Roman" w:hAnsi="Times New Roman" w:cs="Times New Roman"/>
                <w:sz w:val="28"/>
                <w:szCs w:val="28"/>
              </w:rPr>
            </w:pPr>
            <w:r w:rsidRPr="00303887">
              <w:rPr>
                <w:rFonts w:ascii="Times New Roman" w:eastAsia="Times New Roman" w:hAnsi="Times New Roman" w:cs="Times New Roman"/>
                <w:sz w:val="28"/>
                <w:szCs w:val="28"/>
              </w:rPr>
              <w:t>Не менее 2</w:t>
            </w:r>
          </w:p>
        </w:tc>
        <w:tc>
          <w:tcPr>
            <w:tcW w:w="1134" w:type="dxa"/>
            <w:gridSpan w:val="3"/>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996" w:type="dxa"/>
            <w:gridSpan w:val="4"/>
            <w:tcBorders>
              <w:top w:val="single" w:sz="4" w:space="0" w:color="auto"/>
              <w:bottom w:val="single" w:sz="4" w:space="0" w:color="auto"/>
            </w:tcBorders>
            <w:vAlign w:val="center"/>
          </w:tcPr>
          <w:p w:rsidR="005061E7" w:rsidRPr="005061E7" w:rsidRDefault="00303887" w:rsidP="005061E7">
            <w:pPr>
              <w:autoSpaceDE w:val="0"/>
              <w:autoSpaceDN w:val="0"/>
              <w:adjustRightInd w:val="0"/>
              <w:jc w:val="center"/>
              <w:rPr>
                <w:rFonts w:ascii="Times New Roman" w:eastAsia="Times New Roman" w:hAnsi="Times New Roman" w:cs="Times New Roman"/>
                <w:sz w:val="28"/>
                <w:szCs w:val="28"/>
              </w:rPr>
            </w:pPr>
            <w:r w:rsidRPr="00303887">
              <w:rPr>
                <w:rFonts w:ascii="Times New Roman" w:eastAsia="Times New Roman" w:hAnsi="Times New Roman" w:cs="Times New Roman"/>
                <w:sz w:val="28"/>
                <w:szCs w:val="28"/>
              </w:rPr>
              <w:t>Не менее 2</w:t>
            </w:r>
          </w:p>
        </w:tc>
        <w:tc>
          <w:tcPr>
            <w:tcW w:w="1016" w:type="dxa"/>
            <w:gridSpan w:val="2"/>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r>
      <w:tr w:rsidR="005061E7" w:rsidRPr="005061E7" w:rsidTr="00FC6F99">
        <w:trPr>
          <w:trHeight w:val="165"/>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488"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271"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color w:val="000000" w:themeColor="text1"/>
                <w:sz w:val="28"/>
                <w:szCs w:val="28"/>
              </w:rPr>
            </w:pPr>
            <w:r w:rsidRPr="005061E7">
              <w:rPr>
                <w:rFonts w:ascii="Times New Roman" w:eastAsia="Times New Roman" w:hAnsi="Times New Roman" w:cs="Times New Roman"/>
                <w:color w:val="000000" w:themeColor="text1"/>
                <w:sz w:val="28"/>
                <w:szCs w:val="28"/>
              </w:rPr>
              <w:t>объем накопителя</w:t>
            </w:r>
          </w:p>
        </w:tc>
        <w:tc>
          <w:tcPr>
            <w:tcW w:w="851" w:type="dxa"/>
            <w:tcBorders>
              <w:top w:val="single" w:sz="4" w:space="0" w:color="auto"/>
              <w:bottom w:val="single" w:sz="4" w:space="0" w:color="auto"/>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color w:val="000000" w:themeColor="text1"/>
                <w:sz w:val="28"/>
                <w:szCs w:val="28"/>
              </w:rPr>
            </w:pPr>
            <w:hyperlink r:id="rId22" w:history="1">
              <w:r w:rsidR="005061E7" w:rsidRPr="005061E7">
                <w:rPr>
                  <w:rFonts w:ascii="Times New Roman" w:eastAsia="Times New Roman" w:hAnsi="Times New Roman" w:cs="Times New Roman"/>
                  <w:color w:val="000000" w:themeColor="text1"/>
                  <w:sz w:val="28"/>
                  <w:szCs w:val="28"/>
                </w:rPr>
                <w:t>2553</w:t>
              </w:r>
            </w:hyperlink>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color w:val="000000" w:themeColor="text1"/>
                <w:sz w:val="28"/>
                <w:szCs w:val="28"/>
              </w:rPr>
            </w:pPr>
            <w:r w:rsidRPr="005061E7">
              <w:rPr>
                <w:rFonts w:ascii="Times New Roman" w:eastAsia="Times New Roman" w:hAnsi="Times New Roman" w:cs="Times New Roman"/>
                <w:color w:val="000000" w:themeColor="text1"/>
                <w:sz w:val="28"/>
                <w:szCs w:val="28"/>
              </w:rPr>
              <w:t>Гбайт</w:t>
            </w:r>
          </w:p>
        </w:tc>
        <w:tc>
          <w:tcPr>
            <w:tcW w:w="992" w:type="dxa"/>
            <w:tcBorders>
              <w:top w:val="single" w:sz="4" w:space="0" w:color="auto"/>
              <w:bottom w:val="single" w:sz="4" w:space="0" w:color="auto"/>
            </w:tcBorders>
            <w:vAlign w:val="center"/>
          </w:tcPr>
          <w:p w:rsidR="005061E7" w:rsidRPr="005061E7" w:rsidRDefault="00303887" w:rsidP="00303887">
            <w:pPr>
              <w:autoSpaceDE w:val="0"/>
              <w:autoSpaceDN w:val="0"/>
              <w:adjustRightInd w:val="0"/>
              <w:jc w:val="center"/>
              <w:rPr>
                <w:rFonts w:ascii="Times New Roman" w:eastAsia="Times New Roman" w:hAnsi="Times New Roman" w:cs="Times New Roman"/>
                <w:sz w:val="28"/>
                <w:szCs w:val="28"/>
              </w:rPr>
            </w:pPr>
            <w:r w:rsidRPr="00303887">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16</w:t>
            </w:r>
            <w:r w:rsidRPr="00303887">
              <w:rPr>
                <w:rFonts w:ascii="Times New Roman" w:eastAsia="Times New Roman" w:hAnsi="Times New Roman" w:cs="Times New Roman"/>
                <w:sz w:val="28"/>
                <w:szCs w:val="28"/>
              </w:rPr>
              <w:t xml:space="preserve"> до 256</w:t>
            </w:r>
          </w:p>
        </w:tc>
        <w:tc>
          <w:tcPr>
            <w:tcW w:w="992" w:type="dxa"/>
            <w:tcBorders>
              <w:top w:val="single" w:sz="4" w:space="0" w:color="auto"/>
              <w:bottom w:val="single" w:sz="4" w:space="0" w:color="auto"/>
            </w:tcBorders>
            <w:vAlign w:val="center"/>
          </w:tcPr>
          <w:p w:rsidR="005061E7" w:rsidRPr="005061E7" w:rsidRDefault="00303887" w:rsidP="00303887">
            <w:pPr>
              <w:autoSpaceDE w:val="0"/>
              <w:autoSpaceDN w:val="0"/>
              <w:adjustRightInd w:val="0"/>
              <w:jc w:val="center"/>
              <w:rPr>
                <w:rFonts w:ascii="Times New Roman" w:eastAsia="Times New Roman" w:hAnsi="Times New Roman" w:cs="Times New Roman"/>
                <w:sz w:val="28"/>
                <w:szCs w:val="28"/>
              </w:rPr>
            </w:pPr>
            <w:r w:rsidRPr="00303887">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16</w:t>
            </w:r>
            <w:r w:rsidRPr="00303887">
              <w:rPr>
                <w:rFonts w:ascii="Times New Roman" w:eastAsia="Times New Roman" w:hAnsi="Times New Roman" w:cs="Times New Roman"/>
                <w:sz w:val="28"/>
                <w:szCs w:val="28"/>
              </w:rPr>
              <w:t xml:space="preserve"> до 256</w:t>
            </w:r>
          </w:p>
        </w:tc>
        <w:tc>
          <w:tcPr>
            <w:tcW w:w="995" w:type="dxa"/>
            <w:gridSpan w:val="5"/>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992" w:type="dxa"/>
            <w:gridSpan w:val="2"/>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140" w:type="dxa"/>
            <w:gridSpan w:val="3"/>
            <w:tcBorders>
              <w:top w:val="single" w:sz="4" w:space="0" w:color="auto"/>
              <w:bottom w:val="single" w:sz="4" w:space="0" w:color="auto"/>
            </w:tcBorders>
            <w:vAlign w:val="center"/>
          </w:tcPr>
          <w:p w:rsidR="005061E7" w:rsidRPr="005061E7" w:rsidRDefault="00303887" w:rsidP="005061E7">
            <w:pPr>
              <w:autoSpaceDE w:val="0"/>
              <w:autoSpaceDN w:val="0"/>
              <w:adjustRightInd w:val="0"/>
              <w:jc w:val="center"/>
              <w:rPr>
                <w:rFonts w:ascii="Times New Roman" w:eastAsia="Times New Roman" w:hAnsi="Times New Roman" w:cs="Times New Roman"/>
                <w:sz w:val="28"/>
                <w:szCs w:val="28"/>
              </w:rPr>
            </w:pPr>
            <w:r w:rsidRPr="00303887">
              <w:rPr>
                <w:rFonts w:ascii="Times New Roman" w:eastAsia="Times New Roman" w:hAnsi="Times New Roman" w:cs="Times New Roman"/>
                <w:sz w:val="28"/>
                <w:szCs w:val="28"/>
              </w:rPr>
              <w:t>от 16 до 256</w:t>
            </w:r>
          </w:p>
        </w:tc>
        <w:tc>
          <w:tcPr>
            <w:tcW w:w="1134" w:type="dxa"/>
            <w:gridSpan w:val="3"/>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996" w:type="dxa"/>
            <w:gridSpan w:val="4"/>
            <w:tcBorders>
              <w:top w:val="single" w:sz="4" w:space="0" w:color="auto"/>
              <w:bottom w:val="single" w:sz="4" w:space="0" w:color="auto"/>
            </w:tcBorders>
            <w:vAlign w:val="center"/>
          </w:tcPr>
          <w:p w:rsidR="005061E7" w:rsidRPr="005061E7" w:rsidRDefault="00303887" w:rsidP="005061E7">
            <w:pPr>
              <w:autoSpaceDE w:val="0"/>
              <w:autoSpaceDN w:val="0"/>
              <w:adjustRightInd w:val="0"/>
              <w:jc w:val="center"/>
              <w:rPr>
                <w:rFonts w:ascii="Times New Roman" w:eastAsia="Times New Roman" w:hAnsi="Times New Roman" w:cs="Times New Roman"/>
                <w:sz w:val="28"/>
                <w:szCs w:val="28"/>
              </w:rPr>
            </w:pPr>
            <w:r w:rsidRPr="00303887">
              <w:rPr>
                <w:rFonts w:ascii="Times New Roman" w:eastAsia="Times New Roman" w:hAnsi="Times New Roman" w:cs="Times New Roman"/>
                <w:sz w:val="28"/>
                <w:szCs w:val="28"/>
              </w:rPr>
              <w:t>от 16 до 256</w:t>
            </w:r>
          </w:p>
        </w:tc>
        <w:tc>
          <w:tcPr>
            <w:tcW w:w="1016" w:type="dxa"/>
            <w:gridSpan w:val="2"/>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r>
      <w:tr w:rsidR="005061E7" w:rsidRPr="005061E7" w:rsidTr="00FC6F99">
        <w:trPr>
          <w:trHeight w:val="1312"/>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488"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271"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тип жесткого диска</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851"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встроенная память</w:t>
            </w:r>
            <w:r w:rsidR="00303887">
              <w:t xml:space="preserve"> </w:t>
            </w:r>
            <w:r w:rsidR="00303887" w:rsidRPr="00303887">
              <w:rPr>
                <w:rFonts w:ascii="Times New Roman" w:hAnsi="Times New Roman" w:cs="Times New Roman"/>
                <w:sz w:val="28"/>
                <w:szCs w:val="28"/>
              </w:rPr>
              <w:t>или</w:t>
            </w:r>
            <w:r w:rsidR="00303887" w:rsidRPr="00303887">
              <w:rPr>
                <w:rFonts w:ascii="Times New Roman" w:hAnsi="Times New Roman" w:cs="Times New Roman"/>
                <w:sz w:val="24"/>
                <w:szCs w:val="24"/>
              </w:rPr>
              <w:t xml:space="preserve"> </w:t>
            </w:r>
            <w:r w:rsidR="00303887" w:rsidRPr="00303887">
              <w:rPr>
                <w:rFonts w:ascii="Times New Roman" w:eastAsia="Times New Roman" w:hAnsi="Times New Roman" w:cs="Times New Roman"/>
                <w:sz w:val="28"/>
                <w:szCs w:val="28"/>
              </w:rPr>
              <w:t>Flash-накопитель</w:t>
            </w:r>
          </w:p>
        </w:tc>
        <w:tc>
          <w:tcPr>
            <w:tcW w:w="992" w:type="dxa"/>
            <w:tcBorders>
              <w:top w:val="single" w:sz="4" w:space="0" w:color="auto"/>
              <w:bottom w:val="single" w:sz="4" w:space="0" w:color="auto"/>
            </w:tcBorders>
          </w:tcPr>
          <w:p w:rsidR="005061E7" w:rsidRPr="005061E7" w:rsidRDefault="00303887" w:rsidP="005061E7">
            <w:pPr>
              <w:rPr>
                <w:rFonts w:ascii="Times New Roman" w:hAnsi="Times New Roman" w:cs="Times New Roman"/>
                <w:sz w:val="28"/>
                <w:szCs w:val="28"/>
              </w:rPr>
            </w:pPr>
            <w:r w:rsidRPr="00303887">
              <w:rPr>
                <w:rFonts w:ascii="Times New Roman" w:hAnsi="Times New Roman" w:cs="Times New Roman"/>
                <w:sz w:val="28"/>
                <w:szCs w:val="28"/>
              </w:rPr>
              <w:t>встроенная память или Flash-накопитель</w:t>
            </w:r>
          </w:p>
        </w:tc>
        <w:tc>
          <w:tcPr>
            <w:tcW w:w="995" w:type="dxa"/>
            <w:gridSpan w:val="5"/>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p>
        </w:tc>
        <w:tc>
          <w:tcPr>
            <w:tcW w:w="992" w:type="dxa"/>
            <w:gridSpan w:val="2"/>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p>
        </w:tc>
        <w:tc>
          <w:tcPr>
            <w:tcW w:w="1140" w:type="dxa"/>
            <w:gridSpan w:val="3"/>
            <w:tcBorders>
              <w:top w:val="single" w:sz="4" w:space="0" w:color="auto"/>
              <w:bottom w:val="single" w:sz="4" w:space="0" w:color="auto"/>
            </w:tcBorders>
          </w:tcPr>
          <w:p w:rsidR="005061E7" w:rsidRPr="005061E7" w:rsidRDefault="00303887" w:rsidP="005061E7">
            <w:pPr>
              <w:rPr>
                <w:rFonts w:ascii="Times New Roman" w:hAnsi="Times New Roman" w:cs="Times New Roman"/>
                <w:sz w:val="28"/>
                <w:szCs w:val="28"/>
              </w:rPr>
            </w:pPr>
            <w:r w:rsidRPr="00303887">
              <w:rPr>
                <w:rFonts w:ascii="Times New Roman" w:hAnsi="Times New Roman" w:cs="Times New Roman"/>
                <w:sz w:val="28"/>
                <w:szCs w:val="28"/>
              </w:rPr>
              <w:t>встроенная память или Flash-накопитель</w:t>
            </w:r>
          </w:p>
        </w:tc>
        <w:tc>
          <w:tcPr>
            <w:tcW w:w="1134" w:type="dxa"/>
            <w:gridSpan w:val="3"/>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p>
        </w:tc>
        <w:tc>
          <w:tcPr>
            <w:tcW w:w="996" w:type="dxa"/>
            <w:gridSpan w:val="4"/>
            <w:tcBorders>
              <w:top w:val="single" w:sz="4" w:space="0" w:color="auto"/>
              <w:bottom w:val="single" w:sz="4" w:space="0" w:color="auto"/>
            </w:tcBorders>
          </w:tcPr>
          <w:p w:rsidR="005061E7" w:rsidRPr="005061E7" w:rsidRDefault="00303887" w:rsidP="005061E7">
            <w:pPr>
              <w:rPr>
                <w:rFonts w:ascii="Times New Roman" w:hAnsi="Times New Roman" w:cs="Times New Roman"/>
                <w:sz w:val="28"/>
                <w:szCs w:val="28"/>
              </w:rPr>
            </w:pPr>
            <w:r w:rsidRPr="00303887">
              <w:rPr>
                <w:rFonts w:ascii="Times New Roman" w:hAnsi="Times New Roman" w:cs="Times New Roman"/>
                <w:sz w:val="28"/>
                <w:szCs w:val="28"/>
              </w:rPr>
              <w:t>встроенная память или Flash-накопитель</w:t>
            </w:r>
          </w:p>
        </w:tc>
        <w:tc>
          <w:tcPr>
            <w:tcW w:w="1016" w:type="dxa"/>
            <w:gridSpan w:val="2"/>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p>
        </w:tc>
      </w:tr>
      <w:tr w:rsidR="005061E7" w:rsidRPr="005061E7" w:rsidTr="00FC6F99">
        <w:trPr>
          <w:trHeight w:val="195"/>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488"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271"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оптический привод</w:t>
            </w:r>
          </w:p>
        </w:tc>
        <w:tc>
          <w:tcPr>
            <w:tcW w:w="851"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отсутствие</w:t>
            </w:r>
          </w:p>
        </w:tc>
        <w:tc>
          <w:tcPr>
            <w:tcW w:w="992" w:type="dxa"/>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отсутствие</w:t>
            </w:r>
          </w:p>
        </w:tc>
        <w:tc>
          <w:tcPr>
            <w:tcW w:w="995" w:type="dxa"/>
            <w:gridSpan w:val="5"/>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p>
        </w:tc>
        <w:tc>
          <w:tcPr>
            <w:tcW w:w="992" w:type="dxa"/>
            <w:gridSpan w:val="2"/>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p>
        </w:tc>
        <w:tc>
          <w:tcPr>
            <w:tcW w:w="1140" w:type="dxa"/>
            <w:gridSpan w:val="3"/>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отсутствие</w:t>
            </w:r>
          </w:p>
        </w:tc>
        <w:tc>
          <w:tcPr>
            <w:tcW w:w="1134" w:type="dxa"/>
            <w:gridSpan w:val="3"/>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p>
        </w:tc>
        <w:tc>
          <w:tcPr>
            <w:tcW w:w="996" w:type="dxa"/>
            <w:gridSpan w:val="4"/>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отсутствие</w:t>
            </w:r>
          </w:p>
        </w:tc>
        <w:tc>
          <w:tcPr>
            <w:tcW w:w="1016" w:type="dxa"/>
            <w:gridSpan w:val="2"/>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p>
        </w:tc>
      </w:tr>
      <w:tr w:rsidR="005061E7" w:rsidRPr="005061E7" w:rsidTr="00FC6F99">
        <w:trPr>
          <w:trHeight w:val="180"/>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488"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271"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наличие модулей Wi-Fi, Bluetooth, поддержки 3G</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(UMTS)</w:t>
            </w:r>
          </w:p>
        </w:tc>
        <w:tc>
          <w:tcPr>
            <w:tcW w:w="851"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992" w:type="dxa"/>
            <w:tcBorders>
              <w:top w:val="single" w:sz="4" w:space="0" w:color="auto"/>
              <w:bottom w:val="single" w:sz="4" w:space="0" w:color="auto"/>
            </w:tcBorders>
            <w:vAlign w:val="center"/>
          </w:tcPr>
          <w:p w:rsidR="005061E7" w:rsidRPr="005061E7" w:rsidRDefault="00303887" w:rsidP="005061E7">
            <w:pPr>
              <w:autoSpaceDE w:val="0"/>
              <w:autoSpaceDN w:val="0"/>
              <w:adjustRightInd w:val="0"/>
              <w:jc w:val="center"/>
              <w:rPr>
                <w:rFonts w:ascii="Times New Roman" w:eastAsia="Times New Roman" w:hAnsi="Times New Roman" w:cs="Times New Roman"/>
                <w:sz w:val="28"/>
                <w:szCs w:val="28"/>
              </w:rPr>
            </w:pPr>
            <w:r w:rsidRPr="00303887">
              <w:rPr>
                <w:rFonts w:ascii="Times New Roman" w:eastAsia="Times New Roman" w:hAnsi="Times New Roman" w:cs="Times New Roman"/>
                <w:sz w:val="28"/>
                <w:szCs w:val="28"/>
              </w:rPr>
              <w:t>Наличие</w:t>
            </w:r>
          </w:p>
        </w:tc>
        <w:tc>
          <w:tcPr>
            <w:tcW w:w="992" w:type="dxa"/>
            <w:tcBorders>
              <w:top w:val="single" w:sz="4" w:space="0" w:color="auto"/>
              <w:bottom w:val="single" w:sz="4" w:space="0" w:color="auto"/>
            </w:tcBorders>
            <w:vAlign w:val="center"/>
          </w:tcPr>
          <w:p w:rsidR="005061E7" w:rsidRPr="005061E7" w:rsidRDefault="00303887" w:rsidP="005061E7">
            <w:pPr>
              <w:autoSpaceDE w:val="0"/>
              <w:autoSpaceDN w:val="0"/>
              <w:adjustRightInd w:val="0"/>
              <w:jc w:val="center"/>
              <w:rPr>
                <w:rFonts w:ascii="Times New Roman" w:eastAsia="Times New Roman" w:hAnsi="Times New Roman" w:cs="Times New Roman"/>
                <w:sz w:val="28"/>
                <w:szCs w:val="28"/>
              </w:rPr>
            </w:pPr>
            <w:r w:rsidRPr="00303887">
              <w:rPr>
                <w:rFonts w:ascii="Times New Roman" w:eastAsia="Times New Roman" w:hAnsi="Times New Roman" w:cs="Times New Roman"/>
                <w:sz w:val="28"/>
                <w:szCs w:val="28"/>
              </w:rPr>
              <w:t>Наличие</w:t>
            </w:r>
          </w:p>
        </w:tc>
        <w:tc>
          <w:tcPr>
            <w:tcW w:w="995" w:type="dxa"/>
            <w:gridSpan w:val="5"/>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992" w:type="dxa"/>
            <w:gridSpan w:val="2"/>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140" w:type="dxa"/>
            <w:gridSpan w:val="3"/>
            <w:tcBorders>
              <w:top w:val="single" w:sz="4" w:space="0" w:color="auto"/>
              <w:bottom w:val="single" w:sz="4" w:space="0" w:color="auto"/>
            </w:tcBorders>
            <w:vAlign w:val="center"/>
          </w:tcPr>
          <w:p w:rsidR="005061E7" w:rsidRPr="005061E7" w:rsidRDefault="00303887" w:rsidP="00303887">
            <w:pPr>
              <w:autoSpaceDE w:val="0"/>
              <w:autoSpaceDN w:val="0"/>
              <w:adjustRightInd w:val="0"/>
              <w:jc w:val="center"/>
              <w:rPr>
                <w:rFonts w:ascii="Times New Roman" w:eastAsia="Times New Roman" w:hAnsi="Times New Roman" w:cs="Times New Roman"/>
                <w:sz w:val="28"/>
                <w:szCs w:val="28"/>
              </w:rPr>
            </w:pPr>
            <w:r w:rsidRPr="00303887">
              <w:rPr>
                <w:rFonts w:ascii="Times New Roman" w:eastAsia="Times New Roman" w:hAnsi="Times New Roman" w:cs="Times New Roman"/>
                <w:sz w:val="28"/>
                <w:szCs w:val="28"/>
              </w:rPr>
              <w:t xml:space="preserve">Наличие </w:t>
            </w:r>
            <w:r w:rsidR="005061E7" w:rsidRPr="005061E7">
              <w:rPr>
                <w:rFonts w:ascii="Times New Roman" w:eastAsia="Times New Roman" w:hAnsi="Times New Roman" w:cs="Times New Roman"/>
                <w:sz w:val="28"/>
                <w:szCs w:val="28"/>
              </w:rPr>
              <w:t xml:space="preserve">; </w:t>
            </w:r>
          </w:p>
        </w:tc>
        <w:tc>
          <w:tcPr>
            <w:tcW w:w="1134" w:type="dxa"/>
            <w:gridSpan w:val="3"/>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996" w:type="dxa"/>
            <w:gridSpan w:val="4"/>
            <w:tcBorders>
              <w:top w:val="single" w:sz="4" w:space="0" w:color="auto"/>
              <w:bottom w:val="single" w:sz="4" w:space="0" w:color="auto"/>
            </w:tcBorders>
            <w:vAlign w:val="center"/>
          </w:tcPr>
          <w:p w:rsidR="005061E7" w:rsidRPr="005061E7" w:rsidRDefault="00303887" w:rsidP="005061E7">
            <w:pPr>
              <w:autoSpaceDE w:val="0"/>
              <w:autoSpaceDN w:val="0"/>
              <w:adjustRightInd w:val="0"/>
              <w:jc w:val="center"/>
              <w:rPr>
                <w:rFonts w:ascii="Times New Roman" w:eastAsia="Times New Roman" w:hAnsi="Times New Roman" w:cs="Times New Roman"/>
                <w:sz w:val="28"/>
                <w:szCs w:val="28"/>
              </w:rPr>
            </w:pPr>
            <w:r w:rsidRPr="00303887">
              <w:rPr>
                <w:rFonts w:ascii="Times New Roman" w:eastAsia="Times New Roman" w:hAnsi="Times New Roman" w:cs="Times New Roman"/>
                <w:sz w:val="28"/>
                <w:szCs w:val="28"/>
              </w:rPr>
              <w:t>Наличие</w:t>
            </w:r>
          </w:p>
        </w:tc>
        <w:tc>
          <w:tcPr>
            <w:tcW w:w="1016" w:type="dxa"/>
            <w:gridSpan w:val="2"/>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r>
      <w:tr w:rsidR="005061E7" w:rsidRPr="005061E7" w:rsidTr="00FC6F99">
        <w:trPr>
          <w:trHeight w:val="97"/>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488"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271"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тип видеоадаптера</w:t>
            </w:r>
          </w:p>
        </w:tc>
        <w:tc>
          <w:tcPr>
            <w:tcW w:w="851"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992" w:type="dxa"/>
            <w:tcBorders>
              <w:top w:val="single" w:sz="4" w:space="0" w:color="auto"/>
              <w:bottom w:val="single" w:sz="4" w:space="0" w:color="auto"/>
            </w:tcBorders>
          </w:tcPr>
          <w:p w:rsidR="005061E7" w:rsidRPr="005061E7" w:rsidRDefault="00303887" w:rsidP="005061E7">
            <w:pPr>
              <w:rPr>
                <w:rFonts w:ascii="Times New Roman" w:hAnsi="Times New Roman" w:cs="Times New Roman"/>
                <w:sz w:val="28"/>
                <w:szCs w:val="28"/>
              </w:rPr>
            </w:pPr>
            <w:r w:rsidRPr="00303887">
              <w:rPr>
                <w:rFonts w:ascii="Times New Roman" w:hAnsi="Times New Roman" w:cs="Times New Roman"/>
                <w:sz w:val="28"/>
                <w:szCs w:val="28"/>
              </w:rPr>
              <w:t>интегрированный</w:t>
            </w:r>
          </w:p>
        </w:tc>
        <w:tc>
          <w:tcPr>
            <w:tcW w:w="992" w:type="dxa"/>
            <w:tcBorders>
              <w:top w:val="single" w:sz="4" w:space="0" w:color="auto"/>
              <w:bottom w:val="single" w:sz="4" w:space="0" w:color="auto"/>
            </w:tcBorders>
          </w:tcPr>
          <w:p w:rsidR="005061E7" w:rsidRPr="005061E7" w:rsidRDefault="00303887" w:rsidP="005061E7">
            <w:pPr>
              <w:rPr>
                <w:rFonts w:ascii="Times New Roman" w:hAnsi="Times New Roman" w:cs="Times New Roman"/>
                <w:sz w:val="28"/>
                <w:szCs w:val="28"/>
              </w:rPr>
            </w:pPr>
            <w:r w:rsidRPr="00303887">
              <w:rPr>
                <w:rFonts w:ascii="Times New Roman" w:hAnsi="Times New Roman" w:cs="Times New Roman"/>
                <w:sz w:val="28"/>
                <w:szCs w:val="28"/>
              </w:rPr>
              <w:t>интегрированный</w:t>
            </w:r>
          </w:p>
        </w:tc>
        <w:tc>
          <w:tcPr>
            <w:tcW w:w="995" w:type="dxa"/>
            <w:gridSpan w:val="5"/>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p>
        </w:tc>
        <w:tc>
          <w:tcPr>
            <w:tcW w:w="992" w:type="dxa"/>
            <w:gridSpan w:val="2"/>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p>
        </w:tc>
        <w:tc>
          <w:tcPr>
            <w:tcW w:w="1140" w:type="dxa"/>
            <w:gridSpan w:val="3"/>
            <w:tcBorders>
              <w:top w:val="single" w:sz="4" w:space="0" w:color="auto"/>
              <w:bottom w:val="single" w:sz="4" w:space="0" w:color="auto"/>
            </w:tcBorders>
          </w:tcPr>
          <w:p w:rsidR="005061E7" w:rsidRPr="005061E7" w:rsidRDefault="00303887" w:rsidP="005061E7">
            <w:pPr>
              <w:rPr>
                <w:rFonts w:ascii="Times New Roman" w:hAnsi="Times New Roman" w:cs="Times New Roman"/>
                <w:sz w:val="28"/>
                <w:szCs w:val="28"/>
              </w:rPr>
            </w:pPr>
            <w:r w:rsidRPr="00303887">
              <w:rPr>
                <w:rFonts w:ascii="Times New Roman" w:hAnsi="Times New Roman" w:cs="Times New Roman"/>
                <w:sz w:val="28"/>
                <w:szCs w:val="28"/>
              </w:rPr>
              <w:t>интегрированный</w:t>
            </w:r>
          </w:p>
        </w:tc>
        <w:tc>
          <w:tcPr>
            <w:tcW w:w="1134" w:type="dxa"/>
            <w:gridSpan w:val="3"/>
            <w:tcBorders>
              <w:top w:val="single" w:sz="4" w:space="0" w:color="auto"/>
              <w:bottom w:val="single" w:sz="4" w:space="0" w:color="auto"/>
            </w:tcBorders>
          </w:tcPr>
          <w:p w:rsidR="005061E7" w:rsidRPr="005061E7" w:rsidRDefault="005061E7" w:rsidP="00303887">
            <w:pPr>
              <w:rPr>
                <w:rFonts w:ascii="Times New Roman" w:hAnsi="Times New Roman" w:cs="Times New Roman"/>
                <w:sz w:val="28"/>
                <w:szCs w:val="28"/>
              </w:rPr>
            </w:pPr>
          </w:p>
        </w:tc>
        <w:tc>
          <w:tcPr>
            <w:tcW w:w="996" w:type="dxa"/>
            <w:gridSpan w:val="4"/>
            <w:tcBorders>
              <w:top w:val="single" w:sz="4" w:space="0" w:color="auto"/>
              <w:bottom w:val="single" w:sz="4" w:space="0" w:color="auto"/>
            </w:tcBorders>
          </w:tcPr>
          <w:p w:rsidR="005061E7" w:rsidRPr="005061E7" w:rsidRDefault="00303887" w:rsidP="005061E7">
            <w:pPr>
              <w:rPr>
                <w:rFonts w:ascii="Times New Roman" w:hAnsi="Times New Roman" w:cs="Times New Roman"/>
                <w:sz w:val="28"/>
                <w:szCs w:val="28"/>
              </w:rPr>
            </w:pPr>
            <w:r w:rsidRPr="00303887">
              <w:rPr>
                <w:rFonts w:ascii="Times New Roman" w:hAnsi="Times New Roman" w:cs="Times New Roman"/>
                <w:sz w:val="28"/>
                <w:szCs w:val="28"/>
              </w:rPr>
              <w:t>интегрированный</w:t>
            </w:r>
          </w:p>
        </w:tc>
        <w:tc>
          <w:tcPr>
            <w:tcW w:w="1016" w:type="dxa"/>
            <w:gridSpan w:val="2"/>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p>
        </w:tc>
      </w:tr>
      <w:tr w:rsidR="005061E7" w:rsidRPr="005061E7" w:rsidTr="00FC6F99">
        <w:trPr>
          <w:trHeight w:val="150"/>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488"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271"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время работы</w:t>
            </w:r>
          </w:p>
        </w:tc>
        <w:tc>
          <w:tcPr>
            <w:tcW w:w="851" w:type="dxa"/>
            <w:tcBorders>
              <w:top w:val="single" w:sz="4" w:space="0" w:color="auto"/>
              <w:bottom w:val="single" w:sz="4" w:space="0" w:color="auto"/>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23" w:history="1">
              <w:r w:rsidR="005061E7" w:rsidRPr="005061E7">
                <w:rPr>
                  <w:rFonts w:ascii="Times New Roman" w:eastAsia="Times New Roman" w:hAnsi="Times New Roman" w:cs="Times New Roman"/>
                  <w:color w:val="0000FF"/>
                  <w:sz w:val="28"/>
                  <w:szCs w:val="28"/>
                </w:rPr>
                <w:t>356</w:t>
              </w:r>
            </w:hyperlink>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час</w:t>
            </w:r>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менее 5</w:t>
            </w:r>
          </w:p>
        </w:tc>
        <w:tc>
          <w:tcPr>
            <w:tcW w:w="992" w:type="dxa"/>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менее 5</w:t>
            </w:r>
          </w:p>
        </w:tc>
        <w:tc>
          <w:tcPr>
            <w:tcW w:w="995" w:type="dxa"/>
            <w:gridSpan w:val="5"/>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p>
        </w:tc>
        <w:tc>
          <w:tcPr>
            <w:tcW w:w="992" w:type="dxa"/>
            <w:gridSpan w:val="2"/>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p>
        </w:tc>
        <w:tc>
          <w:tcPr>
            <w:tcW w:w="1140" w:type="dxa"/>
            <w:gridSpan w:val="3"/>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менее 5</w:t>
            </w:r>
          </w:p>
        </w:tc>
        <w:tc>
          <w:tcPr>
            <w:tcW w:w="1134" w:type="dxa"/>
            <w:gridSpan w:val="3"/>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p>
        </w:tc>
        <w:tc>
          <w:tcPr>
            <w:tcW w:w="996" w:type="dxa"/>
            <w:gridSpan w:val="4"/>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менее 5</w:t>
            </w:r>
          </w:p>
        </w:tc>
        <w:tc>
          <w:tcPr>
            <w:tcW w:w="1016" w:type="dxa"/>
            <w:gridSpan w:val="2"/>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p>
        </w:tc>
      </w:tr>
      <w:tr w:rsidR="005061E7" w:rsidRPr="005061E7" w:rsidTr="00FC6F99">
        <w:trPr>
          <w:trHeight w:val="157"/>
        </w:trPr>
        <w:tc>
          <w:tcPr>
            <w:tcW w:w="864" w:type="dxa"/>
            <w:vMerge/>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488" w:type="dxa"/>
            <w:vMerge/>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271"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операционная система</w:t>
            </w:r>
          </w:p>
        </w:tc>
        <w:tc>
          <w:tcPr>
            <w:tcW w:w="851"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8257" w:type="dxa"/>
            <w:gridSpan w:val="21"/>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highlight w:val="yellow"/>
              </w:rPr>
            </w:pPr>
            <w:r w:rsidRPr="005061E7">
              <w:rPr>
                <w:rFonts w:ascii="Times New Roman" w:eastAsia="Times New Roman" w:hAnsi="Times New Roman" w:cs="Times New Roman"/>
                <w:sz w:val="28"/>
                <w:szCs w:val="28"/>
              </w:rPr>
              <w:t>Русифицированная профессиональная операционная система из единого реестра российских программ для электронных вычислительных машин и баз данных</w:t>
            </w:r>
          </w:p>
        </w:tc>
      </w:tr>
      <w:tr w:rsidR="005061E7" w:rsidRPr="005061E7" w:rsidTr="00FC6F99">
        <w:tc>
          <w:tcPr>
            <w:tcW w:w="864" w:type="dxa"/>
            <w:tcBorders>
              <w:top w:val="nil"/>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tcBorders>
              <w:top w:val="nil"/>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488" w:type="dxa"/>
            <w:tcBorders>
              <w:top w:val="nil"/>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271" w:type="dxa"/>
            <w:tcBorders>
              <w:top w:val="single" w:sz="4" w:space="0" w:color="auto"/>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color w:val="000000"/>
                <w:sz w:val="28"/>
                <w:szCs w:val="28"/>
              </w:rPr>
            </w:pPr>
            <w:r w:rsidRPr="005061E7">
              <w:rPr>
                <w:rFonts w:ascii="Times New Roman" w:eastAsia="Times New Roman" w:hAnsi="Times New Roman" w:cs="Times New Roman"/>
                <w:color w:val="000000"/>
                <w:sz w:val="28"/>
                <w:szCs w:val="28"/>
              </w:rPr>
              <w:t>предель</w:t>
            </w:r>
            <w:r w:rsidRPr="005061E7">
              <w:rPr>
                <w:rFonts w:ascii="Times New Roman" w:eastAsia="Times New Roman" w:hAnsi="Times New Roman" w:cs="Times New Roman"/>
                <w:color w:val="000000"/>
                <w:sz w:val="28"/>
                <w:szCs w:val="28"/>
              </w:rPr>
              <w:softHyphen/>
              <w:t>ная цена на планшетный компью</w:t>
            </w:r>
            <w:r w:rsidRPr="005061E7">
              <w:rPr>
                <w:rFonts w:ascii="Times New Roman" w:eastAsia="Times New Roman" w:hAnsi="Times New Roman" w:cs="Times New Roman"/>
                <w:color w:val="000000"/>
                <w:sz w:val="28"/>
                <w:szCs w:val="28"/>
              </w:rPr>
              <w:softHyphen/>
              <w:t>тер</w:t>
            </w:r>
          </w:p>
        </w:tc>
        <w:tc>
          <w:tcPr>
            <w:tcW w:w="851" w:type="dxa"/>
            <w:tcBorders>
              <w:top w:val="single" w:sz="4" w:space="0" w:color="auto"/>
              <w:bottom w:val="nil"/>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24" w:history="1">
              <w:r w:rsidR="005061E7" w:rsidRPr="005061E7">
                <w:rPr>
                  <w:rFonts w:ascii="Times New Roman" w:eastAsia="Times New Roman" w:hAnsi="Times New Roman" w:cs="Times New Roman"/>
                  <w:color w:val="0000FF"/>
                  <w:sz w:val="28"/>
                  <w:szCs w:val="28"/>
                </w:rPr>
                <w:t>383</w:t>
              </w:r>
            </w:hyperlink>
          </w:p>
        </w:tc>
        <w:tc>
          <w:tcPr>
            <w:tcW w:w="992" w:type="dxa"/>
            <w:tcBorders>
              <w:top w:val="single" w:sz="4" w:space="0" w:color="auto"/>
              <w:bottom w:val="nil"/>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60 тыс.</w:t>
            </w:r>
          </w:p>
        </w:tc>
        <w:tc>
          <w:tcPr>
            <w:tcW w:w="992" w:type="dxa"/>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50 тыс.</w:t>
            </w:r>
          </w:p>
        </w:tc>
        <w:tc>
          <w:tcPr>
            <w:tcW w:w="995" w:type="dxa"/>
            <w:gridSpan w:val="5"/>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gridSpan w:val="2"/>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40" w:type="dxa"/>
            <w:gridSpan w:val="3"/>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40 тыс.</w:t>
            </w:r>
          </w:p>
        </w:tc>
        <w:tc>
          <w:tcPr>
            <w:tcW w:w="1134" w:type="dxa"/>
            <w:gridSpan w:val="3"/>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w:t>
            </w:r>
          </w:p>
        </w:tc>
        <w:tc>
          <w:tcPr>
            <w:tcW w:w="996" w:type="dxa"/>
            <w:gridSpan w:val="4"/>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40 тыс.</w:t>
            </w:r>
          </w:p>
        </w:tc>
        <w:tc>
          <w:tcPr>
            <w:tcW w:w="1016" w:type="dxa"/>
            <w:gridSpan w:val="2"/>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rPr>
          <w:trHeight w:val="258"/>
        </w:trPr>
        <w:tc>
          <w:tcPr>
            <w:tcW w:w="864" w:type="dxa"/>
            <w:vMerge w:val="restart"/>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r w:rsidRPr="005061E7">
              <w:rPr>
                <w:rFonts w:ascii="Times New Roman" w:eastAsia="Times New Roman" w:hAnsi="Times New Roman" w:cs="Times New Roman"/>
                <w:b/>
                <w:sz w:val="28"/>
                <w:szCs w:val="28"/>
              </w:rPr>
              <w:t>2.</w:t>
            </w:r>
          </w:p>
        </w:tc>
        <w:tc>
          <w:tcPr>
            <w:tcW w:w="1128" w:type="dxa"/>
            <w:vMerge w:val="restart"/>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25" w:history="1">
              <w:r w:rsidR="005061E7" w:rsidRPr="005061E7">
                <w:rPr>
                  <w:rFonts w:ascii="Times New Roman" w:eastAsia="Times New Roman" w:hAnsi="Times New Roman" w:cs="Times New Roman"/>
                  <w:sz w:val="28"/>
                  <w:szCs w:val="28"/>
                </w:rPr>
                <w:t>26.20.15</w:t>
              </w:r>
            </w:hyperlink>
          </w:p>
        </w:tc>
        <w:tc>
          <w:tcPr>
            <w:tcW w:w="1488" w:type="dxa"/>
            <w:vMerge w:val="restart"/>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Машины вычислительные электронные цифровые прочие, содержа</w:t>
            </w:r>
            <w:r w:rsidRPr="005061E7">
              <w:rPr>
                <w:rFonts w:ascii="Times New Roman" w:eastAsia="Times New Roman" w:hAnsi="Times New Roman" w:cs="Times New Roman"/>
                <w:sz w:val="28"/>
                <w:szCs w:val="28"/>
              </w:rPr>
              <w:softHyphen/>
              <w:t>щие или не содержа</w:t>
            </w:r>
            <w:r w:rsidRPr="005061E7">
              <w:rPr>
                <w:rFonts w:ascii="Times New Roman" w:eastAsia="Times New Roman" w:hAnsi="Times New Roman" w:cs="Times New Roman"/>
                <w:sz w:val="28"/>
                <w:szCs w:val="28"/>
              </w:rPr>
              <w:softHyphen/>
              <w:t>щие в одном корпусе одно или два из следую</w:t>
            </w:r>
            <w:r w:rsidRPr="005061E7">
              <w:rPr>
                <w:rFonts w:ascii="Times New Roman" w:eastAsia="Times New Roman" w:hAnsi="Times New Roman" w:cs="Times New Roman"/>
                <w:sz w:val="28"/>
                <w:szCs w:val="28"/>
              </w:rPr>
              <w:softHyphen/>
              <w:t>щих устройств для автоматиче</w:t>
            </w:r>
            <w:r w:rsidRPr="005061E7">
              <w:rPr>
                <w:rFonts w:ascii="Times New Roman" w:eastAsia="Times New Roman" w:hAnsi="Times New Roman" w:cs="Times New Roman"/>
                <w:sz w:val="28"/>
                <w:szCs w:val="28"/>
              </w:rPr>
              <w:softHyphen/>
              <w:t xml:space="preserve">ской обработки данных: запоминающие </w:t>
            </w:r>
            <w:r w:rsidRPr="005061E7">
              <w:rPr>
                <w:rFonts w:ascii="Times New Roman" w:eastAsia="Times New Roman" w:hAnsi="Times New Roman" w:cs="Times New Roman"/>
                <w:sz w:val="28"/>
                <w:szCs w:val="28"/>
              </w:rPr>
              <w:lastRenderedPageBreak/>
              <w:t>устройства, устройства ввода, устройства вывода. Пояснения по требуемой продукции: компьютеры персональные настольные, рабочие станции вывода</w:t>
            </w:r>
          </w:p>
        </w:tc>
        <w:tc>
          <w:tcPr>
            <w:tcW w:w="11371" w:type="dxa"/>
            <w:gridSpan w:val="2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lastRenderedPageBreak/>
              <w:t>тип моноблок</w:t>
            </w:r>
          </w:p>
        </w:tc>
      </w:tr>
      <w:tr w:rsidR="005061E7" w:rsidRPr="005061E7" w:rsidTr="00FC6F99">
        <w:trPr>
          <w:trHeight w:val="60"/>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размер экрана/монитора</w:t>
            </w:r>
          </w:p>
        </w:tc>
        <w:tc>
          <w:tcPr>
            <w:tcW w:w="851" w:type="dxa"/>
            <w:tcBorders>
              <w:bottom w:val="nil"/>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26" w:history="1">
              <w:r w:rsidR="005061E7" w:rsidRPr="005061E7">
                <w:rPr>
                  <w:rFonts w:ascii="Times New Roman" w:eastAsia="Times New Roman" w:hAnsi="Times New Roman" w:cs="Times New Roman"/>
                  <w:color w:val="0000FF"/>
                  <w:sz w:val="28"/>
                  <w:szCs w:val="28"/>
                </w:rPr>
                <w:t>039</w:t>
              </w:r>
            </w:hyperlink>
          </w:p>
        </w:tc>
        <w:tc>
          <w:tcPr>
            <w:tcW w:w="992" w:type="dxa"/>
            <w:tcBorders>
              <w:bottom w:val="nil"/>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дюйм</w:t>
            </w:r>
          </w:p>
        </w:tc>
        <w:tc>
          <w:tcPr>
            <w:tcW w:w="992" w:type="dxa"/>
            <w:tcBorders>
              <w:bottom w:val="nil"/>
            </w:tcBorders>
          </w:tcPr>
          <w:p w:rsidR="005061E7" w:rsidRPr="005061E7" w:rsidRDefault="00303887" w:rsidP="00EA5126">
            <w:pPr>
              <w:autoSpaceDE w:val="0"/>
              <w:autoSpaceDN w:val="0"/>
              <w:adjustRightInd w:val="0"/>
              <w:outlineLvl w:val="0"/>
              <w:rPr>
                <w:rFonts w:ascii="Times New Roman" w:eastAsia="Times New Roman" w:hAnsi="Times New Roman" w:cs="Times New Roman"/>
                <w:b/>
                <w:sz w:val="28"/>
                <w:szCs w:val="28"/>
              </w:rPr>
            </w:pPr>
            <w:r w:rsidRPr="00303887">
              <w:rPr>
                <w:rFonts w:ascii="Times New Roman" w:eastAsia="Times New Roman" w:hAnsi="Times New Roman" w:cs="Times New Roman"/>
                <w:sz w:val="28"/>
                <w:szCs w:val="28"/>
              </w:rPr>
              <w:t xml:space="preserve">не менее </w:t>
            </w:r>
            <w:r w:rsidR="00EA5126">
              <w:rPr>
                <w:rFonts w:ascii="Times New Roman" w:eastAsia="Times New Roman" w:hAnsi="Times New Roman" w:cs="Times New Roman"/>
                <w:sz w:val="28"/>
                <w:szCs w:val="28"/>
              </w:rPr>
              <w:t>19</w:t>
            </w:r>
          </w:p>
        </w:tc>
        <w:tc>
          <w:tcPr>
            <w:tcW w:w="992" w:type="dxa"/>
            <w:tcBorders>
              <w:bottom w:val="nil"/>
            </w:tcBorders>
          </w:tcPr>
          <w:p w:rsidR="005061E7" w:rsidRPr="005061E7" w:rsidRDefault="00303887" w:rsidP="00EA5126">
            <w:pPr>
              <w:autoSpaceDE w:val="0"/>
              <w:autoSpaceDN w:val="0"/>
              <w:adjustRightInd w:val="0"/>
              <w:outlineLvl w:val="0"/>
              <w:rPr>
                <w:rFonts w:ascii="Times New Roman" w:eastAsia="Times New Roman" w:hAnsi="Times New Roman" w:cs="Times New Roman"/>
                <w:b/>
                <w:sz w:val="28"/>
                <w:szCs w:val="28"/>
              </w:rPr>
            </w:pPr>
            <w:r w:rsidRPr="00303887">
              <w:rPr>
                <w:rFonts w:ascii="Times New Roman" w:eastAsia="Times New Roman" w:hAnsi="Times New Roman" w:cs="Times New Roman"/>
                <w:sz w:val="28"/>
                <w:szCs w:val="28"/>
              </w:rPr>
              <w:t xml:space="preserve">не менее </w:t>
            </w:r>
            <w:r w:rsidR="00EA5126">
              <w:rPr>
                <w:rFonts w:ascii="Times New Roman" w:eastAsia="Times New Roman" w:hAnsi="Times New Roman" w:cs="Times New Roman"/>
                <w:sz w:val="28"/>
                <w:szCs w:val="28"/>
              </w:rPr>
              <w:t>19</w:t>
            </w:r>
          </w:p>
        </w:tc>
        <w:tc>
          <w:tcPr>
            <w:tcW w:w="995" w:type="dxa"/>
            <w:gridSpan w:val="5"/>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gridSpan w:val="2"/>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40" w:type="dxa"/>
            <w:gridSpan w:val="3"/>
            <w:tcBorders>
              <w:bottom w:val="nil"/>
            </w:tcBorders>
          </w:tcPr>
          <w:p w:rsidR="005061E7" w:rsidRPr="005061E7" w:rsidRDefault="00303887" w:rsidP="00EA5126">
            <w:pPr>
              <w:autoSpaceDE w:val="0"/>
              <w:autoSpaceDN w:val="0"/>
              <w:adjustRightInd w:val="0"/>
              <w:outlineLvl w:val="0"/>
              <w:rPr>
                <w:rFonts w:ascii="Times New Roman" w:eastAsia="Times New Roman" w:hAnsi="Times New Roman" w:cs="Times New Roman"/>
                <w:b/>
                <w:sz w:val="28"/>
                <w:szCs w:val="28"/>
              </w:rPr>
            </w:pPr>
            <w:r w:rsidRPr="00303887">
              <w:rPr>
                <w:rFonts w:ascii="Times New Roman" w:eastAsia="Times New Roman" w:hAnsi="Times New Roman" w:cs="Times New Roman"/>
                <w:sz w:val="28"/>
                <w:szCs w:val="28"/>
              </w:rPr>
              <w:t xml:space="preserve">не менее </w:t>
            </w:r>
            <w:r w:rsidR="00EA5126">
              <w:rPr>
                <w:rFonts w:ascii="Times New Roman" w:eastAsia="Times New Roman" w:hAnsi="Times New Roman" w:cs="Times New Roman"/>
                <w:sz w:val="28"/>
                <w:szCs w:val="28"/>
              </w:rPr>
              <w:t>19</w:t>
            </w:r>
          </w:p>
        </w:tc>
        <w:tc>
          <w:tcPr>
            <w:tcW w:w="1134" w:type="dxa"/>
            <w:gridSpan w:val="3"/>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6" w:type="dxa"/>
            <w:gridSpan w:val="4"/>
            <w:tcBorders>
              <w:bottom w:val="nil"/>
            </w:tcBorders>
          </w:tcPr>
          <w:p w:rsidR="005061E7" w:rsidRPr="005061E7" w:rsidRDefault="00303887" w:rsidP="00EA5126">
            <w:pPr>
              <w:autoSpaceDE w:val="0"/>
              <w:autoSpaceDN w:val="0"/>
              <w:adjustRightInd w:val="0"/>
              <w:outlineLvl w:val="0"/>
              <w:rPr>
                <w:rFonts w:ascii="Times New Roman" w:eastAsia="Times New Roman" w:hAnsi="Times New Roman" w:cs="Times New Roman"/>
                <w:b/>
                <w:sz w:val="28"/>
                <w:szCs w:val="28"/>
              </w:rPr>
            </w:pPr>
            <w:r w:rsidRPr="00303887">
              <w:rPr>
                <w:rFonts w:ascii="Times New Roman" w:eastAsia="Times New Roman" w:hAnsi="Times New Roman" w:cs="Times New Roman"/>
                <w:sz w:val="28"/>
                <w:szCs w:val="28"/>
              </w:rPr>
              <w:t xml:space="preserve">не менее </w:t>
            </w:r>
            <w:r w:rsidR="00EA5126">
              <w:rPr>
                <w:rFonts w:ascii="Times New Roman" w:eastAsia="Times New Roman" w:hAnsi="Times New Roman" w:cs="Times New Roman"/>
                <w:sz w:val="28"/>
                <w:szCs w:val="28"/>
              </w:rPr>
              <w:t>19</w:t>
            </w:r>
          </w:p>
        </w:tc>
        <w:tc>
          <w:tcPr>
            <w:tcW w:w="1016" w:type="dxa"/>
            <w:gridSpan w:val="2"/>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rPr>
          <w:trHeight w:val="2120"/>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тип процессора</w:t>
            </w:r>
          </w:p>
        </w:tc>
        <w:tc>
          <w:tcPr>
            <w:tcW w:w="85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10 ядерного процессора</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10 ядерного процессора</w:t>
            </w:r>
          </w:p>
        </w:tc>
        <w:tc>
          <w:tcPr>
            <w:tcW w:w="995" w:type="dxa"/>
            <w:gridSpan w:val="5"/>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gridSpan w:val="2"/>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40"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10 ядерного процессора</w:t>
            </w:r>
          </w:p>
        </w:tc>
        <w:tc>
          <w:tcPr>
            <w:tcW w:w="1134"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6" w:type="dxa"/>
            <w:gridSpan w:val="4"/>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10 ядерного процессора</w:t>
            </w:r>
          </w:p>
        </w:tc>
        <w:tc>
          <w:tcPr>
            <w:tcW w:w="1016" w:type="dxa"/>
            <w:gridSpan w:val="2"/>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rPr>
          <w:trHeight w:val="930"/>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частота процессора</w:t>
            </w:r>
          </w:p>
        </w:tc>
        <w:tc>
          <w:tcPr>
            <w:tcW w:w="851" w:type="dxa"/>
            <w:tcBorders>
              <w:top w:val="single" w:sz="4" w:space="0" w:color="auto"/>
              <w:bottom w:val="single" w:sz="4" w:space="0" w:color="auto"/>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27" w:history="1">
              <w:r w:rsidR="005061E7" w:rsidRPr="005061E7">
                <w:rPr>
                  <w:rFonts w:ascii="Times New Roman" w:eastAsia="Times New Roman" w:hAnsi="Times New Roman" w:cs="Times New Roman"/>
                  <w:color w:val="0000FF"/>
                  <w:sz w:val="28"/>
                  <w:szCs w:val="28"/>
                </w:rPr>
                <w:t>293</w:t>
              </w:r>
            </w:hyperlink>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Ггц</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менее 1,2</w:t>
            </w:r>
          </w:p>
        </w:tc>
        <w:tc>
          <w:tcPr>
            <w:tcW w:w="992" w:type="dxa"/>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менее 1,2</w:t>
            </w:r>
          </w:p>
        </w:tc>
        <w:tc>
          <w:tcPr>
            <w:tcW w:w="995" w:type="dxa"/>
            <w:gridSpan w:val="5"/>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p>
        </w:tc>
        <w:tc>
          <w:tcPr>
            <w:tcW w:w="992" w:type="dxa"/>
            <w:gridSpan w:val="2"/>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p>
        </w:tc>
        <w:tc>
          <w:tcPr>
            <w:tcW w:w="1140" w:type="dxa"/>
            <w:gridSpan w:val="3"/>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менее 1,2</w:t>
            </w:r>
          </w:p>
        </w:tc>
        <w:tc>
          <w:tcPr>
            <w:tcW w:w="1134" w:type="dxa"/>
            <w:gridSpan w:val="3"/>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p>
        </w:tc>
        <w:tc>
          <w:tcPr>
            <w:tcW w:w="996" w:type="dxa"/>
            <w:gridSpan w:val="4"/>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менее 1,2</w:t>
            </w:r>
          </w:p>
        </w:tc>
        <w:tc>
          <w:tcPr>
            <w:tcW w:w="1016" w:type="dxa"/>
            <w:gridSpan w:val="2"/>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p>
        </w:tc>
      </w:tr>
      <w:tr w:rsidR="005061E7" w:rsidRPr="005061E7" w:rsidTr="00FC6F99">
        <w:trPr>
          <w:trHeight w:val="1086"/>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размер операт</w:t>
            </w:r>
            <w:r w:rsidR="00EA5126">
              <w:rPr>
                <w:rFonts w:ascii="Times New Roman" w:eastAsia="Times New Roman" w:hAnsi="Times New Roman" w:cs="Times New Roman"/>
                <w:sz w:val="28"/>
                <w:szCs w:val="28"/>
              </w:rPr>
              <w:t>А</w:t>
            </w:r>
            <w:r w:rsidRPr="005061E7">
              <w:rPr>
                <w:rFonts w:ascii="Times New Roman" w:eastAsia="Times New Roman" w:hAnsi="Times New Roman" w:cs="Times New Roman"/>
                <w:sz w:val="28"/>
                <w:szCs w:val="28"/>
              </w:rPr>
              <w:t>ивной памяти</w:t>
            </w:r>
          </w:p>
        </w:tc>
        <w:tc>
          <w:tcPr>
            <w:tcW w:w="851" w:type="dxa"/>
            <w:tcBorders>
              <w:top w:val="single" w:sz="4" w:space="0" w:color="auto"/>
              <w:bottom w:val="single" w:sz="4" w:space="0" w:color="auto"/>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28" w:history="1">
              <w:r w:rsidR="005061E7" w:rsidRPr="005061E7">
                <w:rPr>
                  <w:rFonts w:ascii="Times New Roman" w:eastAsia="Times New Roman" w:hAnsi="Times New Roman" w:cs="Times New Roman"/>
                  <w:color w:val="0000FF"/>
                  <w:sz w:val="28"/>
                  <w:szCs w:val="28"/>
                </w:rPr>
                <w:t>257</w:t>
              </w:r>
            </w:hyperlink>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Мбайт</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32 768</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32 768</w:t>
            </w:r>
          </w:p>
        </w:tc>
        <w:tc>
          <w:tcPr>
            <w:tcW w:w="995" w:type="dxa"/>
            <w:gridSpan w:val="5"/>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gridSpan w:val="2"/>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40"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32 768</w:t>
            </w:r>
          </w:p>
        </w:tc>
        <w:tc>
          <w:tcPr>
            <w:tcW w:w="1134"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6" w:type="dxa"/>
            <w:gridSpan w:val="4"/>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32 768</w:t>
            </w:r>
          </w:p>
        </w:tc>
        <w:tc>
          <w:tcPr>
            <w:tcW w:w="1016" w:type="dxa"/>
            <w:gridSpan w:val="2"/>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C55E6" w:rsidRPr="005061E7" w:rsidTr="00ED2CF3">
        <w:trPr>
          <w:trHeight w:val="495"/>
        </w:trPr>
        <w:tc>
          <w:tcPr>
            <w:tcW w:w="864" w:type="dxa"/>
            <w:vMerge/>
          </w:tcPr>
          <w:p w:rsidR="005C55E6" w:rsidRPr="005061E7" w:rsidRDefault="005C55E6" w:rsidP="005C55E6">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tcPr>
          <w:p w:rsidR="005C55E6" w:rsidRPr="005061E7" w:rsidRDefault="005C55E6" w:rsidP="005C55E6">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C55E6" w:rsidRPr="005061E7" w:rsidRDefault="005C55E6" w:rsidP="005C55E6">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single" w:sz="4" w:space="0" w:color="auto"/>
            </w:tcBorders>
          </w:tcPr>
          <w:p w:rsidR="005C55E6" w:rsidRPr="005061E7" w:rsidRDefault="005C55E6" w:rsidP="005C55E6">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объем накопителя</w:t>
            </w:r>
          </w:p>
        </w:tc>
        <w:tc>
          <w:tcPr>
            <w:tcW w:w="851" w:type="dxa"/>
            <w:tcBorders>
              <w:top w:val="single" w:sz="4" w:space="0" w:color="auto"/>
            </w:tcBorders>
            <w:vAlign w:val="center"/>
          </w:tcPr>
          <w:p w:rsidR="005C55E6" w:rsidRPr="005061E7" w:rsidRDefault="007778F3" w:rsidP="005C55E6">
            <w:pPr>
              <w:autoSpaceDE w:val="0"/>
              <w:autoSpaceDN w:val="0"/>
              <w:adjustRightInd w:val="0"/>
              <w:jc w:val="center"/>
              <w:rPr>
                <w:rFonts w:ascii="Times New Roman" w:eastAsia="Times New Roman" w:hAnsi="Times New Roman" w:cs="Times New Roman"/>
                <w:sz w:val="28"/>
                <w:szCs w:val="28"/>
              </w:rPr>
            </w:pPr>
            <w:hyperlink r:id="rId29" w:history="1">
              <w:r w:rsidR="005C55E6" w:rsidRPr="005061E7">
                <w:rPr>
                  <w:rFonts w:ascii="Times New Roman" w:eastAsia="Times New Roman" w:hAnsi="Times New Roman" w:cs="Times New Roman"/>
                  <w:color w:val="0000FF"/>
                  <w:sz w:val="28"/>
                  <w:szCs w:val="28"/>
                </w:rPr>
                <w:t>2553</w:t>
              </w:r>
            </w:hyperlink>
          </w:p>
        </w:tc>
        <w:tc>
          <w:tcPr>
            <w:tcW w:w="992" w:type="dxa"/>
            <w:tcBorders>
              <w:top w:val="single" w:sz="4" w:space="0" w:color="auto"/>
            </w:tcBorders>
            <w:vAlign w:val="center"/>
          </w:tcPr>
          <w:p w:rsidR="005C55E6" w:rsidRPr="005061E7" w:rsidRDefault="005C55E6" w:rsidP="005C55E6">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Гбайт</w:t>
            </w:r>
          </w:p>
        </w:tc>
        <w:tc>
          <w:tcPr>
            <w:tcW w:w="992" w:type="dxa"/>
            <w:tcBorders>
              <w:top w:val="single" w:sz="4" w:space="0" w:color="auto"/>
              <w:bottom w:val="single" w:sz="4" w:space="0" w:color="auto"/>
            </w:tcBorders>
          </w:tcPr>
          <w:p w:rsidR="005C55E6" w:rsidRPr="005061E7" w:rsidRDefault="005C55E6" w:rsidP="005C55E6">
            <w:pPr>
              <w:rPr>
                <w:rFonts w:ascii="Times New Roman" w:hAnsi="Times New Roman" w:cs="Times New Roman"/>
                <w:sz w:val="28"/>
                <w:szCs w:val="28"/>
              </w:rPr>
            </w:pPr>
            <w:r w:rsidRPr="005061E7">
              <w:rPr>
                <w:rFonts w:ascii="Times New Roman" w:hAnsi="Times New Roman" w:cs="Times New Roman"/>
                <w:sz w:val="28"/>
                <w:szCs w:val="28"/>
              </w:rPr>
              <w:t xml:space="preserve">более </w:t>
            </w:r>
            <w:r>
              <w:rPr>
                <w:rFonts w:ascii="Times New Roman" w:hAnsi="Times New Roman" w:cs="Times New Roman"/>
                <w:sz w:val="28"/>
                <w:szCs w:val="28"/>
              </w:rPr>
              <w:t>480</w:t>
            </w:r>
          </w:p>
        </w:tc>
        <w:tc>
          <w:tcPr>
            <w:tcW w:w="992" w:type="dxa"/>
            <w:tcBorders>
              <w:top w:val="single" w:sz="4" w:space="0" w:color="auto"/>
              <w:bottom w:val="single" w:sz="4" w:space="0" w:color="auto"/>
            </w:tcBorders>
          </w:tcPr>
          <w:p w:rsidR="005C55E6" w:rsidRPr="005061E7" w:rsidRDefault="005C55E6" w:rsidP="005C55E6">
            <w:pPr>
              <w:rPr>
                <w:rFonts w:ascii="Times New Roman" w:hAnsi="Times New Roman" w:cs="Times New Roman"/>
                <w:sz w:val="28"/>
                <w:szCs w:val="28"/>
              </w:rPr>
            </w:pPr>
            <w:r w:rsidRPr="005C55E6">
              <w:rPr>
                <w:rFonts w:ascii="Times New Roman" w:hAnsi="Times New Roman" w:cs="Times New Roman"/>
                <w:sz w:val="28"/>
                <w:szCs w:val="28"/>
              </w:rPr>
              <w:t>более 480</w:t>
            </w:r>
          </w:p>
        </w:tc>
        <w:tc>
          <w:tcPr>
            <w:tcW w:w="995" w:type="dxa"/>
            <w:gridSpan w:val="5"/>
            <w:tcBorders>
              <w:top w:val="single" w:sz="4" w:space="0" w:color="auto"/>
              <w:bottom w:val="single" w:sz="4" w:space="0" w:color="auto"/>
            </w:tcBorders>
          </w:tcPr>
          <w:p w:rsidR="005C55E6" w:rsidRPr="005061E7" w:rsidRDefault="005C55E6" w:rsidP="005C55E6">
            <w:pPr>
              <w:rPr>
                <w:rFonts w:ascii="Times New Roman" w:hAnsi="Times New Roman" w:cs="Times New Roman"/>
                <w:sz w:val="28"/>
                <w:szCs w:val="28"/>
              </w:rPr>
            </w:pPr>
          </w:p>
        </w:tc>
        <w:tc>
          <w:tcPr>
            <w:tcW w:w="992" w:type="dxa"/>
            <w:gridSpan w:val="2"/>
            <w:tcBorders>
              <w:top w:val="single" w:sz="4" w:space="0" w:color="auto"/>
              <w:bottom w:val="single" w:sz="4" w:space="0" w:color="auto"/>
            </w:tcBorders>
          </w:tcPr>
          <w:p w:rsidR="005C55E6" w:rsidRPr="005061E7" w:rsidRDefault="005C55E6" w:rsidP="005C55E6">
            <w:pPr>
              <w:rPr>
                <w:rFonts w:ascii="Times New Roman" w:hAnsi="Times New Roman" w:cs="Times New Roman"/>
                <w:sz w:val="28"/>
                <w:szCs w:val="28"/>
              </w:rPr>
            </w:pPr>
          </w:p>
        </w:tc>
        <w:tc>
          <w:tcPr>
            <w:tcW w:w="1140" w:type="dxa"/>
            <w:gridSpan w:val="3"/>
            <w:tcBorders>
              <w:top w:val="single" w:sz="4" w:space="0" w:color="auto"/>
              <w:bottom w:val="single" w:sz="4" w:space="0" w:color="auto"/>
            </w:tcBorders>
          </w:tcPr>
          <w:p w:rsidR="005C55E6" w:rsidRPr="005061E7" w:rsidRDefault="005C55E6" w:rsidP="005C55E6">
            <w:pPr>
              <w:rPr>
                <w:rFonts w:ascii="Times New Roman" w:hAnsi="Times New Roman" w:cs="Times New Roman"/>
                <w:sz w:val="28"/>
                <w:szCs w:val="28"/>
              </w:rPr>
            </w:pPr>
            <w:r w:rsidRPr="005C55E6">
              <w:rPr>
                <w:rFonts w:ascii="Times New Roman" w:hAnsi="Times New Roman" w:cs="Times New Roman"/>
                <w:sz w:val="28"/>
                <w:szCs w:val="28"/>
              </w:rPr>
              <w:t>более 480</w:t>
            </w:r>
          </w:p>
        </w:tc>
        <w:tc>
          <w:tcPr>
            <w:tcW w:w="1134" w:type="dxa"/>
            <w:gridSpan w:val="3"/>
            <w:tcBorders>
              <w:top w:val="single" w:sz="4" w:space="0" w:color="auto"/>
              <w:bottom w:val="single" w:sz="4" w:space="0" w:color="auto"/>
            </w:tcBorders>
          </w:tcPr>
          <w:p w:rsidR="005C55E6" w:rsidRPr="005061E7" w:rsidRDefault="005C55E6" w:rsidP="005C55E6">
            <w:pPr>
              <w:rPr>
                <w:rFonts w:ascii="Times New Roman" w:hAnsi="Times New Roman" w:cs="Times New Roman"/>
                <w:sz w:val="28"/>
                <w:szCs w:val="28"/>
              </w:rPr>
            </w:pPr>
          </w:p>
        </w:tc>
        <w:tc>
          <w:tcPr>
            <w:tcW w:w="996" w:type="dxa"/>
            <w:gridSpan w:val="4"/>
            <w:tcBorders>
              <w:top w:val="single" w:sz="4" w:space="0" w:color="auto"/>
              <w:bottom w:val="single" w:sz="4" w:space="0" w:color="auto"/>
            </w:tcBorders>
          </w:tcPr>
          <w:p w:rsidR="005C55E6" w:rsidRPr="005061E7" w:rsidRDefault="005C55E6" w:rsidP="005C55E6">
            <w:pPr>
              <w:rPr>
                <w:rFonts w:ascii="Times New Roman" w:hAnsi="Times New Roman" w:cs="Times New Roman"/>
                <w:sz w:val="28"/>
                <w:szCs w:val="28"/>
              </w:rPr>
            </w:pPr>
            <w:r w:rsidRPr="005C55E6">
              <w:rPr>
                <w:rFonts w:ascii="Times New Roman" w:hAnsi="Times New Roman" w:cs="Times New Roman"/>
                <w:sz w:val="28"/>
                <w:szCs w:val="28"/>
              </w:rPr>
              <w:t>более 480</w:t>
            </w:r>
          </w:p>
        </w:tc>
        <w:tc>
          <w:tcPr>
            <w:tcW w:w="1016" w:type="dxa"/>
            <w:gridSpan w:val="2"/>
            <w:tcBorders>
              <w:top w:val="single" w:sz="4" w:space="0" w:color="auto"/>
              <w:bottom w:val="single" w:sz="4" w:space="0" w:color="auto"/>
            </w:tcBorders>
          </w:tcPr>
          <w:p w:rsidR="005C55E6" w:rsidRPr="005061E7" w:rsidRDefault="005C55E6" w:rsidP="005C55E6">
            <w:pPr>
              <w:rPr>
                <w:rFonts w:ascii="Times New Roman" w:hAnsi="Times New Roman" w:cs="Times New Roman"/>
                <w:sz w:val="28"/>
                <w:szCs w:val="28"/>
              </w:rPr>
            </w:pPr>
          </w:p>
        </w:tc>
      </w:tr>
      <w:tr w:rsidR="005061E7" w:rsidRPr="005061E7" w:rsidTr="00FC6F99">
        <w:trPr>
          <w:trHeight w:val="990"/>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тип жесткого диска</w:t>
            </w:r>
          </w:p>
        </w:tc>
        <w:tc>
          <w:tcPr>
            <w:tcW w:w="85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8257" w:type="dxa"/>
            <w:gridSpan w:val="21"/>
            <w:tcBorders>
              <w:top w:val="single" w:sz="4" w:space="0" w:color="auto"/>
              <w:bottom w:val="single" w:sz="4" w:space="0" w:color="auto"/>
            </w:tcBorders>
          </w:tcPr>
          <w:p w:rsidR="005061E7" w:rsidRPr="005061E7" w:rsidRDefault="005061E7" w:rsidP="00626636">
            <w:pPr>
              <w:rPr>
                <w:rFonts w:ascii="Times New Roman" w:hAnsi="Times New Roman" w:cs="Times New Roman"/>
                <w:sz w:val="28"/>
                <w:szCs w:val="28"/>
              </w:rPr>
            </w:pPr>
            <w:r w:rsidRPr="005061E7">
              <w:rPr>
                <w:rFonts w:ascii="Times New Roman" w:hAnsi="Times New Roman" w:cs="Times New Roman"/>
                <w:sz w:val="28"/>
                <w:szCs w:val="28"/>
              </w:rPr>
              <w:t>SSD</w:t>
            </w:r>
          </w:p>
        </w:tc>
      </w:tr>
      <w:tr w:rsidR="005061E7" w:rsidRPr="005061E7" w:rsidTr="00FC6F99">
        <w:trPr>
          <w:trHeight w:val="1095"/>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оптический привод</w:t>
            </w:r>
          </w:p>
        </w:tc>
        <w:tc>
          <w:tcPr>
            <w:tcW w:w="85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bottom w:val="single" w:sz="4" w:space="0" w:color="auto"/>
            </w:tcBorders>
          </w:tcPr>
          <w:p w:rsidR="005061E7" w:rsidRPr="005061E7" w:rsidRDefault="00626636" w:rsidP="005061E7">
            <w:pPr>
              <w:autoSpaceDE w:val="0"/>
              <w:autoSpaceDN w:val="0"/>
              <w:adjustRightInd w:val="0"/>
              <w:outlineLvl w:val="0"/>
              <w:rPr>
                <w:rFonts w:ascii="Times New Roman" w:eastAsia="Times New Roman" w:hAnsi="Times New Roman" w:cs="Times New Roman"/>
                <w:b/>
                <w:sz w:val="28"/>
                <w:szCs w:val="28"/>
              </w:rPr>
            </w:pPr>
            <w:r>
              <w:rPr>
                <w:rFonts w:ascii="Times New Roman" w:eastAsia="Times New Roman" w:hAnsi="Times New Roman" w:cs="Times New Roman"/>
                <w:sz w:val="28"/>
                <w:szCs w:val="28"/>
              </w:rPr>
              <w:t>Не требуется</w:t>
            </w:r>
          </w:p>
        </w:tc>
        <w:tc>
          <w:tcPr>
            <w:tcW w:w="992" w:type="dxa"/>
            <w:tcBorders>
              <w:top w:val="single" w:sz="4" w:space="0" w:color="auto"/>
              <w:bottom w:val="single" w:sz="4" w:space="0" w:color="auto"/>
            </w:tcBorders>
          </w:tcPr>
          <w:p w:rsidR="005061E7" w:rsidRPr="005061E7" w:rsidRDefault="00626636" w:rsidP="005061E7">
            <w:pPr>
              <w:autoSpaceDE w:val="0"/>
              <w:autoSpaceDN w:val="0"/>
              <w:adjustRightInd w:val="0"/>
              <w:outlineLvl w:val="0"/>
              <w:rPr>
                <w:rFonts w:ascii="Times New Roman" w:eastAsia="Times New Roman" w:hAnsi="Times New Roman" w:cs="Times New Roman"/>
                <w:b/>
                <w:sz w:val="28"/>
                <w:szCs w:val="28"/>
              </w:rPr>
            </w:pPr>
            <w:r w:rsidRPr="00626636">
              <w:rPr>
                <w:rFonts w:ascii="Times New Roman" w:eastAsia="Times New Roman" w:hAnsi="Times New Roman" w:cs="Times New Roman"/>
                <w:sz w:val="28"/>
                <w:szCs w:val="28"/>
              </w:rPr>
              <w:t>Не требуется</w:t>
            </w:r>
          </w:p>
        </w:tc>
        <w:tc>
          <w:tcPr>
            <w:tcW w:w="995" w:type="dxa"/>
            <w:gridSpan w:val="5"/>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gridSpan w:val="2"/>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40" w:type="dxa"/>
            <w:gridSpan w:val="3"/>
            <w:tcBorders>
              <w:top w:val="single" w:sz="4" w:space="0" w:color="auto"/>
              <w:bottom w:val="single" w:sz="4" w:space="0" w:color="auto"/>
            </w:tcBorders>
          </w:tcPr>
          <w:p w:rsidR="005061E7" w:rsidRPr="005061E7" w:rsidRDefault="00626636" w:rsidP="005061E7">
            <w:pPr>
              <w:autoSpaceDE w:val="0"/>
              <w:autoSpaceDN w:val="0"/>
              <w:adjustRightInd w:val="0"/>
              <w:outlineLvl w:val="0"/>
              <w:rPr>
                <w:rFonts w:ascii="Times New Roman" w:eastAsia="Times New Roman" w:hAnsi="Times New Roman" w:cs="Times New Roman"/>
                <w:b/>
                <w:sz w:val="28"/>
                <w:szCs w:val="28"/>
              </w:rPr>
            </w:pPr>
            <w:r w:rsidRPr="00626636">
              <w:rPr>
                <w:rFonts w:ascii="Times New Roman" w:eastAsia="Times New Roman" w:hAnsi="Times New Roman" w:cs="Times New Roman"/>
                <w:sz w:val="28"/>
                <w:szCs w:val="28"/>
              </w:rPr>
              <w:t>Не требуется</w:t>
            </w:r>
          </w:p>
        </w:tc>
        <w:tc>
          <w:tcPr>
            <w:tcW w:w="1140" w:type="dxa"/>
            <w:gridSpan w:val="4"/>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0" w:type="dxa"/>
            <w:gridSpan w:val="3"/>
            <w:tcBorders>
              <w:top w:val="single" w:sz="4" w:space="0" w:color="auto"/>
              <w:bottom w:val="single" w:sz="4" w:space="0" w:color="auto"/>
            </w:tcBorders>
          </w:tcPr>
          <w:p w:rsidR="005061E7" w:rsidRPr="005061E7" w:rsidRDefault="00626636" w:rsidP="005061E7">
            <w:pPr>
              <w:autoSpaceDE w:val="0"/>
              <w:autoSpaceDN w:val="0"/>
              <w:adjustRightInd w:val="0"/>
              <w:outlineLvl w:val="0"/>
              <w:rPr>
                <w:rFonts w:ascii="Times New Roman" w:eastAsia="Times New Roman" w:hAnsi="Times New Roman" w:cs="Times New Roman"/>
                <w:b/>
                <w:sz w:val="28"/>
                <w:szCs w:val="28"/>
              </w:rPr>
            </w:pPr>
            <w:r w:rsidRPr="00626636">
              <w:rPr>
                <w:rFonts w:ascii="Times New Roman" w:eastAsia="Times New Roman" w:hAnsi="Times New Roman" w:cs="Times New Roman"/>
                <w:sz w:val="28"/>
                <w:szCs w:val="28"/>
              </w:rPr>
              <w:t>Не требуется</w:t>
            </w:r>
          </w:p>
        </w:tc>
        <w:tc>
          <w:tcPr>
            <w:tcW w:w="1016" w:type="dxa"/>
            <w:gridSpan w:val="2"/>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rPr>
          <w:trHeight w:val="2010"/>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тип видеоадаптера</w:t>
            </w:r>
          </w:p>
        </w:tc>
        <w:tc>
          <w:tcPr>
            <w:tcW w:w="85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дискретный и (или) встроенный</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дискретный и (или) встроенный</w:t>
            </w:r>
          </w:p>
        </w:tc>
        <w:tc>
          <w:tcPr>
            <w:tcW w:w="995" w:type="dxa"/>
            <w:gridSpan w:val="5"/>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gridSpan w:val="2"/>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40"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дискретный и (или) встроенный</w:t>
            </w:r>
          </w:p>
        </w:tc>
        <w:tc>
          <w:tcPr>
            <w:tcW w:w="1140" w:type="dxa"/>
            <w:gridSpan w:val="4"/>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0"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дискретный и (или) встроенный</w:t>
            </w:r>
          </w:p>
        </w:tc>
        <w:tc>
          <w:tcPr>
            <w:tcW w:w="1016" w:type="dxa"/>
            <w:gridSpan w:val="2"/>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rPr>
          <w:trHeight w:val="1065"/>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single" w:sz="4" w:space="0" w:color="auto"/>
            </w:tcBorders>
          </w:tcPr>
          <w:p w:rsidR="005061E7" w:rsidRPr="005061E7" w:rsidRDefault="005061E7" w:rsidP="005061E7">
            <w:pPr>
              <w:autoSpaceDE w:val="0"/>
              <w:autoSpaceDN w:val="0"/>
              <w:adjustRightInd w:val="0"/>
              <w:spacing w:line="240" w:lineRule="exact"/>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операционная система</w:t>
            </w:r>
          </w:p>
        </w:tc>
        <w:tc>
          <w:tcPr>
            <w:tcW w:w="85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8257" w:type="dxa"/>
            <w:gridSpan w:val="21"/>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Русифицированная профессиональная операционная система из единого реестра российских программ для электронных вычислительных машин и баз данных</w:t>
            </w:r>
          </w:p>
        </w:tc>
      </w:tr>
      <w:tr w:rsidR="005061E7" w:rsidRPr="005061E7" w:rsidTr="00626636">
        <w:trPr>
          <w:trHeight w:val="1440"/>
        </w:trPr>
        <w:tc>
          <w:tcPr>
            <w:tcW w:w="864" w:type="dxa"/>
            <w:vMerge/>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tcBorders>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предустановленное программное обеспечение</w:t>
            </w:r>
          </w:p>
        </w:tc>
        <w:tc>
          <w:tcPr>
            <w:tcW w:w="85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По выбору</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По выбору</w:t>
            </w:r>
          </w:p>
        </w:tc>
        <w:tc>
          <w:tcPr>
            <w:tcW w:w="875" w:type="dxa"/>
            <w:gridSpan w:val="4"/>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p>
        </w:tc>
        <w:tc>
          <w:tcPr>
            <w:tcW w:w="1112"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p>
        </w:tc>
        <w:tc>
          <w:tcPr>
            <w:tcW w:w="1140"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По выбору</w:t>
            </w:r>
          </w:p>
        </w:tc>
        <w:tc>
          <w:tcPr>
            <w:tcW w:w="1140" w:type="dxa"/>
            <w:gridSpan w:val="4"/>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p>
        </w:tc>
        <w:tc>
          <w:tcPr>
            <w:tcW w:w="990"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По выбору</w:t>
            </w:r>
          </w:p>
        </w:tc>
        <w:tc>
          <w:tcPr>
            <w:tcW w:w="1016" w:type="dxa"/>
            <w:gridSpan w:val="2"/>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p>
        </w:tc>
      </w:tr>
      <w:tr w:rsidR="005061E7" w:rsidRPr="005061E7" w:rsidTr="00FC6F99">
        <w:trPr>
          <w:trHeight w:val="70"/>
        </w:trPr>
        <w:tc>
          <w:tcPr>
            <w:tcW w:w="864" w:type="dxa"/>
            <w:vMerge w:val="restart"/>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val="restart"/>
            <w:tcBorders>
              <w:top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val="restart"/>
            <w:tcBorders>
              <w:top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 xml:space="preserve">предельная цена моноблока </w:t>
            </w:r>
          </w:p>
        </w:tc>
        <w:tc>
          <w:tcPr>
            <w:tcW w:w="851" w:type="dxa"/>
            <w:tcBorders>
              <w:top w:val="single" w:sz="4" w:space="0" w:color="auto"/>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30" w:history="1">
              <w:r w:rsidR="005061E7" w:rsidRPr="005061E7">
                <w:rPr>
                  <w:rFonts w:ascii="Times New Roman" w:eastAsia="Times New Roman" w:hAnsi="Times New Roman" w:cs="Times New Roman"/>
                  <w:color w:val="0000FF"/>
                  <w:sz w:val="28"/>
                  <w:szCs w:val="28"/>
                </w:rPr>
                <w:t>383</w:t>
              </w:r>
            </w:hyperlink>
          </w:p>
        </w:tc>
        <w:tc>
          <w:tcPr>
            <w:tcW w:w="992" w:type="dxa"/>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100,0 тыс.</w:t>
            </w:r>
          </w:p>
        </w:tc>
        <w:tc>
          <w:tcPr>
            <w:tcW w:w="992"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100,0 тыс.</w:t>
            </w:r>
          </w:p>
        </w:tc>
        <w:tc>
          <w:tcPr>
            <w:tcW w:w="875" w:type="dxa"/>
            <w:gridSpan w:val="4"/>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color w:val="000000" w:themeColor="text1"/>
                <w:sz w:val="28"/>
                <w:szCs w:val="28"/>
              </w:rPr>
            </w:pPr>
          </w:p>
        </w:tc>
        <w:tc>
          <w:tcPr>
            <w:tcW w:w="1112" w:type="dxa"/>
            <w:gridSpan w:val="3"/>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color w:val="FF0000"/>
                <w:sz w:val="28"/>
                <w:szCs w:val="28"/>
              </w:rPr>
            </w:pPr>
          </w:p>
        </w:tc>
        <w:tc>
          <w:tcPr>
            <w:tcW w:w="1140" w:type="dxa"/>
            <w:gridSpan w:val="3"/>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100,0 тыс.</w:t>
            </w:r>
          </w:p>
        </w:tc>
        <w:tc>
          <w:tcPr>
            <w:tcW w:w="1134" w:type="dxa"/>
            <w:gridSpan w:val="3"/>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color w:val="FF0000"/>
                <w:sz w:val="28"/>
                <w:szCs w:val="28"/>
              </w:rPr>
            </w:pPr>
          </w:p>
        </w:tc>
        <w:tc>
          <w:tcPr>
            <w:tcW w:w="996" w:type="dxa"/>
            <w:gridSpan w:val="4"/>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100,0 тыс.</w:t>
            </w:r>
          </w:p>
        </w:tc>
        <w:tc>
          <w:tcPr>
            <w:tcW w:w="1016" w:type="dxa"/>
            <w:gridSpan w:val="2"/>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color w:val="FF0000"/>
                <w:sz w:val="28"/>
                <w:szCs w:val="28"/>
              </w:rPr>
            </w:pPr>
          </w:p>
        </w:tc>
      </w:tr>
      <w:tr w:rsidR="005061E7" w:rsidRPr="005061E7" w:rsidTr="00FC6F99">
        <w:trPr>
          <w:trHeight w:val="165"/>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371" w:type="dxa"/>
            <w:gridSpan w:val="24"/>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Тип системный блок</w:t>
            </w:r>
          </w:p>
        </w:tc>
      </w:tr>
      <w:tr w:rsidR="005061E7" w:rsidRPr="005061E7" w:rsidTr="00FC6F99">
        <w:trPr>
          <w:trHeight w:val="165"/>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тип процессора</w:t>
            </w:r>
          </w:p>
        </w:tc>
        <w:tc>
          <w:tcPr>
            <w:tcW w:w="851"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highlight w:val="yellow"/>
              </w:rPr>
            </w:pPr>
            <w:r w:rsidRPr="005061E7">
              <w:rPr>
                <w:rFonts w:ascii="Times New Roman" w:eastAsia="Times New Roman" w:hAnsi="Times New Roman" w:cs="Times New Roman"/>
                <w:sz w:val="28"/>
                <w:szCs w:val="28"/>
              </w:rPr>
              <w:t>не более 10 ядерн</w:t>
            </w:r>
            <w:r w:rsidRPr="005061E7">
              <w:rPr>
                <w:rFonts w:ascii="Times New Roman" w:eastAsia="Times New Roman" w:hAnsi="Times New Roman" w:cs="Times New Roman"/>
                <w:sz w:val="28"/>
                <w:szCs w:val="28"/>
              </w:rPr>
              <w:lastRenderedPageBreak/>
              <w:t>ого процессора</w:t>
            </w:r>
          </w:p>
        </w:tc>
        <w:tc>
          <w:tcPr>
            <w:tcW w:w="992"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highlight w:val="yellow"/>
              </w:rPr>
            </w:pPr>
            <w:r w:rsidRPr="005061E7">
              <w:rPr>
                <w:rFonts w:ascii="Times New Roman" w:eastAsia="Times New Roman" w:hAnsi="Times New Roman" w:cs="Times New Roman"/>
                <w:sz w:val="28"/>
                <w:szCs w:val="28"/>
              </w:rPr>
              <w:lastRenderedPageBreak/>
              <w:t>не более 10 ядерн</w:t>
            </w:r>
            <w:r w:rsidRPr="005061E7">
              <w:rPr>
                <w:rFonts w:ascii="Times New Roman" w:eastAsia="Times New Roman" w:hAnsi="Times New Roman" w:cs="Times New Roman"/>
                <w:sz w:val="28"/>
                <w:szCs w:val="28"/>
              </w:rPr>
              <w:lastRenderedPageBreak/>
              <w:t>ого процессора</w:t>
            </w:r>
          </w:p>
        </w:tc>
        <w:tc>
          <w:tcPr>
            <w:tcW w:w="875" w:type="dxa"/>
            <w:gridSpan w:val="4"/>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highlight w:val="yellow"/>
              </w:rPr>
            </w:pPr>
            <w:r w:rsidRPr="005061E7">
              <w:rPr>
                <w:rFonts w:ascii="Times New Roman" w:eastAsia="Times New Roman" w:hAnsi="Times New Roman" w:cs="Times New Roman"/>
                <w:sz w:val="28"/>
                <w:szCs w:val="28"/>
              </w:rPr>
              <w:lastRenderedPageBreak/>
              <w:t>не более 10 ядер</w:t>
            </w:r>
            <w:r w:rsidRPr="005061E7">
              <w:rPr>
                <w:rFonts w:ascii="Times New Roman" w:eastAsia="Times New Roman" w:hAnsi="Times New Roman" w:cs="Times New Roman"/>
                <w:sz w:val="28"/>
                <w:szCs w:val="28"/>
              </w:rPr>
              <w:lastRenderedPageBreak/>
              <w:t>ного процессора</w:t>
            </w:r>
          </w:p>
        </w:tc>
        <w:tc>
          <w:tcPr>
            <w:tcW w:w="1112" w:type="dxa"/>
            <w:gridSpan w:val="3"/>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highlight w:val="yellow"/>
              </w:rPr>
            </w:pPr>
            <w:r w:rsidRPr="005061E7">
              <w:rPr>
                <w:rFonts w:ascii="Times New Roman" w:eastAsia="Times New Roman" w:hAnsi="Times New Roman" w:cs="Times New Roman"/>
                <w:sz w:val="28"/>
                <w:szCs w:val="28"/>
              </w:rPr>
              <w:lastRenderedPageBreak/>
              <w:t>не более 10 ядерно</w:t>
            </w:r>
            <w:r w:rsidRPr="005061E7">
              <w:rPr>
                <w:rFonts w:ascii="Times New Roman" w:eastAsia="Times New Roman" w:hAnsi="Times New Roman" w:cs="Times New Roman"/>
                <w:sz w:val="28"/>
                <w:szCs w:val="28"/>
              </w:rPr>
              <w:lastRenderedPageBreak/>
              <w:t>го процессора</w:t>
            </w:r>
          </w:p>
        </w:tc>
        <w:tc>
          <w:tcPr>
            <w:tcW w:w="1140" w:type="dxa"/>
            <w:gridSpan w:val="3"/>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highlight w:val="yellow"/>
              </w:rPr>
            </w:pPr>
            <w:r w:rsidRPr="005061E7">
              <w:rPr>
                <w:rFonts w:ascii="Times New Roman" w:eastAsia="Times New Roman" w:hAnsi="Times New Roman" w:cs="Times New Roman"/>
                <w:sz w:val="28"/>
                <w:szCs w:val="28"/>
              </w:rPr>
              <w:lastRenderedPageBreak/>
              <w:t>не более 10 ядерно</w:t>
            </w:r>
            <w:r w:rsidRPr="005061E7">
              <w:rPr>
                <w:rFonts w:ascii="Times New Roman" w:eastAsia="Times New Roman" w:hAnsi="Times New Roman" w:cs="Times New Roman"/>
                <w:sz w:val="28"/>
                <w:szCs w:val="28"/>
              </w:rPr>
              <w:lastRenderedPageBreak/>
              <w:t>го процессора</w:t>
            </w:r>
          </w:p>
        </w:tc>
        <w:tc>
          <w:tcPr>
            <w:tcW w:w="1134" w:type="dxa"/>
            <w:gridSpan w:val="3"/>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highlight w:val="yellow"/>
              </w:rPr>
            </w:pPr>
            <w:r w:rsidRPr="005061E7">
              <w:rPr>
                <w:rFonts w:ascii="Times New Roman" w:eastAsia="Times New Roman" w:hAnsi="Times New Roman" w:cs="Times New Roman"/>
                <w:sz w:val="28"/>
                <w:szCs w:val="28"/>
              </w:rPr>
              <w:lastRenderedPageBreak/>
              <w:t>не более 10 ядерно</w:t>
            </w:r>
            <w:r w:rsidRPr="005061E7">
              <w:rPr>
                <w:rFonts w:ascii="Times New Roman" w:eastAsia="Times New Roman" w:hAnsi="Times New Roman" w:cs="Times New Roman"/>
                <w:sz w:val="28"/>
                <w:szCs w:val="28"/>
              </w:rPr>
              <w:lastRenderedPageBreak/>
              <w:t>го процессора</w:t>
            </w:r>
          </w:p>
        </w:tc>
        <w:tc>
          <w:tcPr>
            <w:tcW w:w="996" w:type="dxa"/>
            <w:gridSpan w:val="4"/>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highlight w:val="yellow"/>
              </w:rPr>
            </w:pPr>
            <w:r w:rsidRPr="005061E7">
              <w:rPr>
                <w:rFonts w:ascii="Times New Roman" w:eastAsia="Times New Roman" w:hAnsi="Times New Roman" w:cs="Times New Roman"/>
                <w:sz w:val="28"/>
                <w:szCs w:val="28"/>
              </w:rPr>
              <w:lastRenderedPageBreak/>
              <w:t>не более 10 ядерн</w:t>
            </w:r>
            <w:r w:rsidRPr="005061E7">
              <w:rPr>
                <w:rFonts w:ascii="Times New Roman" w:eastAsia="Times New Roman" w:hAnsi="Times New Roman" w:cs="Times New Roman"/>
                <w:sz w:val="28"/>
                <w:szCs w:val="28"/>
              </w:rPr>
              <w:lastRenderedPageBreak/>
              <w:t>ого процессора</w:t>
            </w:r>
          </w:p>
        </w:tc>
        <w:tc>
          <w:tcPr>
            <w:tcW w:w="1016" w:type="dxa"/>
            <w:gridSpan w:val="2"/>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highlight w:val="yellow"/>
              </w:rPr>
            </w:pPr>
            <w:r w:rsidRPr="005061E7">
              <w:rPr>
                <w:rFonts w:ascii="Times New Roman" w:eastAsia="Times New Roman" w:hAnsi="Times New Roman" w:cs="Times New Roman"/>
                <w:sz w:val="28"/>
                <w:szCs w:val="28"/>
              </w:rPr>
              <w:lastRenderedPageBreak/>
              <w:t>не более 10 ядерн</w:t>
            </w:r>
            <w:r w:rsidRPr="005061E7">
              <w:rPr>
                <w:rFonts w:ascii="Times New Roman" w:eastAsia="Times New Roman" w:hAnsi="Times New Roman" w:cs="Times New Roman"/>
                <w:sz w:val="28"/>
                <w:szCs w:val="28"/>
              </w:rPr>
              <w:lastRenderedPageBreak/>
              <w:t>ого процессора</w:t>
            </w:r>
          </w:p>
        </w:tc>
      </w:tr>
      <w:tr w:rsidR="005061E7" w:rsidRPr="005061E7" w:rsidTr="00FC6F99">
        <w:trPr>
          <w:trHeight w:val="142"/>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частота процессора</w:t>
            </w:r>
          </w:p>
        </w:tc>
        <w:tc>
          <w:tcPr>
            <w:tcW w:w="851" w:type="dxa"/>
            <w:tcBorders>
              <w:top w:val="single" w:sz="4" w:space="0" w:color="auto"/>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31" w:history="1">
              <w:r w:rsidR="005061E7" w:rsidRPr="005061E7">
                <w:rPr>
                  <w:rFonts w:ascii="Times New Roman" w:eastAsia="Times New Roman" w:hAnsi="Times New Roman" w:cs="Times New Roman"/>
                  <w:color w:val="0000FF"/>
                  <w:sz w:val="28"/>
                  <w:szCs w:val="28"/>
                </w:rPr>
                <w:t>293</w:t>
              </w:r>
            </w:hyperlink>
          </w:p>
        </w:tc>
        <w:tc>
          <w:tcPr>
            <w:tcW w:w="992" w:type="dxa"/>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Ггц</w:t>
            </w:r>
          </w:p>
        </w:tc>
        <w:tc>
          <w:tcPr>
            <w:tcW w:w="992" w:type="dxa"/>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менее 1,2</w:t>
            </w:r>
          </w:p>
        </w:tc>
        <w:tc>
          <w:tcPr>
            <w:tcW w:w="992" w:type="dxa"/>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менее 1,2</w:t>
            </w:r>
          </w:p>
        </w:tc>
        <w:tc>
          <w:tcPr>
            <w:tcW w:w="875" w:type="dxa"/>
            <w:gridSpan w:val="4"/>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менее 1,2</w:t>
            </w:r>
          </w:p>
        </w:tc>
        <w:tc>
          <w:tcPr>
            <w:tcW w:w="1112" w:type="dxa"/>
            <w:gridSpan w:val="3"/>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менее 1,2</w:t>
            </w:r>
          </w:p>
        </w:tc>
        <w:tc>
          <w:tcPr>
            <w:tcW w:w="1140" w:type="dxa"/>
            <w:gridSpan w:val="3"/>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менее 1,2</w:t>
            </w:r>
          </w:p>
        </w:tc>
        <w:tc>
          <w:tcPr>
            <w:tcW w:w="1134" w:type="dxa"/>
            <w:gridSpan w:val="3"/>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менее 1,2</w:t>
            </w:r>
          </w:p>
        </w:tc>
        <w:tc>
          <w:tcPr>
            <w:tcW w:w="996" w:type="dxa"/>
            <w:gridSpan w:val="4"/>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менее 1,2</w:t>
            </w:r>
          </w:p>
        </w:tc>
        <w:tc>
          <w:tcPr>
            <w:tcW w:w="1016" w:type="dxa"/>
            <w:gridSpan w:val="2"/>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менее 1,2</w:t>
            </w:r>
          </w:p>
        </w:tc>
      </w:tr>
      <w:tr w:rsidR="005061E7" w:rsidRPr="005061E7" w:rsidTr="00FC6F99">
        <w:trPr>
          <w:trHeight w:val="142"/>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размер оперативной памяти</w:t>
            </w:r>
          </w:p>
        </w:tc>
        <w:tc>
          <w:tcPr>
            <w:tcW w:w="851" w:type="dxa"/>
            <w:tcBorders>
              <w:top w:val="single" w:sz="4" w:space="0" w:color="auto"/>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32" w:history="1">
              <w:r w:rsidR="005061E7" w:rsidRPr="005061E7">
                <w:rPr>
                  <w:rFonts w:ascii="Times New Roman" w:eastAsia="Times New Roman" w:hAnsi="Times New Roman" w:cs="Times New Roman"/>
                  <w:color w:val="0000FF"/>
                  <w:sz w:val="28"/>
                  <w:szCs w:val="28"/>
                </w:rPr>
                <w:t>257</w:t>
              </w:r>
            </w:hyperlink>
          </w:p>
        </w:tc>
        <w:tc>
          <w:tcPr>
            <w:tcW w:w="992" w:type="dxa"/>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Мбайт</w:t>
            </w:r>
          </w:p>
        </w:tc>
        <w:tc>
          <w:tcPr>
            <w:tcW w:w="992" w:type="dxa"/>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32 768</w:t>
            </w:r>
          </w:p>
        </w:tc>
        <w:tc>
          <w:tcPr>
            <w:tcW w:w="992" w:type="dxa"/>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32 768</w:t>
            </w:r>
          </w:p>
        </w:tc>
        <w:tc>
          <w:tcPr>
            <w:tcW w:w="875" w:type="dxa"/>
            <w:gridSpan w:val="4"/>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32 768</w:t>
            </w:r>
          </w:p>
        </w:tc>
        <w:tc>
          <w:tcPr>
            <w:tcW w:w="1112" w:type="dxa"/>
            <w:gridSpan w:val="3"/>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32 768</w:t>
            </w:r>
          </w:p>
        </w:tc>
        <w:tc>
          <w:tcPr>
            <w:tcW w:w="1140" w:type="dxa"/>
            <w:gridSpan w:val="3"/>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32 768</w:t>
            </w:r>
          </w:p>
        </w:tc>
        <w:tc>
          <w:tcPr>
            <w:tcW w:w="1134" w:type="dxa"/>
            <w:gridSpan w:val="3"/>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32 768</w:t>
            </w:r>
          </w:p>
        </w:tc>
        <w:tc>
          <w:tcPr>
            <w:tcW w:w="996" w:type="dxa"/>
            <w:gridSpan w:val="4"/>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32 768</w:t>
            </w:r>
          </w:p>
        </w:tc>
        <w:tc>
          <w:tcPr>
            <w:tcW w:w="1016" w:type="dxa"/>
            <w:gridSpan w:val="2"/>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32 768</w:t>
            </w:r>
          </w:p>
        </w:tc>
      </w:tr>
      <w:tr w:rsidR="005C55E6" w:rsidRPr="005061E7" w:rsidTr="00ED2CF3">
        <w:trPr>
          <w:trHeight w:val="180"/>
        </w:trPr>
        <w:tc>
          <w:tcPr>
            <w:tcW w:w="864" w:type="dxa"/>
            <w:vMerge/>
          </w:tcPr>
          <w:p w:rsidR="005C55E6" w:rsidRPr="005061E7" w:rsidRDefault="005C55E6" w:rsidP="005C55E6">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tcPr>
          <w:p w:rsidR="005C55E6" w:rsidRPr="005061E7" w:rsidRDefault="005C55E6" w:rsidP="005C55E6">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C55E6" w:rsidRPr="005061E7" w:rsidRDefault="005C55E6" w:rsidP="005C55E6">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tcBorders>
            <w:vAlign w:val="center"/>
          </w:tcPr>
          <w:p w:rsidR="005C55E6" w:rsidRPr="005061E7" w:rsidRDefault="005C55E6" w:rsidP="005C55E6">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объем накопителя</w:t>
            </w:r>
          </w:p>
        </w:tc>
        <w:tc>
          <w:tcPr>
            <w:tcW w:w="851" w:type="dxa"/>
            <w:tcBorders>
              <w:top w:val="single" w:sz="4" w:space="0" w:color="auto"/>
            </w:tcBorders>
            <w:vAlign w:val="center"/>
          </w:tcPr>
          <w:p w:rsidR="005C55E6" w:rsidRPr="005061E7" w:rsidRDefault="007778F3" w:rsidP="005C55E6">
            <w:pPr>
              <w:autoSpaceDE w:val="0"/>
              <w:autoSpaceDN w:val="0"/>
              <w:adjustRightInd w:val="0"/>
              <w:jc w:val="center"/>
              <w:rPr>
                <w:rFonts w:ascii="Times New Roman" w:eastAsia="Times New Roman" w:hAnsi="Times New Roman" w:cs="Times New Roman"/>
                <w:sz w:val="28"/>
                <w:szCs w:val="28"/>
              </w:rPr>
            </w:pPr>
            <w:hyperlink r:id="rId33" w:history="1">
              <w:r w:rsidR="005C55E6" w:rsidRPr="005061E7">
                <w:rPr>
                  <w:rFonts w:ascii="Times New Roman" w:eastAsia="Times New Roman" w:hAnsi="Times New Roman" w:cs="Times New Roman"/>
                  <w:color w:val="0000FF"/>
                  <w:sz w:val="28"/>
                  <w:szCs w:val="28"/>
                </w:rPr>
                <w:t>2553</w:t>
              </w:r>
            </w:hyperlink>
          </w:p>
        </w:tc>
        <w:tc>
          <w:tcPr>
            <w:tcW w:w="992" w:type="dxa"/>
            <w:tcBorders>
              <w:top w:val="single" w:sz="4" w:space="0" w:color="auto"/>
            </w:tcBorders>
            <w:vAlign w:val="center"/>
          </w:tcPr>
          <w:p w:rsidR="005C55E6" w:rsidRPr="005061E7" w:rsidRDefault="005C55E6" w:rsidP="005C55E6">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Гбайт</w:t>
            </w:r>
          </w:p>
        </w:tc>
        <w:tc>
          <w:tcPr>
            <w:tcW w:w="992" w:type="dxa"/>
            <w:tcBorders>
              <w:top w:val="single" w:sz="4" w:space="0" w:color="auto"/>
            </w:tcBorders>
            <w:vAlign w:val="center"/>
          </w:tcPr>
          <w:p w:rsidR="005C55E6" w:rsidRPr="005061E7" w:rsidRDefault="005C55E6" w:rsidP="005C55E6">
            <w:pPr>
              <w:autoSpaceDE w:val="0"/>
              <w:autoSpaceDN w:val="0"/>
              <w:adjustRightInd w:val="0"/>
              <w:jc w:val="center"/>
              <w:rPr>
                <w:rFonts w:ascii="Times New Roman" w:eastAsia="Times New Roman" w:hAnsi="Times New Roman" w:cs="Times New Roman"/>
                <w:sz w:val="28"/>
                <w:szCs w:val="28"/>
              </w:rPr>
            </w:pPr>
            <w:r w:rsidRPr="005C55E6">
              <w:rPr>
                <w:rFonts w:ascii="Times New Roman" w:eastAsia="Times New Roman" w:hAnsi="Times New Roman" w:cs="Times New Roman"/>
                <w:sz w:val="28"/>
                <w:szCs w:val="28"/>
              </w:rPr>
              <w:t>более 480</w:t>
            </w:r>
          </w:p>
        </w:tc>
        <w:tc>
          <w:tcPr>
            <w:tcW w:w="992" w:type="dxa"/>
            <w:tcBorders>
              <w:top w:val="single" w:sz="4" w:space="0" w:color="auto"/>
            </w:tcBorders>
          </w:tcPr>
          <w:p w:rsidR="005C55E6" w:rsidRDefault="005C55E6" w:rsidP="005C55E6">
            <w:r w:rsidRPr="00B50818">
              <w:rPr>
                <w:rFonts w:ascii="Times New Roman" w:hAnsi="Times New Roman" w:cs="Times New Roman"/>
                <w:sz w:val="28"/>
                <w:szCs w:val="28"/>
              </w:rPr>
              <w:t>более 480</w:t>
            </w:r>
          </w:p>
        </w:tc>
        <w:tc>
          <w:tcPr>
            <w:tcW w:w="875" w:type="dxa"/>
            <w:gridSpan w:val="4"/>
            <w:tcBorders>
              <w:top w:val="single" w:sz="4" w:space="0" w:color="auto"/>
            </w:tcBorders>
          </w:tcPr>
          <w:p w:rsidR="005C55E6" w:rsidRDefault="005C55E6" w:rsidP="005C55E6">
            <w:r w:rsidRPr="00B50818">
              <w:rPr>
                <w:rFonts w:ascii="Times New Roman" w:hAnsi="Times New Roman" w:cs="Times New Roman"/>
                <w:sz w:val="28"/>
                <w:szCs w:val="28"/>
              </w:rPr>
              <w:t>более 480</w:t>
            </w:r>
          </w:p>
        </w:tc>
        <w:tc>
          <w:tcPr>
            <w:tcW w:w="1112" w:type="dxa"/>
            <w:gridSpan w:val="3"/>
            <w:tcBorders>
              <w:top w:val="single" w:sz="4" w:space="0" w:color="auto"/>
            </w:tcBorders>
          </w:tcPr>
          <w:p w:rsidR="005C55E6" w:rsidRDefault="005C55E6" w:rsidP="005C55E6">
            <w:r w:rsidRPr="00B50818">
              <w:rPr>
                <w:rFonts w:ascii="Times New Roman" w:hAnsi="Times New Roman" w:cs="Times New Roman"/>
                <w:sz w:val="28"/>
                <w:szCs w:val="28"/>
              </w:rPr>
              <w:t>более 480</w:t>
            </w:r>
          </w:p>
        </w:tc>
        <w:tc>
          <w:tcPr>
            <w:tcW w:w="1140" w:type="dxa"/>
            <w:gridSpan w:val="3"/>
            <w:tcBorders>
              <w:top w:val="single" w:sz="4" w:space="0" w:color="auto"/>
            </w:tcBorders>
          </w:tcPr>
          <w:p w:rsidR="005C55E6" w:rsidRDefault="005C55E6" w:rsidP="005C55E6">
            <w:r w:rsidRPr="00B50818">
              <w:rPr>
                <w:rFonts w:ascii="Times New Roman" w:hAnsi="Times New Roman" w:cs="Times New Roman"/>
                <w:sz w:val="28"/>
                <w:szCs w:val="28"/>
              </w:rPr>
              <w:t>более 480</w:t>
            </w:r>
          </w:p>
        </w:tc>
        <w:tc>
          <w:tcPr>
            <w:tcW w:w="1134" w:type="dxa"/>
            <w:gridSpan w:val="3"/>
            <w:tcBorders>
              <w:top w:val="single" w:sz="4" w:space="0" w:color="auto"/>
            </w:tcBorders>
          </w:tcPr>
          <w:p w:rsidR="005C55E6" w:rsidRDefault="005C55E6" w:rsidP="005C55E6">
            <w:r w:rsidRPr="00B50818">
              <w:rPr>
                <w:rFonts w:ascii="Times New Roman" w:hAnsi="Times New Roman" w:cs="Times New Roman"/>
                <w:sz w:val="28"/>
                <w:szCs w:val="28"/>
              </w:rPr>
              <w:t>более 480</w:t>
            </w:r>
          </w:p>
        </w:tc>
        <w:tc>
          <w:tcPr>
            <w:tcW w:w="996" w:type="dxa"/>
            <w:gridSpan w:val="4"/>
            <w:tcBorders>
              <w:top w:val="single" w:sz="4" w:space="0" w:color="auto"/>
            </w:tcBorders>
          </w:tcPr>
          <w:p w:rsidR="005C55E6" w:rsidRDefault="005C55E6" w:rsidP="005C55E6">
            <w:r w:rsidRPr="00B50818">
              <w:rPr>
                <w:rFonts w:ascii="Times New Roman" w:hAnsi="Times New Roman" w:cs="Times New Roman"/>
                <w:sz w:val="28"/>
                <w:szCs w:val="28"/>
              </w:rPr>
              <w:t>более 480</w:t>
            </w:r>
          </w:p>
        </w:tc>
        <w:tc>
          <w:tcPr>
            <w:tcW w:w="1016" w:type="dxa"/>
            <w:gridSpan w:val="2"/>
            <w:tcBorders>
              <w:top w:val="single" w:sz="4" w:space="0" w:color="auto"/>
            </w:tcBorders>
          </w:tcPr>
          <w:p w:rsidR="005C55E6" w:rsidRDefault="005C55E6" w:rsidP="005C55E6">
            <w:r w:rsidRPr="00B50818">
              <w:rPr>
                <w:rFonts w:ascii="Times New Roman" w:hAnsi="Times New Roman" w:cs="Times New Roman"/>
                <w:sz w:val="28"/>
                <w:szCs w:val="28"/>
              </w:rPr>
              <w:t>более 480</w:t>
            </w:r>
          </w:p>
        </w:tc>
      </w:tr>
      <w:tr w:rsidR="005C55E6" w:rsidRPr="005061E7" w:rsidTr="00FC6F99">
        <w:trPr>
          <w:trHeight w:val="210"/>
        </w:trPr>
        <w:tc>
          <w:tcPr>
            <w:tcW w:w="864" w:type="dxa"/>
            <w:vMerge/>
          </w:tcPr>
          <w:p w:rsidR="005C55E6" w:rsidRPr="005061E7" w:rsidRDefault="005C55E6" w:rsidP="005C55E6">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tcPr>
          <w:p w:rsidR="005C55E6" w:rsidRPr="005061E7" w:rsidRDefault="005C55E6" w:rsidP="005C55E6">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C55E6" w:rsidRPr="005061E7" w:rsidRDefault="005C55E6" w:rsidP="005C55E6">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tcBorders>
            <w:vAlign w:val="center"/>
          </w:tcPr>
          <w:p w:rsidR="005C55E6" w:rsidRPr="005061E7" w:rsidRDefault="005C55E6" w:rsidP="005C55E6">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тип жесткого диска</w:t>
            </w:r>
          </w:p>
        </w:tc>
        <w:tc>
          <w:tcPr>
            <w:tcW w:w="851" w:type="dxa"/>
            <w:tcBorders>
              <w:top w:val="single" w:sz="4" w:space="0" w:color="auto"/>
            </w:tcBorders>
            <w:vAlign w:val="center"/>
          </w:tcPr>
          <w:p w:rsidR="005C55E6" w:rsidRPr="005061E7" w:rsidRDefault="007778F3" w:rsidP="005C55E6">
            <w:pPr>
              <w:autoSpaceDE w:val="0"/>
              <w:autoSpaceDN w:val="0"/>
              <w:adjustRightInd w:val="0"/>
              <w:jc w:val="center"/>
              <w:rPr>
                <w:rFonts w:ascii="Times New Roman" w:eastAsia="Times New Roman" w:hAnsi="Times New Roman" w:cs="Times New Roman"/>
                <w:sz w:val="28"/>
                <w:szCs w:val="28"/>
              </w:rPr>
            </w:pPr>
            <w:hyperlink r:id="rId34" w:history="1">
              <w:r w:rsidR="005C55E6" w:rsidRPr="005061E7">
                <w:rPr>
                  <w:rFonts w:ascii="Times New Roman" w:eastAsia="Times New Roman" w:hAnsi="Times New Roman" w:cs="Times New Roman"/>
                  <w:color w:val="0000FF"/>
                  <w:sz w:val="28"/>
                  <w:szCs w:val="28"/>
                </w:rPr>
                <w:t>2931</w:t>
              </w:r>
            </w:hyperlink>
          </w:p>
        </w:tc>
        <w:tc>
          <w:tcPr>
            <w:tcW w:w="992" w:type="dxa"/>
            <w:tcBorders>
              <w:top w:val="single" w:sz="4" w:space="0" w:color="auto"/>
            </w:tcBorders>
            <w:vAlign w:val="center"/>
          </w:tcPr>
          <w:p w:rsidR="005C55E6" w:rsidRPr="005061E7" w:rsidRDefault="005C55E6" w:rsidP="005C55E6">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Ггц</w:t>
            </w:r>
          </w:p>
        </w:tc>
        <w:tc>
          <w:tcPr>
            <w:tcW w:w="992" w:type="dxa"/>
            <w:tcBorders>
              <w:top w:val="single" w:sz="4" w:space="0" w:color="auto"/>
            </w:tcBorders>
          </w:tcPr>
          <w:p w:rsidR="005C55E6" w:rsidRPr="005061E7" w:rsidRDefault="005C55E6" w:rsidP="005C55E6">
            <w:pPr>
              <w:rPr>
                <w:rFonts w:ascii="Times New Roman" w:hAnsi="Times New Roman" w:cs="Times New Roman"/>
                <w:sz w:val="28"/>
                <w:szCs w:val="28"/>
              </w:rPr>
            </w:pPr>
            <w:r w:rsidRPr="005061E7">
              <w:rPr>
                <w:rFonts w:ascii="Times New Roman" w:hAnsi="Times New Roman" w:cs="Times New Roman"/>
                <w:sz w:val="28"/>
                <w:szCs w:val="28"/>
              </w:rPr>
              <w:t>SSD</w:t>
            </w:r>
          </w:p>
        </w:tc>
        <w:tc>
          <w:tcPr>
            <w:tcW w:w="992" w:type="dxa"/>
            <w:tcBorders>
              <w:top w:val="single" w:sz="4" w:space="0" w:color="auto"/>
            </w:tcBorders>
          </w:tcPr>
          <w:p w:rsidR="005C55E6" w:rsidRDefault="005C55E6" w:rsidP="005C55E6">
            <w:r w:rsidRPr="00920765">
              <w:rPr>
                <w:rFonts w:ascii="Times New Roman" w:hAnsi="Times New Roman" w:cs="Times New Roman"/>
                <w:sz w:val="28"/>
                <w:szCs w:val="28"/>
              </w:rPr>
              <w:t>SSD</w:t>
            </w:r>
          </w:p>
        </w:tc>
        <w:tc>
          <w:tcPr>
            <w:tcW w:w="875" w:type="dxa"/>
            <w:gridSpan w:val="4"/>
            <w:tcBorders>
              <w:top w:val="single" w:sz="4" w:space="0" w:color="auto"/>
            </w:tcBorders>
          </w:tcPr>
          <w:p w:rsidR="005C55E6" w:rsidRDefault="005C55E6" w:rsidP="005C55E6">
            <w:r w:rsidRPr="00920765">
              <w:rPr>
                <w:rFonts w:ascii="Times New Roman" w:hAnsi="Times New Roman" w:cs="Times New Roman"/>
                <w:sz w:val="28"/>
                <w:szCs w:val="28"/>
              </w:rPr>
              <w:t>SSD</w:t>
            </w:r>
          </w:p>
        </w:tc>
        <w:tc>
          <w:tcPr>
            <w:tcW w:w="1112" w:type="dxa"/>
            <w:gridSpan w:val="3"/>
            <w:tcBorders>
              <w:top w:val="single" w:sz="4" w:space="0" w:color="auto"/>
            </w:tcBorders>
          </w:tcPr>
          <w:p w:rsidR="005C55E6" w:rsidRDefault="005C55E6" w:rsidP="005C55E6">
            <w:r w:rsidRPr="00920765">
              <w:rPr>
                <w:rFonts w:ascii="Times New Roman" w:hAnsi="Times New Roman" w:cs="Times New Roman"/>
                <w:sz w:val="28"/>
                <w:szCs w:val="28"/>
              </w:rPr>
              <w:t>SSD</w:t>
            </w:r>
          </w:p>
        </w:tc>
        <w:tc>
          <w:tcPr>
            <w:tcW w:w="1140" w:type="dxa"/>
            <w:gridSpan w:val="3"/>
            <w:tcBorders>
              <w:top w:val="single" w:sz="4" w:space="0" w:color="auto"/>
            </w:tcBorders>
          </w:tcPr>
          <w:p w:rsidR="005C55E6" w:rsidRDefault="005C55E6" w:rsidP="005C55E6">
            <w:r w:rsidRPr="00920765">
              <w:rPr>
                <w:rFonts w:ascii="Times New Roman" w:hAnsi="Times New Roman" w:cs="Times New Roman"/>
                <w:sz w:val="28"/>
                <w:szCs w:val="28"/>
              </w:rPr>
              <w:t>SSD</w:t>
            </w:r>
          </w:p>
        </w:tc>
        <w:tc>
          <w:tcPr>
            <w:tcW w:w="1134" w:type="dxa"/>
            <w:gridSpan w:val="3"/>
            <w:tcBorders>
              <w:top w:val="single" w:sz="4" w:space="0" w:color="auto"/>
            </w:tcBorders>
          </w:tcPr>
          <w:p w:rsidR="005C55E6" w:rsidRDefault="005C55E6" w:rsidP="005C55E6">
            <w:r w:rsidRPr="00920765">
              <w:rPr>
                <w:rFonts w:ascii="Times New Roman" w:hAnsi="Times New Roman" w:cs="Times New Roman"/>
                <w:sz w:val="28"/>
                <w:szCs w:val="28"/>
              </w:rPr>
              <w:t>SSD</w:t>
            </w:r>
          </w:p>
        </w:tc>
        <w:tc>
          <w:tcPr>
            <w:tcW w:w="996" w:type="dxa"/>
            <w:gridSpan w:val="4"/>
            <w:tcBorders>
              <w:top w:val="single" w:sz="4" w:space="0" w:color="auto"/>
            </w:tcBorders>
          </w:tcPr>
          <w:p w:rsidR="005C55E6" w:rsidRDefault="005C55E6" w:rsidP="005C55E6">
            <w:r w:rsidRPr="00920765">
              <w:rPr>
                <w:rFonts w:ascii="Times New Roman" w:hAnsi="Times New Roman" w:cs="Times New Roman"/>
                <w:sz w:val="28"/>
                <w:szCs w:val="28"/>
              </w:rPr>
              <w:t>SSD</w:t>
            </w:r>
          </w:p>
        </w:tc>
        <w:tc>
          <w:tcPr>
            <w:tcW w:w="1016" w:type="dxa"/>
            <w:gridSpan w:val="2"/>
            <w:tcBorders>
              <w:top w:val="single" w:sz="4" w:space="0" w:color="auto"/>
            </w:tcBorders>
          </w:tcPr>
          <w:p w:rsidR="005C55E6" w:rsidRDefault="005C55E6" w:rsidP="005C55E6">
            <w:r w:rsidRPr="00920765">
              <w:rPr>
                <w:rFonts w:ascii="Times New Roman" w:hAnsi="Times New Roman" w:cs="Times New Roman"/>
                <w:sz w:val="28"/>
                <w:szCs w:val="28"/>
              </w:rPr>
              <w:t>SSD</w:t>
            </w:r>
          </w:p>
        </w:tc>
      </w:tr>
      <w:tr w:rsidR="005061E7" w:rsidRPr="005061E7" w:rsidTr="00FC6F99">
        <w:trPr>
          <w:trHeight w:val="97"/>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оптический привод</w:t>
            </w:r>
          </w:p>
        </w:tc>
        <w:tc>
          <w:tcPr>
            <w:tcW w:w="851"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наличие</w:t>
            </w:r>
          </w:p>
        </w:tc>
        <w:tc>
          <w:tcPr>
            <w:tcW w:w="992" w:type="dxa"/>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наличие</w:t>
            </w:r>
          </w:p>
        </w:tc>
        <w:tc>
          <w:tcPr>
            <w:tcW w:w="875" w:type="dxa"/>
            <w:gridSpan w:val="4"/>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наличие</w:t>
            </w:r>
          </w:p>
        </w:tc>
        <w:tc>
          <w:tcPr>
            <w:tcW w:w="1112" w:type="dxa"/>
            <w:gridSpan w:val="3"/>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наличие</w:t>
            </w:r>
          </w:p>
        </w:tc>
        <w:tc>
          <w:tcPr>
            <w:tcW w:w="1140" w:type="dxa"/>
            <w:gridSpan w:val="3"/>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наличие</w:t>
            </w:r>
          </w:p>
        </w:tc>
        <w:tc>
          <w:tcPr>
            <w:tcW w:w="1134" w:type="dxa"/>
            <w:gridSpan w:val="3"/>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наличие</w:t>
            </w:r>
          </w:p>
        </w:tc>
        <w:tc>
          <w:tcPr>
            <w:tcW w:w="996" w:type="dxa"/>
            <w:gridSpan w:val="4"/>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наличие</w:t>
            </w:r>
          </w:p>
        </w:tc>
        <w:tc>
          <w:tcPr>
            <w:tcW w:w="1016" w:type="dxa"/>
            <w:gridSpan w:val="2"/>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наличие</w:t>
            </w:r>
          </w:p>
        </w:tc>
      </w:tr>
      <w:tr w:rsidR="005061E7" w:rsidRPr="005061E7" w:rsidTr="00FC6F99">
        <w:trPr>
          <w:trHeight w:val="112"/>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тип видеоадаптера</w:t>
            </w:r>
          </w:p>
        </w:tc>
        <w:tc>
          <w:tcPr>
            <w:tcW w:w="851"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дискретный и (или) встроенный</w:t>
            </w:r>
          </w:p>
        </w:tc>
        <w:tc>
          <w:tcPr>
            <w:tcW w:w="992" w:type="dxa"/>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дискретный и (или) встроенный</w:t>
            </w:r>
          </w:p>
        </w:tc>
        <w:tc>
          <w:tcPr>
            <w:tcW w:w="875" w:type="dxa"/>
            <w:gridSpan w:val="4"/>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дискретный и (или) встроенный</w:t>
            </w:r>
          </w:p>
        </w:tc>
        <w:tc>
          <w:tcPr>
            <w:tcW w:w="1112" w:type="dxa"/>
            <w:gridSpan w:val="3"/>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дискретный и (или) встроенный</w:t>
            </w:r>
          </w:p>
        </w:tc>
        <w:tc>
          <w:tcPr>
            <w:tcW w:w="1140" w:type="dxa"/>
            <w:gridSpan w:val="3"/>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дискретный и (или) встроенный</w:t>
            </w:r>
          </w:p>
        </w:tc>
        <w:tc>
          <w:tcPr>
            <w:tcW w:w="1134" w:type="dxa"/>
            <w:gridSpan w:val="3"/>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дискретный и (или) встроенный</w:t>
            </w:r>
          </w:p>
        </w:tc>
        <w:tc>
          <w:tcPr>
            <w:tcW w:w="996" w:type="dxa"/>
            <w:gridSpan w:val="4"/>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дискретный и (или) встроенный</w:t>
            </w:r>
          </w:p>
        </w:tc>
        <w:tc>
          <w:tcPr>
            <w:tcW w:w="1016" w:type="dxa"/>
            <w:gridSpan w:val="2"/>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дискретный и (или) встроенный</w:t>
            </w:r>
          </w:p>
        </w:tc>
      </w:tr>
      <w:tr w:rsidR="005061E7" w:rsidRPr="005061E7" w:rsidTr="00FC6F99">
        <w:trPr>
          <w:trHeight w:val="157"/>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операционная система</w:t>
            </w:r>
          </w:p>
        </w:tc>
        <w:tc>
          <w:tcPr>
            <w:tcW w:w="851"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Русифицированная профессиональная операционная система</w:t>
            </w:r>
          </w:p>
        </w:tc>
        <w:tc>
          <w:tcPr>
            <w:tcW w:w="992" w:type="dxa"/>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Русифицированная профессиональная операционная система</w:t>
            </w:r>
          </w:p>
        </w:tc>
        <w:tc>
          <w:tcPr>
            <w:tcW w:w="875" w:type="dxa"/>
            <w:gridSpan w:val="4"/>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Русифицированная профессиональная операционная система</w:t>
            </w:r>
          </w:p>
        </w:tc>
        <w:tc>
          <w:tcPr>
            <w:tcW w:w="1112" w:type="dxa"/>
            <w:gridSpan w:val="3"/>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Русифицированная профессиональная операционная система</w:t>
            </w:r>
          </w:p>
        </w:tc>
        <w:tc>
          <w:tcPr>
            <w:tcW w:w="1140" w:type="dxa"/>
            <w:gridSpan w:val="3"/>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Русифицированная профессиональная операционная система</w:t>
            </w:r>
          </w:p>
        </w:tc>
        <w:tc>
          <w:tcPr>
            <w:tcW w:w="1134" w:type="dxa"/>
            <w:gridSpan w:val="3"/>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Русифицированная профессиональная операционная система</w:t>
            </w:r>
          </w:p>
        </w:tc>
        <w:tc>
          <w:tcPr>
            <w:tcW w:w="996" w:type="dxa"/>
            <w:gridSpan w:val="4"/>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Русифицированная профессиональная операционная система</w:t>
            </w:r>
          </w:p>
        </w:tc>
        <w:tc>
          <w:tcPr>
            <w:tcW w:w="1016" w:type="dxa"/>
            <w:gridSpan w:val="2"/>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Русифицированная профессиональная операционная система</w:t>
            </w:r>
          </w:p>
        </w:tc>
      </w:tr>
      <w:tr w:rsidR="005061E7" w:rsidRPr="005061E7" w:rsidTr="00FC6F99">
        <w:trPr>
          <w:trHeight w:val="1920"/>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предустановленное программное обеспечение</w:t>
            </w:r>
          </w:p>
        </w:tc>
        <w:tc>
          <w:tcPr>
            <w:tcW w:w="851"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по выбору</w:t>
            </w:r>
          </w:p>
        </w:tc>
        <w:tc>
          <w:tcPr>
            <w:tcW w:w="992" w:type="dxa"/>
            <w:tcBorders>
              <w:top w:val="single" w:sz="4" w:space="0" w:color="auto"/>
            </w:tcBorders>
          </w:tcPr>
          <w:p w:rsidR="005061E7" w:rsidRPr="005061E7" w:rsidRDefault="005061E7" w:rsidP="005061E7">
            <w:pPr>
              <w:jc w:val="center"/>
              <w:rPr>
                <w:rFonts w:ascii="Times New Roman" w:hAnsi="Times New Roman" w:cs="Times New Roman"/>
                <w:sz w:val="28"/>
                <w:szCs w:val="28"/>
              </w:rPr>
            </w:pPr>
            <w:r w:rsidRPr="005061E7">
              <w:rPr>
                <w:rFonts w:ascii="Times New Roman" w:hAnsi="Times New Roman" w:cs="Times New Roman"/>
                <w:sz w:val="28"/>
                <w:szCs w:val="28"/>
              </w:rPr>
              <w:t>по выбору</w:t>
            </w:r>
          </w:p>
        </w:tc>
        <w:tc>
          <w:tcPr>
            <w:tcW w:w="875" w:type="dxa"/>
            <w:gridSpan w:val="4"/>
            <w:tcBorders>
              <w:top w:val="single" w:sz="4" w:space="0" w:color="auto"/>
            </w:tcBorders>
          </w:tcPr>
          <w:p w:rsidR="005061E7" w:rsidRPr="005061E7" w:rsidRDefault="005061E7" w:rsidP="005061E7">
            <w:pPr>
              <w:jc w:val="center"/>
              <w:rPr>
                <w:rFonts w:ascii="Times New Roman" w:hAnsi="Times New Roman" w:cs="Times New Roman"/>
                <w:sz w:val="28"/>
                <w:szCs w:val="28"/>
              </w:rPr>
            </w:pPr>
            <w:r w:rsidRPr="005061E7">
              <w:rPr>
                <w:rFonts w:ascii="Times New Roman" w:hAnsi="Times New Roman" w:cs="Times New Roman"/>
                <w:sz w:val="28"/>
                <w:szCs w:val="28"/>
              </w:rPr>
              <w:t>по выбору</w:t>
            </w:r>
          </w:p>
        </w:tc>
        <w:tc>
          <w:tcPr>
            <w:tcW w:w="1112" w:type="dxa"/>
            <w:gridSpan w:val="3"/>
            <w:tcBorders>
              <w:top w:val="single" w:sz="4" w:space="0" w:color="auto"/>
            </w:tcBorders>
          </w:tcPr>
          <w:p w:rsidR="005061E7" w:rsidRPr="005061E7" w:rsidRDefault="005061E7" w:rsidP="005061E7">
            <w:pPr>
              <w:jc w:val="center"/>
              <w:rPr>
                <w:rFonts w:ascii="Times New Roman" w:hAnsi="Times New Roman" w:cs="Times New Roman"/>
                <w:sz w:val="28"/>
                <w:szCs w:val="28"/>
              </w:rPr>
            </w:pPr>
            <w:r w:rsidRPr="005061E7">
              <w:rPr>
                <w:rFonts w:ascii="Times New Roman" w:hAnsi="Times New Roman" w:cs="Times New Roman"/>
                <w:sz w:val="28"/>
                <w:szCs w:val="28"/>
              </w:rPr>
              <w:t>по выбору</w:t>
            </w:r>
          </w:p>
        </w:tc>
        <w:tc>
          <w:tcPr>
            <w:tcW w:w="1140" w:type="dxa"/>
            <w:gridSpan w:val="3"/>
            <w:tcBorders>
              <w:top w:val="single" w:sz="4" w:space="0" w:color="auto"/>
            </w:tcBorders>
          </w:tcPr>
          <w:p w:rsidR="005061E7" w:rsidRPr="005061E7" w:rsidRDefault="005061E7" w:rsidP="005061E7">
            <w:pPr>
              <w:jc w:val="center"/>
              <w:rPr>
                <w:rFonts w:ascii="Times New Roman" w:hAnsi="Times New Roman" w:cs="Times New Roman"/>
                <w:sz w:val="28"/>
                <w:szCs w:val="28"/>
              </w:rPr>
            </w:pPr>
            <w:r w:rsidRPr="005061E7">
              <w:rPr>
                <w:rFonts w:ascii="Times New Roman" w:hAnsi="Times New Roman" w:cs="Times New Roman"/>
                <w:sz w:val="28"/>
                <w:szCs w:val="28"/>
              </w:rPr>
              <w:t>по выбору</w:t>
            </w:r>
          </w:p>
        </w:tc>
        <w:tc>
          <w:tcPr>
            <w:tcW w:w="1134" w:type="dxa"/>
            <w:gridSpan w:val="3"/>
            <w:tcBorders>
              <w:top w:val="single" w:sz="4" w:space="0" w:color="auto"/>
            </w:tcBorders>
          </w:tcPr>
          <w:p w:rsidR="005061E7" w:rsidRPr="005061E7" w:rsidRDefault="005061E7" w:rsidP="005061E7">
            <w:pPr>
              <w:jc w:val="center"/>
              <w:rPr>
                <w:rFonts w:ascii="Times New Roman" w:hAnsi="Times New Roman" w:cs="Times New Roman"/>
                <w:sz w:val="28"/>
                <w:szCs w:val="28"/>
              </w:rPr>
            </w:pPr>
            <w:r w:rsidRPr="005061E7">
              <w:rPr>
                <w:rFonts w:ascii="Times New Roman" w:hAnsi="Times New Roman" w:cs="Times New Roman"/>
                <w:sz w:val="28"/>
                <w:szCs w:val="28"/>
              </w:rPr>
              <w:t>по выбору</w:t>
            </w:r>
          </w:p>
        </w:tc>
        <w:tc>
          <w:tcPr>
            <w:tcW w:w="996" w:type="dxa"/>
            <w:gridSpan w:val="4"/>
            <w:tcBorders>
              <w:top w:val="single" w:sz="4" w:space="0" w:color="auto"/>
            </w:tcBorders>
          </w:tcPr>
          <w:p w:rsidR="005061E7" w:rsidRPr="005061E7" w:rsidRDefault="005061E7" w:rsidP="005061E7">
            <w:pPr>
              <w:jc w:val="center"/>
              <w:rPr>
                <w:rFonts w:ascii="Times New Roman" w:hAnsi="Times New Roman" w:cs="Times New Roman"/>
                <w:sz w:val="28"/>
                <w:szCs w:val="28"/>
              </w:rPr>
            </w:pPr>
            <w:r w:rsidRPr="005061E7">
              <w:rPr>
                <w:rFonts w:ascii="Times New Roman" w:hAnsi="Times New Roman" w:cs="Times New Roman"/>
                <w:sz w:val="28"/>
                <w:szCs w:val="28"/>
              </w:rPr>
              <w:t>по выбору</w:t>
            </w:r>
          </w:p>
        </w:tc>
        <w:tc>
          <w:tcPr>
            <w:tcW w:w="1016" w:type="dxa"/>
            <w:gridSpan w:val="2"/>
            <w:tcBorders>
              <w:top w:val="single" w:sz="4" w:space="0" w:color="auto"/>
            </w:tcBorders>
          </w:tcPr>
          <w:p w:rsidR="005061E7" w:rsidRPr="005061E7" w:rsidRDefault="005061E7" w:rsidP="005061E7">
            <w:pPr>
              <w:jc w:val="center"/>
              <w:rPr>
                <w:rFonts w:ascii="Times New Roman" w:hAnsi="Times New Roman" w:cs="Times New Roman"/>
                <w:sz w:val="28"/>
                <w:szCs w:val="28"/>
              </w:rPr>
            </w:pPr>
            <w:r w:rsidRPr="005061E7">
              <w:rPr>
                <w:rFonts w:ascii="Times New Roman" w:hAnsi="Times New Roman" w:cs="Times New Roman"/>
                <w:sz w:val="28"/>
                <w:szCs w:val="28"/>
              </w:rPr>
              <w:t>по выбору</w:t>
            </w:r>
          </w:p>
        </w:tc>
      </w:tr>
      <w:tr w:rsidR="005061E7" w:rsidRPr="005061E7" w:rsidTr="00FC6F99">
        <w:trPr>
          <w:trHeight w:val="641"/>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Предельная цена </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851" w:type="dxa"/>
            <w:tcBorders>
              <w:top w:val="single" w:sz="4" w:space="0" w:color="auto"/>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35" w:history="1">
              <w:r w:rsidR="005061E7" w:rsidRPr="005061E7">
                <w:rPr>
                  <w:rFonts w:ascii="Times New Roman" w:eastAsia="Times New Roman" w:hAnsi="Times New Roman" w:cs="Times New Roman"/>
                  <w:color w:val="0000FF"/>
                  <w:sz w:val="28"/>
                  <w:szCs w:val="28"/>
                </w:rPr>
                <w:t>383</w:t>
              </w:r>
            </w:hyperlink>
          </w:p>
        </w:tc>
        <w:tc>
          <w:tcPr>
            <w:tcW w:w="992" w:type="dxa"/>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Borders>
              <w:top w:val="single" w:sz="4" w:space="0" w:color="auto"/>
            </w:tcBorders>
          </w:tcPr>
          <w:p w:rsidR="005061E7" w:rsidRPr="005061E7" w:rsidRDefault="005061E7" w:rsidP="005061E7">
            <w:r w:rsidRPr="005061E7">
              <w:rPr>
                <w:rFonts w:ascii="Times New Roman" w:hAnsi="Times New Roman" w:cs="Times New Roman"/>
                <w:sz w:val="28"/>
                <w:szCs w:val="28"/>
              </w:rPr>
              <w:t>не более 100,0 тыс.</w:t>
            </w:r>
          </w:p>
        </w:tc>
        <w:tc>
          <w:tcPr>
            <w:tcW w:w="992" w:type="dxa"/>
            <w:tcBorders>
              <w:top w:val="single" w:sz="4" w:space="0" w:color="auto"/>
            </w:tcBorders>
          </w:tcPr>
          <w:p w:rsidR="005061E7" w:rsidRPr="005061E7" w:rsidRDefault="005061E7" w:rsidP="005061E7">
            <w:r w:rsidRPr="005061E7">
              <w:rPr>
                <w:rFonts w:ascii="Times New Roman" w:hAnsi="Times New Roman" w:cs="Times New Roman"/>
                <w:sz w:val="28"/>
                <w:szCs w:val="28"/>
              </w:rPr>
              <w:t>не более 100,0 тыс.</w:t>
            </w:r>
          </w:p>
        </w:tc>
        <w:tc>
          <w:tcPr>
            <w:tcW w:w="875" w:type="dxa"/>
            <w:gridSpan w:val="4"/>
            <w:tcBorders>
              <w:top w:val="single" w:sz="4" w:space="0" w:color="auto"/>
            </w:tcBorders>
          </w:tcPr>
          <w:p w:rsidR="005061E7" w:rsidRPr="005061E7" w:rsidRDefault="005061E7" w:rsidP="005061E7">
            <w:r w:rsidRPr="005061E7">
              <w:rPr>
                <w:rFonts w:ascii="Times New Roman" w:hAnsi="Times New Roman" w:cs="Times New Roman"/>
                <w:sz w:val="28"/>
                <w:szCs w:val="28"/>
              </w:rPr>
              <w:t>не более 100,0 тыс.</w:t>
            </w:r>
          </w:p>
        </w:tc>
        <w:tc>
          <w:tcPr>
            <w:tcW w:w="1112" w:type="dxa"/>
            <w:gridSpan w:val="3"/>
            <w:tcBorders>
              <w:top w:val="single" w:sz="4" w:space="0" w:color="auto"/>
            </w:tcBorders>
          </w:tcPr>
          <w:p w:rsidR="005061E7" w:rsidRPr="005061E7" w:rsidRDefault="005061E7" w:rsidP="005061E7">
            <w:r w:rsidRPr="005061E7">
              <w:rPr>
                <w:rFonts w:ascii="Times New Roman" w:hAnsi="Times New Roman" w:cs="Times New Roman"/>
                <w:sz w:val="28"/>
                <w:szCs w:val="28"/>
              </w:rPr>
              <w:t>не более 100,0 тыс.</w:t>
            </w:r>
          </w:p>
        </w:tc>
        <w:tc>
          <w:tcPr>
            <w:tcW w:w="1140" w:type="dxa"/>
            <w:gridSpan w:val="3"/>
            <w:tcBorders>
              <w:top w:val="single" w:sz="4" w:space="0" w:color="auto"/>
            </w:tcBorders>
          </w:tcPr>
          <w:p w:rsidR="005061E7" w:rsidRPr="005061E7" w:rsidRDefault="005061E7" w:rsidP="005061E7">
            <w:r w:rsidRPr="005061E7">
              <w:rPr>
                <w:rFonts w:ascii="Times New Roman" w:hAnsi="Times New Roman" w:cs="Times New Roman"/>
                <w:sz w:val="28"/>
                <w:szCs w:val="28"/>
              </w:rPr>
              <w:t>не более 100,0 тыс.</w:t>
            </w:r>
          </w:p>
        </w:tc>
        <w:tc>
          <w:tcPr>
            <w:tcW w:w="1134" w:type="dxa"/>
            <w:gridSpan w:val="3"/>
            <w:tcBorders>
              <w:top w:val="single" w:sz="4" w:space="0" w:color="auto"/>
            </w:tcBorders>
          </w:tcPr>
          <w:p w:rsidR="005061E7" w:rsidRPr="005061E7" w:rsidRDefault="005061E7" w:rsidP="005061E7">
            <w:r w:rsidRPr="005061E7">
              <w:rPr>
                <w:rFonts w:ascii="Times New Roman" w:hAnsi="Times New Roman" w:cs="Times New Roman"/>
                <w:sz w:val="28"/>
                <w:szCs w:val="28"/>
              </w:rPr>
              <w:t>не более 100,0 тыс.</w:t>
            </w:r>
          </w:p>
        </w:tc>
        <w:tc>
          <w:tcPr>
            <w:tcW w:w="996" w:type="dxa"/>
            <w:gridSpan w:val="4"/>
            <w:tcBorders>
              <w:top w:val="single" w:sz="4" w:space="0" w:color="auto"/>
            </w:tcBorders>
          </w:tcPr>
          <w:p w:rsidR="005061E7" w:rsidRPr="005061E7" w:rsidRDefault="005061E7" w:rsidP="005061E7">
            <w:r w:rsidRPr="005061E7">
              <w:rPr>
                <w:rFonts w:ascii="Times New Roman" w:hAnsi="Times New Roman" w:cs="Times New Roman"/>
                <w:sz w:val="28"/>
                <w:szCs w:val="28"/>
              </w:rPr>
              <w:t>не более 100,0 тыс.</w:t>
            </w:r>
          </w:p>
        </w:tc>
        <w:tc>
          <w:tcPr>
            <w:tcW w:w="1016" w:type="dxa"/>
            <w:gridSpan w:val="2"/>
            <w:tcBorders>
              <w:top w:val="single" w:sz="4" w:space="0" w:color="auto"/>
            </w:tcBorders>
          </w:tcPr>
          <w:p w:rsidR="005061E7" w:rsidRPr="005061E7" w:rsidRDefault="005061E7" w:rsidP="005061E7">
            <w:r w:rsidRPr="005061E7">
              <w:rPr>
                <w:rFonts w:ascii="Times New Roman" w:hAnsi="Times New Roman" w:cs="Times New Roman"/>
                <w:sz w:val="28"/>
                <w:szCs w:val="28"/>
              </w:rPr>
              <w:t>не более 100,0 тыс.</w:t>
            </w:r>
          </w:p>
        </w:tc>
      </w:tr>
      <w:tr w:rsidR="005061E7" w:rsidRPr="005061E7" w:rsidTr="00FC6F99">
        <w:trPr>
          <w:trHeight w:val="157"/>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371" w:type="dxa"/>
            <w:gridSpan w:val="24"/>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Тип монитор </w:t>
            </w:r>
          </w:p>
        </w:tc>
      </w:tr>
      <w:tr w:rsidR="005061E7" w:rsidRPr="005061E7" w:rsidTr="00FC6F99">
        <w:trPr>
          <w:trHeight w:val="127"/>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размер экрана/монитора</w:t>
            </w:r>
          </w:p>
        </w:tc>
        <w:tc>
          <w:tcPr>
            <w:tcW w:w="851" w:type="dxa"/>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0</w:t>
            </w:r>
            <w:hyperlink r:id="rId36" w:history="1">
              <w:r w:rsidRPr="005061E7">
                <w:rPr>
                  <w:rFonts w:ascii="Times New Roman" w:eastAsia="Times New Roman" w:hAnsi="Times New Roman" w:cs="Times New Roman"/>
                  <w:color w:val="0000FF"/>
                  <w:sz w:val="28"/>
                  <w:szCs w:val="28"/>
                </w:rPr>
                <w:t>39</w:t>
              </w:r>
            </w:hyperlink>
          </w:p>
        </w:tc>
        <w:tc>
          <w:tcPr>
            <w:tcW w:w="992" w:type="dxa"/>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дюйм</w:t>
            </w:r>
          </w:p>
        </w:tc>
        <w:tc>
          <w:tcPr>
            <w:tcW w:w="992" w:type="dxa"/>
            <w:tcBorders>
              <w:top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более 32</w:t>
            </w:r>
          </w:p>
        </w:tc>
        <w:tc>
          <w:tcPr>
            <w:tcW w:w="992" w:type="dxa"/>
            <w:tcBorders>
              <w:top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более 32</w:t>
            </w:r>
          </w:p>
        </w:tc>
        <w:tc>
          <w:tcPr>
            <w:tcW w:w="875" w:type="dxa"/>
            <w:gridSpan w:val="4"/>
            <w:tcBorders>
              <w:top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более 32</w:t>
            </w:r>
          </w:p>
        </w:tc>
        <w:tc>
          <w:tcPr>
            <w:tcW w:w="1112" w:type="dxa"/>
            <w:gridSpan w:val="3"/>
            <w:tcBorders>
              <w:top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более 32</w:t>
            </w:r>
          </w:p>
        </w:tc>
        <w:tc>
          <w:tcPr>
            <w:tcW w:w="1140" w:type="dxa"/>
            <w:gridSpan w:val="3"/>
            <w:tcBorders>
              <w:top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более 32</w:t>
            </w:r>
          </w:p>
        </w:tc>
        <w:tc>
          <w:tcPr>
            <w:tcW w:w="1134" w:type="dxa"/>
            <w:gridSpan w:val="3"/>
            <w:tcBorders>
              <w:top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более 32</w:t>
            </w:r>
          </w:p>
        </w:tc>
        <w:tc>
          <w:tcPr>
            <w:tcW w:w="996" w:type="dxa"/>
            <w:gridSpan w:val="4"/>
            <w:tcBorders>
              <w:top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более 32</w:t>
            </w:r>
          </w:p>
        </w:tc>
        <w:tc>
          <w:tcPr>
            <w:tcW w:w="1016" w:type="dxa"/>
            <w:gridSpan w:val="2"/>
            <w:tcBorders>
              <w:top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более 32</w:t>
            </w:r>
          </w:p>
        </w:tc>
      </w:tr>
      <w:tr w:rsidR="005061E7" w:rsidRPr="005061E7" w:rsidTr="00FC6F99">
        <w:trPr>
          <w:trHeight w:val="127"/>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Предельная цена </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851" w:type="dxa"/>
            <w:tcBorders>
              <w:top w:val="single" w:sz="4" w:space="0" w:color="auto"/>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37" w:history="1">
              <w:r w:rsidR="005061E7" w:rsidRPr="005061E7">
                <w:rPr>
                  <w:rFonts w:ascii="Times New Roman" w:eastAsia="Times New Roman" w:hAnsi="Times New Roman" w:cs="Times New Roman"/>
                  <w:color w:val="0000FF"/>
                  <w:sz w:val="28"/>
                  <w:szCs w:val="28"/>
                </w:rPr>
                <w:t>383</w:t>
              </w:r>
            </w:hyperlink>
          </w:p>
        </w:tc>
        <w:tc>
          <w:tcPr>
            <w:tcW w:w="992" w:type="dxa"/>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Borders>
              <w:top w:val="single" w:sz="4" w:space="0" w:color="auto"/>
            </w:tcBorders>
          </w:tcPr>
          <w:p w:rsidR="005061E7" w:rsidRPr="005061E7" w:rsidRDefault="005061E7" w:rsidP="005061E7">
            <w:r w:rsidRPr="005061E7">
              <w:rPr>
                <w:rFonts w:ascii="Times New Roman" w:hAnsi="Times New Roman" w:cs="Times New Roman"/>
                <w:sz w:val="28"/>
                <w:szCs w:val="28"/>
              </w:rPr>
              <w:t>не более 50,0 тыс.</w:t>
            </w:r>
          </w:p>
        </w:tc>
        <w:tc>
          <w:tcPr>
            <w:tcW w:w="992" w:type="dxa"/>
            <w:tcBorders>
              <w:top w:val="single" w:sz="4" w:space="0" w:color="auto"/>
            </w:tcBorders>
          </w:tcPr>
          <w:p w:rsidR="005061E7" w:rsidRPr="005061E7" w:rsidRDefault="005061E7" w:rsidP="005061E7">
            <w:r w:rsidRPr="005061E7">
              <w:rPr>
                <w:rFonts w:ascii="Times New Roman" w:hAnsi="Times New Roman" w:cs="Times New Roman"/>
                <w:sz w:val="28"/>
                <w:szCs w:val="28"/>
              </w:rPr>
              <w:t>не более 50,0 тыс.</w:t>
            </w:r>
          </w:p>
        </w:tc>
        <w:tc>
          <w:tcPr>
            <w:tcW w:w="875" w:type="dxa"/>
            <w:gridSpan w:val="4"/>
            <w:tcBorders>
              <w:top w:val="single" w:sz="4" w:space="0" w:color="auto"/>
            </w:tcBorders>
          </w:tcPr>
          <w:p w:rsidR="005061E7" w:rsidRPr="005061E7" w:rsidRDefault="005061E7" w:rsidP="005061E7">
            <w:r w:rsidRPr="005061E7">
              <w:rPr>
                <w:rFonts w:ascii="Times New Roman" w:hAnsi="Times New Roman" w:cs="Times New Roman"/>
                <w:sz w:val="28"/>
                <w:szCs w:val="28"/>
              </w:rPr>
              <w:t>не более 50,0 тыс.</w:t>
            </w:r>
          </w:p>
        </w:tc>
        <w:tc>
          <w:tcPr>
            <w:tcW w:w="1112" w:type="dxa"/>
            <w:gridSpan w:val="3"/>
            <w:tcBorders>
              <w:top w:val="single" w:sz="4" w:space="0" w:color="auto"/>
            </w:tcBorders>
          </w:tcPr>
          <w:p w:rsidR="005061E7" w:rsidRPr="005061E7" w:rsidRDefault="005061E7" w:rsidP="005061E7">
            <w:r w:rsidRPr="005061E7">
              <w:rPr>
                <w:rFonts w:ascii="Times New Roman" w:hAnsi="Times New Roman" w:cs="Times New Roman"/>
                <w:sz w:val="28"/>
                <w:szCs w:val="28"/>
              </w:rPr>
              <w:t>не более 50,0 тыс.</w:t>
            </w:r>
          </w:p>
        </w:tc>
        <w:tc>
          <w:tcPr>
            <w:tcW w:w="1140" w:type="dxa"/>
            <w:gridSpan w:val="3"/>
            <w:tcBorders>
              <w:top w:val="single" w:sz="4" w:space="0" w:color="auto"/>
            </w:tcBorders>
          </w:tcPr>
          <w:p w:rsidR="005061E7" w:rsidRPr="005061E7" w:rsidRDefault="005061E7" w:rsidP="005061E7">
            <w:r w:rsidRPr="005061E7">
              <w:rPr>
                <w:rFonts w:ascii="Times New Roman" w:hAnsi="Times New Roman" w:cs="Times New Roman"/>
                <w:sz w:val="28"/>
                <w:szCs w:val="28"/>
              </w:rPr>
              <w:t>не более 50,0 тыс.</w:t>
            </w:r>
          </w:p>
        </w:tc>
        <w:tc>
          <w:tcPr>
            <w:tcW w:w="1134" w:type="dxa"/>
            <w:gridSpan w:val="3"/>
            <w:tcBorders>
              <w:top w:val="single" w:sz="4" w:space="0" w:color="auto"/>
            </w:tcBorders>
          </w:tcPr>
          <w:p w:rsidR="005061E7" w:rsidRPr="005061E7" w:rsidRDefault="005061E7" w:rsidP="005061E7">
            <w:r w:rsidRPr="005061E7">
              <w:rPr>
                <w:rFonts w:ascii="Times New Roman" w:hAnsi="Times New Roman" w:cs="Times New Roman"/>
                <w:sz w:val="28"/>
                <w:szCs w:val="28"/>
              </w:rPr>
              <w:t>не более 50,0 тыс.</w:t>
            </w:r>
          </w:p>
        </w:tc>
        <w:tc>
          <w:tcPr>
            <w:tcW w:w="996" w:type="dxa"/>
            <w:gridSpan w:val="4"/>
            <w:tcBorders>
              <w:top w:val="single" w:sz="4" w:space="0" w:color="auto"/>
            </w:tcBorders>
          </w:tcPr>
          <w:p w:rsidR="005061E7" w:rsidRPr="005061E7" w:rsidRDefault="005061E7" w:rsidP="005061E7">
            <w:r w:rsidRPr="005061E7">
              <w:rPr>
                <w:rFonts w:ascii="Times New Roman" w:hAnsi="Times New Roman" w:cs="Times New Roman"/>
                <w:sz w:val="28"/>
                <w:szCs w:val="28"/>
              </w:rPr>
              <w:t>не более 50,0 тыс.</w:t>
            </w:r>
          </w:p>
        </w:tc>
        <w:tc>
          <w:tcPr>
            <w:tcW w:w="1016" w:type="dxa"/>
            <w:gridSpan w:val="2"/>
            <w:tcBorders>
              <w:top w:val="single" w:sz="4" w:space="0" w:color="auto"/>
            </w:tcBorders>
          </w:tcPr>
          <w:p w:rsidR="005061E7" w:rsidRPr="005061E7" w:rsidRDefault="005061E7" w:rsidP="005061E7">
            <w:r w:rsidRPr="005061E7">
              <w:rPr>
                <w:rFonts w:ascii="Times New Roman" w:hAnsi="Times New Roman" w:cs="Times New Roman"/>
                <w:sz w:val="28"/>
                <w:szCs w:val="28"/>
              </w:rPr>
              <w:t>не более 50,0 тыс.</w:t>
            </w:r>
          </w:p>
        </w:tc>
      </w:tr>
      <w:tr w:rsidR="005061E7" w:rsidRPr="005061E7" w:rsidTr="00FC6F99">
        <w:trPr>
          <w:trHeight w:val="136"/>
        </w:trPr>
        <w:tc>
          <w:tcPr>
            <w:tcW w:w="864" w:type="dxa"/>
            <w:vMerge w:val="restart"/>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3.</w:t>
            </w:r>
          </w:p>
        </w:tc>
        <w:tc>
          <w:tcPr>
            <w:tcW w:w="1128" w:type="dxa"/>
            <w:vMerge w:val="restart"/>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38" w:history="1">
              <w:r w:rsidR="005061E7" w:rsidRPr="005061E7">
                <w:rPr>
                  <w:rFonts w:ascii="Times New Roman" w:eastAsia="Times New Roman" w:hAnsi="Times New Roman" w:cs="Times New Roman"/>
                  <w:sz w:val="28"/>
                  <w:szCs w:val="28"/>
                </w:rPr>
                <w:t>26.20.16</w:t>
              </w:r>
            </w:hyperlink>
          </w:p>
        </w:tc>
        <w:tc>
          <w:tcPr>
            <w:tcW w:w="1488" w:type="dxa"/>
            <w:vMerge w:val="restart"/>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Устрой</w:t>
            </w:r>
            <w:r w:rsidRPr="005061E7">
              <w:rPr>
                <w:rFonts w:ascii="Times New Roman" w:eastAsia="Times New Roman" w:hAnsi="Times New Roman" w:cs="Times New Roman"/>
                <w:sz w:val="28"/>
                <w:szCs w:val="28"/>
              </w:rPr>
              <w:softHyphen/>
              <w:t>ства ввода или вывода, содержа</w:t>
            </w:r>
            <w:r w:rsidRPr="005061E7">
              <w:rPr>
                <w:rFonts w:ascii="Times New Roman" w:eastAsia="Times New Roman" w:hAnsi="Times New Roman" w:cs="Times New Roman"/>
                <w:sz w:val="28"/>
                <w:szCs w:val="28"/>
              </w:rPr>
              <w:softHyphen/>
              <w:t>щие или не содержа</w:t>
            </w:r>
            <w:r w:rsidRPr="005061E7">
              <w:rPr>
                <w:rFonts w:ascii="Times New Roman" w:eastAsia="Times New Roman" w:hAnsi="Times New Roman" w:cs="Times New Roman"/>
                <w:sz w:val="28"/>
                <w:szCs w:val="28"/>
              </w:rPr>
              <w:softHyphen/>
              <w:t>щие в одном корпусе запоминающие устрой</w:t>
            </w:r>
            <w:r w:rsidRPr="005061E7">
              <w:rPr>
                <w:rFonts w:ascii="Times New Roman" w:eastAsia="Times New Roman" w:hAnsi="Times New Roman" w:cs="Times New Roman"/>
                <w:sz w:val="28"/>
                <w:szCs w:val="28"/>
              </w:rPr>
              <w:softHyphen/>
              <w:t>ства. Поясне</w:t>
            </w:r>
            <w:r w:rsidRPr="005061E7">
              <w:rPr>
                <w:rFonts w:ascii="Times New Roman" w:eastAsia="Times New Roman" w:hAnsi="Times New Roman" w:cs="Times New Roman"/>
                <w:sz w:val="28"/>
                <w:szCs w:val="28"/>
              </w:rPr>
              <w:softHyphen/>
              <w:t xml:space="preserve">ния по </w:t>
            </w:r>
            <w:r w:rsidRPr="005061E7">
              <w:rPr>
                <w:rFonts w:ascii="Times New Roman" w:eastAsia="Times New Roman" w:hAnsi="Times New Roman" w:cs="Times New Roman"/>
                <w:sz w:val="28"/>
                <w:szCs w:val="28"/>
              </w:rPr>
              <w:lastRenderedPageBreak/>
              <w:t>требуемой продук</w:t>
            </w:r>
            <w:r w:rsidRPr="005061E7">
              <w:rPr>
                <w:rFonts w:ascii="Times New Roman" w:eastAsia="Times New Roman" w:hAnsi="Times New Roman" w:cs="Times New Roman"/>
                <w:sz w:val="28"/>
                <w:szCs w:val="28"/>
              </w:rPr>
              <w:softHyphen/>
              <w:t>ции: принтеры, сканеры</w:t>
            </w:r>
          </w:p>
        </w:tc>
        <w:tc>
          <w:tcPr>
            <w:tcW w:w="11371" w:type="dxa"/>
            <w:gridSpan w:val="24"/>
            <w:tcBorders>
              <w:bottom w:val="single" w:sz="4" w:space="0" w:color="auto"/>
            </w:tcBorders>
          </w:tcPr>
          <w:p w:rsidR="005061E7" w:rsidRPr="005061E7" w:rsidRDefault="005061E7" w:rsidP="00643F6E">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color w:val="000000"/>
                <w:sz w:val="28"/>
                <w:szCs w:val="28"/>
              </w:rPr>
              <w:lastRenderedPageBreak/>
              <w:t>Тип принтеры</w:t>
            </w:r>
            <w:r w:rsidR="00097C40">
              <w:rPr>
                <w:rFonts w:ascii="Times New Roman" w:eastAsia="Times New Roman" w:hAnsi="Times New Roman" w:cs="Times New Roman"/>
                <w:color w:val="000000"/>
                <w:sz w:val="28"/>
                <w:szCs w:val="28"/>
              </w:rPr>
              <w:t xml:space="preserve"> </w:t>
            </w:r>
            <w:r w:rsidRPr="005061E7">
              <w:rPr>
                <w:rFonts w:ascii="Times New Roman" w:eastAsia="Times New Roman" w:hAnsi="Times New Roman" w:cs="Times New Roman"/>
                <w:color w:val="000000"/>
                <w:sz w:val="28"/>
                <w:szCs w:val="28"/>
              </w:rPr>
              <w:t>/сканеры</w:t>
            </w:r>
          </w:p>
        </w:tc>
      </w:tr>
      <w:tr w:rsidR="005061E7" w:rsidRPr="005061E7" w:rsidTr="00FC6F99">
        <w:trPr>
          <w:trHeight w:val="480"/>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метод печати (струйный/лазер</w:t>
            </w:r>
            <w:r w:rsidRPr="005061E7">
              <w:rPr>
                <w:rFonts w:ascii="Times New Roman" w:eastAsia="Times New Roman" w:hAnsi="Times New Roman" w:cs="Times New Roman"/>
                <w:sz w:val="28"/>
                <w:szCs w:val="28"/>
              </w:rPr>
              <w:softHyphen/>
              <w:t>ный - для принтера)</w:t>
            </w:r>
          </w:p>
        </w:tc>
        <w:tc>
          <w:tcPr>
            <w:tcW w:w="85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струйный/лазерный</w:t>
            </w:r>
          </w:p>
        </w:tc>
        <w:tc>
          <w:tcPr>
            <w:tcW w:w="992" w:type="dxa"/>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струйный/лазерный</w:t>
            </w:r>
          </w:p>
        </w:tc>
        <w:tc>
          <w:tcPr>
            <w:tcW w:w="875" w:type="dxa"/>
            <w:gridSpan w:val="4"/>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струйный/лазерный</w:t>
            </w:r>
          </w:p>
        </w:tc>
        <w:tc>
          <w:tcPr>
            <w:tcW w:w="1112"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струйный/лазерный</w:t>
            </w:r>
          </w:p>
        </w:tc>
        <w:tc>
          <w:tcPr>
            <w:tcW w:w="1140"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струйный/лазерный</w:t>
            </w:r>
          </w:p>
        </w:tc>
        <w:tc>
          <w:tcPr>
            <w:tcW w:w="1134"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струйный/лазерный</w:t>
            </w:r>
          </w:p>
        </w:tc>
        <w:tc>
          <w:tcPr>
            <w:tcW w:w="996" w:type="dxa"/>
            <w:gridSpan w:val="4"/>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струйный/лазерный</w:t>
            </w:r>
          </w:p>
        </w:tc>
        <w:tc>
          <w:tcPr>
            <w:tcW w:w="1016" w:type="dxa"/>
            <w:gridSpan w:val="2"/>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струйный/лазерный</w:t>
            </w:r>
          </w:p>
        </w:tc>
      </w:tr>
      <w:tr w:rsidR="005061E7" w:rsidRPr="005061E7" w:rsidTr="00FC6F99">
        <w:trPr>
          <w:trHeight w:val="750"/>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разрешение сканирования (для сканера)</w:t>
            </w:r>
          </w:p>
        </w:tc>
        <w:tc>
          <w:tcPr>
            <w:tcW w:w="85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менее 1200 x 1200 пикселей</w:t>
            </w:r>
          </w:p>
        </w:tc>
        <w:tc>
          <w:tcPr>
            <w:tcW w:w="992" w:type="dxa"/>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менее 1200 x 1200 пикселей</w:t>
            </w:r>
          </w:p>
        </w:tc>
        <w:tc>
          <w:tcPr>
            <w:tcW w:w="875" w:type="dxa"/>
            <w:gridSpan w:val="4"/>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менее 1200 x 1200 пикселей</w:t>
            </w:r>
          </w:p>
        </w:tc>
        <w:tc>
          <w:tcPr>
            <w:tcW w:w="1112"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менее 1200 x 1200 пикселей</w:t>
            </w:r>
          </w:p>
        </w:tc>
        <w:tc>
          <w:tcPr>
            <w:tcW w:w="1140"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менее 1200 x 1200 пикселей</w:t>
            </w:r>
          </w:p>
        </w:tc>
        <w:tc>
          <w:tcPr>
            <w:tcW w:w="1134"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менее 1200 x 1200 пикселей</w:t>
            </w:r>
          </w:p>
        </w:tc>
        <w:tc>
          <w:tcPr>
            <w:tcW w:w="996" w:type="dxa"/>
            <w:gridSpan w:val="4"/>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менее 1200 x 1200 пикселей</w:t>
            </w:r>
          </w:p>
        </w:tc>
        <w:tc>
          <w:tcPr>
            <w:tcW w:w="1016" w:type="dxa"/>
            <w:gridSpan w:val="2"/>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менее 1200 x 1200 пикселей</w:t>
            </w:r>
          </w:p>
        </w:tc>
      </w:tr>
      <w:tr w:rsidR="005061E7" w:rsidRPr="005061E7" w:rsidTr="00FC6F99">
        <w:trPr>
          <w:trHeight w:val="1270"/>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цветность (цветной/черно-белый)</w:t>
            </w:r>
          </w:p>
        </w:tc>
        <w:tc>
          <w:tcPr>
            <w:tcW w:w="85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предельное значение: цветной/ возможное значение: черно-белое</w:t>
            </w:r>
          </w:p>
        </w:tc>
        <w:tc>
          <w:tcPr>
            <w:tcW w:w="992" w:type="dxa"/>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предельное значение: цветной/ возможное значение: черно-белое</w:t>
            </w:r>
          </w:p>
        </w:tc>
        <w:tc>
          <w:tcPr>
            <w:tcW w:w="875" w:type="dxa"/>
            <w:gridSpan w:val="4"/>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предельное значение: цветной/ возможное значение: черно-белое</w:t>
            </w:r>
          </w:p>
        </w:tc>
        <w:tc>
          <w:tcPr>
            <w:tcW w:w="1112"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предельное значение: цветной/ возможное значение: черно-белое</w:t>
            </w:r>
          </w:p>
        </w:tc>
        <w:tc>
          <w:tcPr>
            <w:tcW w:w="1140"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предельное значение: цветной/ возможное значение: черно-белое</w:t>
            </w:r>
          </w:p>
        </w:tc>
        <w:tc>
          <w:tcPr>
            <w:tcW w:w="1134"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предельное значение: цветной/ возможное значение: черно-белое</w:t>
            </w:r>
          </w:p>
        </w:tc>
        <w:tc>
          <w:tcPr>
            <w:tcW w:w="996" w:type="dxa"/>
            <w:gridSpan w:val="4"/>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предельное значение: цветной/ возможное значение: черно-белое</w:t>
            </w:r>
          </w:p>
        </w:tc>
        <w:tc>
          <w:tcPr>
            <w:tcW w:w="1016" w:type="dxa"/>
            <w:gridSpan w:val="2"/>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предельное значение: цветной/ возможное значение: черно-белое</w:t>
            </w:r>
          </w:p>
        </w:tc>
      </w:tr>
      <w:tr w:rsidR="005061E7" w:rsidRPr="005061E7" w:rsidTr="00FC6F99">
        <w:trPr>
          <w:trHeight w:val="945"/>
        </w:trPr>
        <w:tc>
          <w:tcPr>
            <w:tcW w:w="864" w:type="dxa"/>
            <w:vMerge/>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Borders>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максимальный фор</w:t>
            </w:r>
            <w:r w:rsidRPr="005061E7">
              <w:rPr>
                <w:rFonts w:ascii="Times New Roman" w:eastAsia="Times New Roman" w:hAnsi="Times New Roman" w:cs="Times New Roman"/>
                <w:sz w:val="28"/>
                <w:szCs w:val="28"/>
              </w:rPr>
              <w:softHyphen/>
              <w:t>мат</w:t>
            </w:r>
          </w:p>
        </w:tc>
        <w:tc>
          <w:tcPr>
            <w:tcW w:w="85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предельное значение: A3</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предельное значение: A3</w:t>
            </w:r>
          </w:p>
        </w:tc>
        <w:tc>
          <w:tcPr>
            <w:tcW w:w="875" w:type="dxa"/>
            <w:gridSpan w:val="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предельное значение: A3</w:t>
            </w:r>
          </w:p>
        </w:tc>
        <w:tc>
          <w:tcPr>
            <w:tcW w:w="1112"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предельное значение: A3</w:t>
            </w:r>
          </w:p>
        </w:tc>
        <w:tc>
          <w:tcPr>
            <w:tcW w:w="1140"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предельное значение: A3</w:t>
            </w:r>
          </w:p>
        </w:tc>
        <w:tc>
          <w:tcPr>
            <w:tcW w:w="1134"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предельное значение: A3</w:t>
            </w:r>
          </w:p>
        </w:tc>
        <w:tc>
          <w:tcPr>
            <w:tcW w:w="996" w:type="dxa"/>
            <w:gridSpan w:val="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предельное значение: A3</w:t>
            </w:r>
          </w:p>
        </w:tc>
        <w:tc>
          <w:tcPr>
            <w:tcW w:w="1016" w:type="dxa"/>
            <w:gridSpan w:val="2"/>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предельное значение: A3</w:t>
            </w:r>
          </w:p>
        </w:tc>
      </w:tr>
      <w:tr w:rsidR="005061E7" w:rsidRPr="005061E7" w:rsidTr="00FC6F99">
        <w:tc>
          <w:tcPr>
            <w:tcW w:w="864" w:type="dxa"/>
            <w:tcBorders>
              <w:top w:val="nil"/>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tcBorders>
              <w:top w:val="nil"/>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tcBorders>
              <w:top w:val="nil"/>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скорость печати/сканирова</w:t>
            </w:r>
            <w:r w:rsidRPr="005061E7">
              <w:rPr>
                <w:rFonts w:ascii="Times New Roman" w:eastAsia="Times New Roman" w:hAnsi="Times New Roman" w:cs="Times New Roman"/>
                <w:sz w:val="28"/>
                <w:szCs w:val="28"/>
              </w:rPr>
              <w:softHyphen/>
              <w:t>ния</w:t>
            </w:r>
          </w:p>
        </w:tc>
        <w:tc>
          <w:tcPr>
            <w:tcW w:w="851" w:type="dxa"/>
            <w:tcBorders>
              <w:top w:val="single" w:sz="4" w:space="0" w:color="auto"/>
              <w:bottom w:val="single" w:sz="4" w:space="0" w:color="auto"/>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39" w:history="1">
              <w:r w:rsidR="005061E7" w:rsidRPr="005061E7">
                <w:rPr>
                  <w:rFonts w:ascii="Times New Roman" w:eastAsia="Times New Roman" w:hAnsi="Times New Roman" w:cs="Times New Roman"/>
                  <w:color w:val="0000FF"/>
                  <w:sz w:val="28"/>
                  <w:szCs w:val="28"/>
                </w:rPr>
                <w:t>625</w:t>
              </w:r>
            </w:hyperlink>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лист</w:t>
            </w:r>
          </w:p>
        </w:tc>
        <w:tc>
          <w:tcPr>
            <w:tcW w:w="992" w:type="dxa"/>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менее 30 в минуту</w:t>
            </w:r>
          </w:p>
        </w:tc>
        <w:tc>
          <w:tcPr>
            <w:tcW w:w="992" w:type="dxa"/>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менее 30 в минуту</w:t>
            </w:r>
          </w:p>
        </w:tc>
        <w:tc>
          <w:tcPr>
            <w:tcW w:w="875" w:type="dxa"/>
            <w:gridSpan w:val="4"/>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менее 30 в минуту</w:t>
            </w:r>
          </w:p>
        </w:tc>
        <w:tc>
          <w:tcPr>
            <w:tcW w:w="1112" w:type="dxa"/>
            <w:gridSpan w:val="3"/>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менее 30 в минуту</w:t>
            </w:r>
          </w:p>
        </w:tc>
        <w:tc>
          <w:tcPr>
            <w:tcW w:w="1140" w:type="dxa"/>
            <w:gridSpan w:val="3"/>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менее 30 в минуту</w:t>
            </w:r>
          </w:p>
        </w:tc>
        <w:tc>
          <w:tcPr>
            <w:tcW w:w="1134" w:type="dxa"/>
            <w:gridSpan w:val="3"/>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менее 30 в минуту</w:t>
            </w:r>
          </w:p>
        </w:tc>
        <w:tc>
          <w:tcPr>
            <w:tcW w:w="996" w:type="dxa"/>
            <w:gridSpan w:val="4"/>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менее 30 в минуту</w:t>
            </w:r>
          </w:p>
        </w:tc>
        <w:tc>
          <w:tcPr>
            <w:tcW w:w="1016" w:type="dxa"/>
            <w:gridSpan w:val="2"/>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менее 30 в минуту</w:t>
            </w:r>
          </w:p>
        </w:tc>
      </w:tr>
      <w:tr w:rsidR="005061E7" w:rsidRPr="005061E7" w:rsidTr="00FC6F99">
        <w:tc>
          <w:tcPr>
            <w:tcW w:w="864" w:type="dxa"/>
            <w:tcBorders>
              <w:top w:val="nil"/>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tcBorders>
              <w:top w:val="nil"/>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tcBorders>
              <w:top w:val="nil"/>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нали</w:t>
            </w:r>
            <w:r w:rsidRPr="005061E7">
              <w:rPr>
                <w:rFonts w:ascii="Times New Roman" w:eastAsia="Times New Roman" w:hAnsi="Times New Roman" w:cs="Times New Roman"/>
                <w:sz w:val="28"/>
                <w:szCs w:val="28"/>
              </w:rPr>
              <w:softHyphen/>
              <w:t>чие дополнитель</w:t>
            </w:r>
            <w:r w:rsidRPr="005061E7">
              <w:rPr>
                <w:rFonts w:ascii="Times New Roman" w:eastAsia="Times New Roman" w:hAnsi="Times New Roman" w:cs="Times New Roman"/>
                <w:sz w:val="28"/>
                <w:szCs w:val="28"/>
              </w:rPr>
              <w:softHyphen/>
              <w:t>ных моду</w:t>
            </w:r>
            <w:r w:rsidRPr="005061E7">
              <w:rPr>
                <w:rFonts w:ascii="Times New Roman" w:eastAsia="Times New Roman" w:hAnsi="Times New Roman" w:cs="Times New Roman"/>
                <w:sz w:val="28"/>
                <w:szCs w:val="28"/>
              </w:rPr>
              <w:softHyphen/>
              <w:t>лей и интерфейсов (сете</w:t>
            </w:r>
            <w:r w:rsidRPr="005061E7">
              <w:rPr>
                <w:rFonts w:ascii="Times New Roman" w:eastAsia="Times New Roman" w:hAnsi="Times New Roman" w:cs="Times New Roman"/>
                <w:sz w:val="28"/>
                <w:szCs w:val="28"/>
              </w:rPr>
              <w:softHyphen/>
              <w:t>вой интер</w:t>
            </w:r>
            <w:r w:rsidRPr="005061E7">
              <w:rPr>
                <w:rFonts w:ascii="Times New Roman" w:eastAsia="Times New Roman" w:hAnsi="Times New Roman" w:cs="Times New Roman"/>
                <w:sz w:val="28"/>
                <w:szCs w:val="28"/>
              </w:rPr>
              <w:softHyphen/>
              <w:t>фейс, устрой</w:t>
            </w:r>
            <w:r w:rsidRPr="005061E7">
              <w:rPr>
                <w:rFonts w:ascii="Times New Roman" w:eastAsia="Times New Roman" w:hAnsi="Times New Roman" w:cs="Times New Roman"/>
                <w:sz w:val="28"/>
                <w:szCs w:val="28"/>
              </w:rPr>
              <w:softHyphen/>
              <w:t>ства чтения карт памяти и т.д.)</w:t>
            </w:r>
          </w:p>
        </w:tc>
        <w:tc>
          <w:tcPr>
            <w:tcW w:w="851" w:type="dxa"/>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сетевой интерфейс, устройства чтения карт памяти</w:t>
            </w:r>
          </w:p>
        </w:tc>
        <w:tc>
          <w:tcPr>
            <w:tcW w:w="992" w:type="dxa"/>
            <w:tcBorders>
              <w:top w:val="single" w:sz="4" w:space="0" w:color="auto"/>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сетевой интерфейс, устройства чтения карт памяти</w:t>
            </w:r>
          </w:p>
        </w:tc>
        <w:tc>
          <w:tcPr>
            <w:tcW w:w="875" w:type="dxa"/>
            <w:gridSpan w:val="4"/>
            <w:tcBorders>
              <w:top w:val="single" w:sz="4" w:space="0" w:color="auto"/>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сетевой интерфейс, устройства чтения карт памяти</w:t>
            </w:r>
          </w:p>
        </w:tc>
        <w:tc>
          <w:tcPr>
            <w:tcW w:w="1112" w:type="dxa"/>
            <w:gridSpan w:val="3"/>
            <w:tcBorders>
              <w:top w:val="single" w:sz="4" w:space="0" w:color="auto"/>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сетевой интерфейс, устройства чтения карт памяти</w:t>
            </w:r>
          </w:p>
        </w:tc>
        <w:tc>
          <w:tcPr>
            <w:tcW w:w="1140" w:type="dxa"/>
            <w:gridSpan w:val="3"/>
            <w:tcBorders>
              <w:top w:val="single" w:sz="4" w:space="0" w:color="auto"/>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сетевой интерфейс, устройства чтения карт памяти</w:t>
            </w:r>
          </w:p>
        </w:tc>
        <w:tc>
          <w:tcPr>
            <w:tcW w:w="1134" w:type="dxa"/>
            <w:gridSpan w:val="3"/>
            <w:tcBorders>
              <w:top w:val="single" w:sz="4" w:space="0" w:color="auto"/>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сетевой интерфейс, устройства чтения карт памяти</w:t>
            </w:r>
          </w:p>
        </w:tc>
        <w:tc>
          <w:tcPr>
            <w:tcW w:w="996" w:type="dxa"/>
            <w:gridSpan w:val="4"/>
            <w:tcBorders>
              <w:top w:val="single" w:sz="4" w:space="0" w:color="auto"/>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сетевой интерфейс, устройства чтения карт памяти</w:t>
            </w:r>
          </w:p>
        </w:tc>
        <w:tc>
          <w:tcPr>
            <w:tcW w:w="1016" w:type="dxa"/>
            <w:gridSpan w:val="2"/>
            <w:tcBorders>
              <w:top w:val="single" w:sz="4" w:space="0" w:color="auto"/>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сетевой интерфейс, устройства чтения карт памяти</w:t>
            </w:r>
          </w:p>
        </w:tc>
      </w:tr>
      <w:tr w:rsidR="005061E7" w:rsidRPr="005061E7" w:rsidTr="00FC6F99">
        <w:tc>
          <w:tcPr>
            <w:tcW w:w="864" w:type="dxa"/>
            <w:tcBorders>
              <w:top w:val="nil"/>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tcBorders>
              <w:top w:val="nil"/>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tcBorders>
              <w:top w:val="nil"/>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предельная цена</w:t>
            </w:r>
          </w:p>
        </w:tc>
        <w:tc>
          <w:tcPr>
            <w:tcW w:w="851" w:type="dxa"/>
            <w:tcBorders>
              <w:top w:val="single" w:sz="4" w:space="0" w:color="auto"/>
              <w:bottom w:val="single" w:sz="4" w:space="0" w:color="auto"/>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40" w:history="1">
              <w:r w:rsidR="005061E7" w:rsidRPr="005061E7">
                <w:rPr>
                  <w:rFonts w:ascii="Times New Roman" w:eastAsia="Times New Roman" w:hAnsi="Times New Roman" w:cs="Times New Roman"/>
                  <w:color w:val="0000FF"/>
                  <w:sz w:val="28"/>
                  <w:szCs w:val="28"/>
                </w:rPr>
                <w:t>383</w:t>
              </w:r>
            </w:hyperlink>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более 200,0 тыс.</w:t>
            </w:r>
          </w:p>
        </w:tc>
        <w:tc>
          <w:tcPr>
            <w:tcW w:w="992" w:type="dxa"/>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более 200,0 тыс.</w:t>
            </w:r>
          </w:p>
        </w:tc>
        <w:tc>
          <w:tcPr>
            <w:tcW w:w="875" w:type="dxa"/>
            <w:gridSpan w:val="4"/>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более 200,0 тыс.</w:t>
            </w:r>
          </w:p>
        </w:tc>
        <w:tc>
          <w:tcPr>
            <w:tcW w:w="1112" w:type="dxa"/>
            <w:gridSpan w:val="3"/>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более 200,0 тыс.</w:t>
            </w:r>
          </w:p>
        </w:tc>
        <w:tc>
          <w:tcPr>
            <w:tcW w:w="1140" w:type="dxa"/>
            <w:gridSpan w:val="3"/>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более 200,0 тыс.</w:t>
            </w:r>
          </w:p>
        </w:tc>
        <w:tc>
          <w:tcPr>
            <w:tcW w:w="1134" w:type="dxa"/>
            <w:gridSpan w:val="3"/>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более 200,0 тыс.</w:t>
            </w:r>
          </w:p>
        </w:tc>
        <w:tc>
          <w:tcPr>
            <w:tcW w:w="996" w:type="dxa"/>
            <w:gridSpan w:val="4"/>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более 200,0 тыс.</w:t>
            </w:r>
          </w:p>
        </w:tc>
        <w:tc>
          <w:tcPr>
            <w:tcW w:w="1016" w:type="dxa"/>
            <w:gridSpan w:val="2"/>
            <w:tcBorders>
              <w:top w:val="single" w:sz="4" w:space="0" w:color="auto"/>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более 200,0 тыс.</w:t>
            </w:r>
          </w:p>
        </w:tc>
      </w:tr>
      <w:tr w:rsidR="005061E7" w:rsidRPr="005061E7" w:rsidTr="00FC6F99">
        <w:trPr>
          <w:trHeight w:val="165"/>
        </w:trPr>
        <w:tc>
          <w:tcPr>
            <w:tcW w:w="864" w:type="dxa"/>
            <w:vMerge w:val="restart"/>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val="restart"/>
            <w:tcBorders>
              <w:top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val="restart"/>
            <w:tcBorders>
              <w:top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371" w:type="dxa"/>
            <w:gridSpan w:val="24"/>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color w:val="000000"/>
                <w:sz w:val="28"/>
                <w:szCs w:val="28"/>
              </w:rPr>
              <w:t xml:space="preserve">Тип </w:t>
            </w:r>
            <w:r w:rsidRPr="005061E7">
              <w:rPr>
                <w:rFonts w:ascii="Times New Roman" w:eastAsia="Times New Roman" w:hAnsi="Times New Roman" w:cs="Times New Roman"/>
                <w:sz w:val="28"/>
                <w:szCs w:val="28"/>
              </w:rPr>
              <w:t>сетевые принтеры, сканеры</w:t>
            </w:r>
          </w:p>
        </w:tc>
      </w:tr>
      <w:tr w:rsidR="005061E7" w:rsidRPr="005061E7" w:rsidTr="00FC6F99">
        <w:trPr>
          <w:trHeight w:val="195"/>
        </w:trPr>
        <w:tc>
          <w:tcPr>
            <w:tcW w:w="864" w:type="dxa"/>
            <w:vMerge/>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tcBorders>
              <w:top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Borders>
              <w:top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метод печати (струйный/лазерный - для </w:t>
            </w:r>
            <w:r w:rsidRPr="005061E7">
              <w:rPr>
                <w:rFonts w:ascii="Times New Roman" w:eastAsia="Times New Roman" w:hAnsi="Times New Roman" w:cs="Times New Roman"/>
                <w:sz w:val="28"/>
                <w:szCs w:val="28"/>
              </w:rPr>
              <w:lastRenderedPageBreak/>
              <w:t>принтера)</w:t>
            </w:r>
          </w:p>
        </w:tc>
        <w:tc>
          <w:tcPr>
            <w:tcW w:w="85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Струйный либо лазерный</w:t>
            </w:r>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Струйный либо лазерный</w:t>
            </w:r>
          </w:p>
        </w:tc>
        <w:tc>
          <w:tcPr>
            <w:tcW w:w="875" w:type="dxa"/>
            <w:gridSpan w:val="4"/>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Струйный либо лазерный</w:t>
            </w:r>
          </w:p>
        </w:tc>
        <w:tc>
          <w:tcPr>
            <w:tcW w:w="1112" w:type="dxa"/>
            <w:gridSpan w:val="3"/>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Струйный либо лазерный</w:t>
            </w:r>
          </w:p>
        </w:tc>
        <w:tc>
          <w:tcPr>
            <w:tcW w:w="1140" w:type="dxa"/>
            <w:gridSpan w:val="3"/>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Струйный либо лазерный</w:t>
            </w:r>
          </w:p>
        </w:tc>
        <w:tc>
          <w:tcPr>
            <w:tcW w:w="1134" w:type="dxa"/>
            <w:gridSpan w:val="3"/>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Струйный либо лазерный</w:t>
            </w:r>
          </w:p>
        </w:tc>
        <w:tc>
          <w:tcPr>
            <w:tcW w:w="996" w:type="dxa"/>
            <w:gridSpan w:val="4"/>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Струйный либо лазерный</w:t>
            </w:r>
          </w:p>
        </w:tc>
        <w:tc>
          <w:tcPr>
            <w:tcW w:w="1016" w:type="dxa"/>
            <w:gridSpan w:val="2"/>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Струйный либо лазерный</w:t>
            </w:r>
          </w:p>
        </w:tc>
      </w:tr>
      <w:tr w:rsidR="005061E7" w:rsidRPr="005061E7" w:rsidTr="00FC6F99">
        <w:trPr>
          <w:trHeight w:val="112"/>
        </w:trPr>
        <w:tc>
          <w:tcPr>
            <w:tcW w:w="864" w:type="dxa"/>
            <w:vMerge/>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tcBorders>
              <w:top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Borders>
              <w:top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разрешение сканирования (для сканера)</w:t>
            </w:r>
          </w:p>
        </w:tc>
        <w:tc>
          <w:tcPr>
            <w:tcW w:w="85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2400 x 1200 пикселей</w:t>
            </w:r>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2400 x 1200 пикселей</w:t>
            </w:r>
          </w:p>
        </w:tc>
        <w:tc>
          <w:tcPr>
            <w:tcW w:w="875" w:type="dxa"/>
            <w:gridSpan w:val="4"/>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2400 x 1200 пикселей</w:t>
            </w:r>
          </w:p>
        </w:tc>
        <w:tc>
          <w:tcPr>
            <w:tcW w:w="1112" w:type="dxa"/>
            <w:gridSpan w:val="3"/>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2400 x 1200 пикселей</w:t>
            </w:r>
          </w:p>
        </w:tc>
        <w:tc>
          <w:tcPr>
            <w:tcW w:w="1140" w:type="dxa"/>
            <w:gridSpan w:val="3"/>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2400 x 1200 пикселей</w:t>
            </w:r>
          </w:p>
        </w:tc>
        <w:tc>
          <w:tcPr>
            <w:tcW w:w="1134" w:type="dxa"/>
            <w:gridSpan w:val="3"/>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2400 x 1200 пикселей</w:t>
            </w:r>
          </w:p>
        </w:tc>
        <w:tc>
          <w:tcPr>
            <w:tcW w:w="996" w:type="dxa"/>
            <w:gridSpan w:val="4"/>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2400 x 1200 пикселей</w:t>
            </w:r>
          </w:p>
        </w:tc>
        <w:tc>
          <w:tcPr>
            <w:tcW w:w="1016" w:type="dxa"/>
            <w:gridSpan w:val="2"/>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2400 x 1200 пикселей</w:t>
            </w:r>
          </w:p>
        </w:tc>
      </w:tr>
      <w:tr w:rsidR="005061E7" w:rsidRPr="005061E7" w:rsidTr="00FC6F99">
        <w:trPr>
          <w:trHeight w:val="180"/>
        </w:trPr>
        <w:tc>
          <w:tcPr>
            <w:tcW w:w="864" w:type="dxa"/>
            <w:vMerge/>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tcBorders>
              <w:top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Borders>
              <w:top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цветность (цветной/черно-белый)</w:t>
            </w:r>
          </w:p>
        </w:tc>
        <w:tc>
          <w:tcPr>
            <w:tcW w:w="851" w:type="dxa"/>
            <w:tcBorders>
              <w:top w:val="single" w:sz="4" w:space="0" w:color="auto"/>
              <w:bottom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Цветной либо черно-белый</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Цветной либо черно-белый</w:t>
            </w:r>
          </w:p>
        </w:tc>
        <w:tc>
          <w:tcPr>
            <w:tcW w:w="875" w:type="dxa"/>
            <w:gridSpan w:val="4"/>
            <w:tcBorders>
              <w:top w:val="single" w:sz="4" w:space="0" w:color="auto"/>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Цветной либо черно-белый</w:t>
            </w:r>
          </w:p>
        </w:tc>
        <w:tc>
          <w:tcPr>
            <w:tcW w:w="1112" w:type="dxa"/>
            <w:gridSpan w:val="3"/>
            <w:tcBorders>
              <w:top w:val="single" w:sz="4" w:space="0" w:color="auto"/>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Цветной либо черно-белый</w:t>
            </w:r>
          </w:p>
        </w:tc>
        <w:tc>
          <w:tcPr>
            <w:tcW w:w="1140" w:type="dxa"/>
            <w:gridSpan w:val="3"/>
            <w:tcBorders>
              <w:top w:val="single" w:sz="4" w:space="0" w:color="auto"/>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Цветной либо черно-белый</w:t>
            </w:r>
          </w:p>
        </w:tc>
        <w:tc>
          <w:tcPr>
            <w:tcW w:w="1134" w:type="dxa"/>
            <w:gridSpan w:val="3"/>
            <w:tcBorders>
              <w:top w:val="single" w:sz="4" w:space="0" w:color="auto"/>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Цветной либо черно-белый</w:t>
            </w:r>
          </w:p>
        </w:tc>
        <w:tc>
          <w:tcPr>
            <w:tcW w:w="996" w:type="dxa"/>
            <w:gridSpan w:val="4"/>
            <w:tcBorders>
              <w:top w:val="single" w:sz="4" w:space="0" w:color="auto"/>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Цветной либо черно-белый</w:t>
            </w:r>
          </w:p>
        </w:tc>
        <w:tc>
          <w:tcPr>
            <w:tcW w:w="1016" w:type="dxa"/>
            <w:gridSpan w:val="2"/>
            <w:tcBorders>
              <w:top w:val="single" w:sz="4" w:space="0" w:color="auto"/>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Цветной либо черно-белый</w:t>
            </w:r>
          </w:p>
        </w:tc>
      </w:tr>
      <w:tr w:rsidR="005061E7" w:rsidRPr="005061E7" w:rsidTr="00FC6F99">
        <w:trPr>
          <w:trHeight w:val="195"/>
        </w:trPr>
        <w:tc>
          <w:tcPr>
            <w:tcW w:w="864" w:type="dxa"/>
            <w:vMerge/>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tcBorders>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максимальный формат</w:t>
            </w:r>
          </w:p>
        </w:tc>
        <w:tc>
          <w:tcPr>
            <w:tcW w:w="851" w:type="dxa"/>
            <w:tcBorders>
              <w:top w:val="single" w:sz="4" w:space="0" w:color="auto"/>
              <w:bottom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A0</w:t>
            </w:r>
          </w:p>
        </w:tc>
        <w:tc>
          <w:tcPr>
            <w:tcW w:w="992" w:type="dxa"/>
            <w:tcBorders>
              <w:top w:val="single" w:sz="4" w:space="0" w:color="auto"/>
              <w:bottom w:val="single" w:sz="4" w:space="0" w:color="auto"/>
            </w:tcBorders>
          </w:tcPr>
          <w:p w:rsidR="005061E7" w:rsidRPr="005061E7" w:rsidRDefault="005061E7" w:rsidP="005061E7">
            <w:pPr>
              <w:jc w:val="left"/>
              <w:rPr>
                <w:rFonts w:ascii="Times New Roman" w:hAnsi="Times New Roman" w:cs="Times New Roman"/>
                <w:sz w:val="28"/>
                <w:szCs w:val="28"/>
              </w:rPr>
            </w:pPr>
            <w:r w:rsidRPr="005061E7">
              <w:rPr>
                <w:rFonts w:ascii="Times New Roman" w:hAnsi="Times New Roman" w:cs="Times New Roman"/>
                <w:sz w:val="28"/>
                <w:szCs w:val="28"/>
              </w:rPr>
              <w:t>A0</w:t>
            </w:r>
          </w:p>
        </w:tc>
        <w:tc>
          <w:tcPr>
            <w:tcW w:w="875" w:type="dxa"/>
            <w:gridSpan w:val="4"/>
            <w:tcBorders>
              <w:top w:val="single" w:sz="4" w:space="0" w:color="auto"/>
              <w:bottom w:val="single" w:sz="4" w:space="0" w:color="auto"/>
            </w:tcBorders>
          </w:tcPr>
          <w:p w:rsidR="005061E7" w:rsidRPr="005061E7" w:rsidRDefault="005061E7" w:rsidP="005061E7">
            <w:pPr>
              <w:jc w:val="left"/>
              <w:rPr>
                <w:rFonts w:ascii="Times New Roman" w:hAnsi="Times New Roman" w:cs="Times New Roman"/>
                <w:sz w:val="28"/>
                <w:szCs w:val="28"/>
              </w:rPr>
            </w:pPr>
            <w:r w:rsidRPr="005061E7">
              <w:rPr>
                <w:rFonts w:ascii="Times New Roman" w:hAnsi="Times New Roman" w:cs="Times New Roman"/>
                <w:sz w:val="28"/>
                <w:szCs w:val="28"/>
              </w:rPr>
              <w:t>A0</w:t>
            </w:r>
          </w:p>
        </w:tc>
        <w:tc>
          <w:tcPr>
            <w:tcW w:w="1112" w:type="dxa"/>
            <w:gridSpan w:val="3"/>
            <w:tcBorders>
              <w:top w:val="single" w:sz="4" w:space="0" w:color="auto"/>
              <w:bottom w:val="single" w:sz="4" w:space="0" w:color="auto"/>
            </w:tcBorders>
          </w:tcPr>
          <w:p w:rsidR="005061E7" w:rsidRPr="005061E7" w:rsidRDefault="005061E7" w:rsidP="005061E7">
            <w:pPr>
              <w:jc w:val="left"/>
              <w:rPr>
                <w:rFonts w:ascii="Times New Roman" w:hAnsi="Times New Roman" w:cs="Times New Roman"/>
                <w:sz w:val="28"/>
                <w:szCs w:val="28"/>
              </w:rPr>
            </w:pPr>
            <w:r w:rsidRPr="005061E7">
              <w:rPr>
                <w:rFonts w:ascii="Times New Roman" w:hAnsi="Times New Roman" w:cs="Times New Roman"/>
                <w:sz w:val="28"/>
                <w:szCs w:val="28"/>
              </w:rPr>
              <w:t>A0</w:t>
            </w:r>
          </w:p>
        </w:tc>
        <w:tc>
          <w:tcPr>
            <w:tcW w:w="1140" w:type="dxa"/>
            <w:gridSpan w:val="3"/>
            <w:tcBorders>
              <w:top w:val="single" w:sz="4" w:space="0" w:color="auto"/>
              <w:bottom w:val="single" w:sz="4" w:space="0" w:color="auto"/>
            </w:tcBorders>
          </w:tcPr>
          <w:p w:rsidR="005061E7" w:rsidRPr="005061E7" w:rsidRDefault="005061E7" w:rsidP="005061E7">
            <w:pPr>
              <w:jc w:val="left"/>
              <w:rPr>
                <w:rFonts w:ascii="Times New Roman" w:hAnsi="Times New Roman" w:cs="Times New Roman"/>
                <w:sz w:val="28"/>
                <w:szCs w:val="28"/>
              </w:rPr>
            </w:pPr>
            <w:r w:rsidRPr="005061E7">
              <w:rPr>
                <w:rFonts w:ascii="Times New Roman" w:hAnsi="Times New Roman" w:cs="Times New Roman"/>
                <w:sz w:val="28"/>
                <w:szCs w:val="28"/>
              </w:rPr>
              <w:t>A0</w:t>
            </w:r>
          </w:p>
        </w:tc>
        <w:tc>
          <w:tcPr>
            <w:tcW w:w="1134" w:type="dxa"/>
            <w:gridSpan w:val="3"/>
            <w:tcBorders>
              <w:top w:val="single" w:sz="4" w:space="0" w:color="auto"/>
              <w:bottom w:val="single" w:sz="4" w:space="0" w:color="auto"/>
            </w:tcBorders>
          </w:tcPr>
          <w:p w:rsidR="005061E7" w:rsidRPr="005061E7" w:rsidRDefault="005061E7" w:rsidP="005061E7">
            <w:pPr>
              <w:jc w:val="left"/>
              <w:rPr>
                <w:rFonts w:ascii="Times New Roman" w:hAnsi="Times New Roman" w:cs="Times New Roman"/>
                <w:sz w:val="28"/>
                <w:szCs w:val="28"/>
              </w:rPr>
            </w:pPr>
            <w:r w:rsidRPr="005061E7">
              <w:rPr>
                <w:rFonts w:ascii="Times New Roman" w:hAnsi="Times New Roman" w:cs="Times New Roman"/>
                <w:sz w:val="28"/>
                <w:szCs w:val="28"/>
              </w:rPr>
              <w:t>A0</w:t>
            </w:r>
          </w:p>
        </w:tc>
        <w:tc>
          <w:tcPr>
            <w:tcW w:w="996" w:type="dxa"/>
            <w:gridSpan w:val="4"/>
            <w:tcBorders>
              <w:top w:val="single" w:sz="4" w:space="0" w:color="auto"/>
              <w:bottom w:val="single" w:sz="4" w:space="0" w:color="auto"/>
            </w:tcBorders>
          </w:tcPr>
          <w:p w:rsidR="005061E7" w:rsidRPr="005061E7" w:rsidRDefault="005061E7" w:rsidP="005061E7">
            <w:pPr>
              <w:jc w:val="left"/>
              <w:rPr>
                <w:rFonts w:ascii="Times New Roman" w:hAnsi="Times New Roman" w:cs="Times New Roman"/>
                <w:sz w:val="28"/>
                <w:szCs w:val="28"/>
              </w:rPr>
            </w:pPr>
            <w:r w:rsidRPr="005061E7">
              <w:rPr>
                <w:rFonts w:ascii="Times New Roman" w:hAnsi="Times New Roman" w:cs="Times New Roman"/>
                <w:sz w:val="28"/>
                <w:szCs w:val="28"/>
              </w:rPr>
              <w:t>A0</w:t>
            </w:r>
          </w:p>
        </w:tc>
        <w:tc>
          <w:tcPr>
            <w:tcW w:w="1016" w:type="dxa"/>
            <w:gridSpan w:val="2"/>
            <w:tcBorders>
              <w:top w:val="single" w:sz="4" w:space="0" w:color="auto"/>
              <w:bottom w:val="single" w:sz="4" w:space="0" w:color="auto"/>
            </w:tcBorders>
          </w:tcPr>
          <w:p w:rsidR="005061E7" w:rsidRPr="005061E7" w:rsidRDefault="005061E7" w:rsidP="005061E7">
            <w:pPr>
              <w:jc w:val="left"/>
              <w:rPr>
                <w:rFonts w:ascii="Times New Roman" w:hAnsi="Times New Roman" w:cs="Times New Roman"/>
                <w:sz w:val="28"/>
                <w:szCs w:val="28"/>
              </w:rPr>
            </w:pPr>
            <w:r w:rsidRPr="005061E7">
              <w:rPr>
                <w:rFonts w:ascii="Times New Roman" w:hAnsi="Times New Roman" w:cs="Times New Roman"/>
                <w:sz w:val="28"/>
                <w:szCs w:val="28"/>
              </w:rPr>
              <w:t>A0</w:t>
            </w:r>
          </w:p>
        </w:tc>
      </w:tr>
      <w:tr w:rsidR="005061E7" w:rsidRPr="005061E7" w:rsidTr="00FC6F99">
        <w:trPr>
          <w:trHeight w:val="315"/>
        </w:trPr>
        <w:tc>
          <w:tcPr>
            <w:tcW w:w="864" w:type="dxa"/>
            <w:vMerge w:val="restart"/>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val="restart"/>
            <w:tcBorders>
              <w:top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val="restart"/>
            <w:tcBorders>
              <w:top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скорость печати/сканирования</w:t>
            </w:r>
          </w:p>
        </w:tc>
        <w:tc>
          <w:tcPr>
            <w:tcW w:w="851" w:type="dxa"/>
            <w:tcBorders>
              <w:top w:val="single" w:sz="4" w:space="0" w:color="auto"/>
              <w:bottom w:val="single" w:sz="4" w:space="0" w:color="auto"/>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41" w:history="1">
              <w:r w:rsidR="005061E7" w:rsidRPr="005061E7">
                <w:rPr>
                  <w:rFonts w:ascii="Times New Roman" w:eastAsia="Times New Roman" w:hAnsi="Times New Roman" w:cs="Times New Roman"/>
                  <w:color w:val="0000FF"/>
                  <w:sz w:val="28"/>
                  <w:szCs w:val="28"/>
                </w:rPr>
                <w:t>625</w:t>
              </w:r>
            </w:hyperlink>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лист</w:t>
            </w:r>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110 в минуту</w:t>
            </w:r>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110 в минуту</w:t>
            </w:r>
          </w:p>
        </w:tc>
        <w:tc>
          <w:tcPr>
            <w:tcW w:w="875" w:type="dxa"/>
            <w:gridSpan w:val="4"/>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110 в минуту</w:t>
            </w:r>
          </w:p>
        </w:tc>
        <w:tc>
          <w:tcPr>
            <w:tcW w:w="1112" w:type="dxa"/>
            <w:gridSpan w:val="3"/>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110 в минуту</w:t>
            </w:r>
          </w:p>
        </w:tc>
        <w:tc>
          <w:tcPr>
            <w:tcW w:w="1140" w:type="dxa"/>
            <w:gridSpan w:val="3"/>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110 в минуту</w:t>
            </w:r>
          </w:p>
        </w:tc>
        <w:tc>
          <w:tcPr>
            <w:tcW w:w="1134" w:type="dxa"/>
            <w:gridSpan w:val="3"/>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110 в минуту</w:t>
            </w:r>
          </w:p>
        </w:tc>
        <w:tc>
          <w:tcPr>
            <w:tcW w:w="996" w:type="dxa"/>
            <w:gridSpan w:val="4"/>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110 в минуту</w:t>
            </w:r>
          </w:p>
        </w:tc>
        <w:tc>
          <w:tcPr>
            <w:tcW w:w="1016" w:type="dxa"/>
            <w:gridSpan w:val="2"/>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110 в минуту</w:t>
            </w:r>
          </w:p>
        </w:tc>
      </w:tr>
      <w:tr w:rsidR="005061E7" w:rsidRPr="005061E7" w:rsidTr="00FC6F99">
        <w:tc>
          <w:tcPr>
            <w:tcW w:w="864" w:type="dxa"/>
            <w:vMerge/>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tcBorders>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наличие дополнительных модулей и интерфейсов (сетевой интерфейс, устройства чтения карт памяти и т.д.)</w:t>
            </w:r>
          </w:p>
        </w:tc>
        <w:tc>
          <w:tcPr>
            <w:tcW w:w="85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bottom w:val="single" w:sz="4" w:space="0" w:color="auto"/>
            </w:tcBorders>
            <w:vAlign w:val="center"/>
          </w:tcPr>
          <w:p w:rsidR="005061E7" w:rsidRPr="005061E7" w:rsidRDefault="005061E7" w:rsidP="005061E7">
            <w:pPr>
              <w:spacing w:line="288" w:lineRule="auto"/>
              <w:jc w:val="center"/>
              <w:rPr>
                <w:rFonts w:ascii="Times New Roman" w:eastAsia="Times New Roman" w:hAnsi="Times New Roman" w:cs="Times New Roman"/>
                <w:color w:val="000000"/>
                <w:sz w:val="28"/>
                <w:szCs w:val="28"/>
              </w:rPr>
            </w:pPr>
            <w:r w:rsidRPr="005061E7">
              <w:rPr>
                <w:rFonts w:ascii="Times New Roman" w:eastAsia="Times New Roman" w:hAnsi="Times New Roman" w:cs="Times New Roman"/>
                <w:color w:val="000000"/>
                <w:sz w:val="28"/>
                <w:szCs w:val="28"/>
              </w:rPr>
              <w:t>сетевой интерфейс, устройства чтения карт памяти</w:t>
            </w:r>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сетевой интерфейс, устройства чтения карт памяти</w:t>
            </w:r>
          </w:p>
        </w:tc>
        <w:tc>
          <w:tcPr>
            <w:tcW w:w="875" w:type="dxa"/>
            <w:gridSpan w:val="4"/>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сетевой интерфейс, устройства чтения карт памяти</w:t>
            </w:r>
          </w:p>
        </w:tc>
        <w:tc>
          <w:tcPr>
            <w:tcW w:w="1112" w:type="dxa"/>
            <w:gridSpan w:val="3"/>
            <w:tcBorders>
              <w:top w:val="single" w:sz="4" w:space="0" w:color="auto"/>
              <w:bottom w:val="single" w:sz="4" w:space="0" w:color="auto"/>
            </w:tcBorders>
            <w:vAlign w:val="center"/>
          </w:tcPr>
          <w:p w:rsidR="005061E7" w:rsidRPr="005061E7" w:rsidRDefault="005061E7" w:rsidP="005061E7">
            <w:pPr>
              <w:spacing w:line="288" w:lineRule="auto"/>
              <w:jc w:val="center"/>
              <w:rPr>
                <w:rFonts w:ascii="Times New Roman" w:eastAsia="Times New Roman" w:hAnsi="Times New Roman" w:cs="Times New Roman"/>
                <w:color w:val="000000"/>
                <w:sz w:val="28"/>
                <w:szCs w:val="28"/>
              </w:rPr>
            </w:pPr>
            <w:r w:rsidRPr="005061E7">
              <w:rPr>
                <w:rFonts w:ascii="Times New Roman" w:eastAsia="Times New Roman" w:hAnsi="Times New Roman" w:cs="Times New Roman"/>
                <w:color w:val="000000"/>
                <w:sz w:val="28"/>
                <w:szCs w:val="28"/>
              </w:rPr>
              <w:t>сетевой интерфейс, устройства чтения карт памяти</w:t>
            </w:r>
          </w:p>
        </w:tc>
        <w:tc>
          <w:tcPr>
            <w:tcW w:w="1140" w:type="dxa"/>
            <w:gridSpan w:val="3"/>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сетевой интерфейс, устройства чтения карт памяти</w:t>
            </w:r>
          </w:p>
        </w:tc>
        <w:tc>
          <w:tcPr>
            <w:tcW w:w="1134" w:type="dxa"/>
            <w:gridSpan w:val="3"/>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сетевой интерфейс, устройства чтения карт памяти</w:t>
            </w:r>
          </w:p>
        </w:tc>
        <w:tc>
          <w:tcPr>
            <w:tcW w:w="996" w:type="dxa"/>
            <w:gridSpan w:val="4"/>
            <w:tcBorders>
              <w:top w:val="single" w:sz="4" w:space="0" w:color="auto"/>
              <w:bottom w:val="single" w:sz="4" w:space="0" w:color="auto"/>
            </w:tcBorders>
            <w:vAlign w:val="center"/>
          </w:tcPr>
          <w:p w:rsidR="005061E7" w:rsidRPr="005061E7" w:rsidRDefault="005061E7" w:rsidP="005061E7">
            <w:pPr>
              <w:spacing w:line="288" w:lineRule="auto"/>
              <w:jc w:val="center"/>
              <w:rPr>
                <w:rFonts w:ascii="Times New Roman" w:eastAsia="Times New Roman" w:hAnsi="Times New Roman" w:cs="Times New Roman"/>
                <w:color w:val="000000"/>
                <w:sz w:val="28"/>
                <w:szCs w:val="28"/>
              </w:rPr>
            </w:pPr>
            <w:r w:rsidRPr="005061E7">
              <w:rPr>
                <w:rFonts w:ascii="Times New Roman" w:eastAsia="Times New Roman" w:hAnsi="Times New Roman" w:cs="Times New Roman"/>
                <w:color w:val="000000"/>
                <w:sz w:val="28"/>
                <w:szCs w:val="28"/>
              </w:rPr>
              <w:t>сетевой интерфейс, устройства чтения карт памяти</w:t>
            </w:r>
          </w:p>
        </w:tc>
        <w:tc>
          <w:tcPr>
            <w:tcW w:w="1016" w:type="dxa"/>
            <w:gridSpan w:val="2"/>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сетевой интерфейс, устройства чтения карт памяти</w:t>
            </w:r>
          </w:p>
        </w:tc>
      </w:tr>
      <w:tr w:rsidR="005061E7" w:rsidRPr="005061E7" w:rsidTr="00FC6F99">
        <w:trPr>
          <w:trHeight w:val="80"/>
        </w:trPr>
        <w:tc>
          <w:tcPr>
            <w:tcW w:w="864" w:type="dxa"/>
            <w:tcBorders>
              <w:top w:val="nil"/>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tcBorders>
              <w:top w:val="nil"/>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tcBorders>
              <w:top w:val="nil"/>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nil"/>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предельная цена</w:t>
            </w:r>
          </w:p>
        </w:tc>
        <w:tc>
          <w:tcPr>
            <w:tcW w:w="851" w:type="dxa"/>
            <w:tcBorders>
              <w:top w:val="single" w:sz="4" w:space="0" w:color="auto"/>
              <w:bottom w:val="nil"/>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42" w:history="1">
              <w:r w:rsidR="005061E7" w:rsidRPr="005061E7">
                <w:rPr>
                  <w:rFonts w:ascii="Times New Roman" w:eastAsia="Times New Roman" w:hAnsi="Times New Roman" w:cs="Times New Roman"/>
                  <w:color w:val="0000FF"/>
                  <w:sz w:val="28"/>
                  <w:szCs w:val="28"/>
                </w:rPr>
                <w:t>383</w:t>
              </w:r>
            </w:hyperlink>
          </w:p>
        </w:tc>
        <w:tc>
          <w:tcPr>
            <w:tcW w:w="992" w:type="dxa"/>
            <w:tcBorders>
              <w:top w:val="single" w:sz="4" w:space="0" w:color="auto"/>
              <w:bottom w:val="nil"/>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Borders>
              <w:top w:val="single" w:sz="4" w:space="0" w:color="auto"/>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более 200,0 тыс.</w:t>
            </w:r>
          </w:p>
        </w:tc>
        <w:tc>
          <w:tcPr>
            <w:tcW w:w="992" w:type="dxa"/>
            <w:tcBorders>
              <w:top w:val="single" w:sz="4" w:space="0" w:color="auto"/>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более 200,0 тыс.</w:t>
            </w:r>
          </w:p>
        </w:tc>
        <w:tc>
          <w:tcPr>
            <w:tcW w:w="875" w:type="dxa"/>
            <w:gridSpan w:val="4"/>
            <w:tcBorders>
              <w:top w:val="single" w:sz="4" w:space="0" w:color="auto"/>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более 200,0 тыс.</w:t>
            </w:r>
          </w:p>
        </w:tc>
        <w:tc>
          <w:tcPr>
            <w:tcW w:w="1112" w:type="dxa"/>
            <w:gridSpan w:val="3"/>
            <w:tcBorders>
              <w:top w:val="single" w:sz="4" w:space="0" w:color="auto"/>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более 200,0 тыс.</w:t>
            </w:r>
          </w:p>
        </w:tc>
        <w:tc>
          <w:tcPr>
            <w:tcW w:w="1140" w:type="dxa"/>
            <w:gridSpan w:val="3"/>
            <w:tcBorders>
              <w:top w:val="single" w:sz="4" w:space="0" w:color="auto"/>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более 200,0 тыс.</w:t>
            </w:r>
          </w:p>
        </w:tc>
        <w:tc>
          <w:tcPr>
            <w:tcW w:w="1134" w:type="dxa"/>
            <w:gridSpan w:val="3"/>
            <w:tcBorders>
              <w:top w:val="single" w:sz="4" w:space="0" w:color="auto"/>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более 200,0 тыс.</w:t>
            </w:r>
          </w:p>
        </w:tc>
        <w:tc>
          <w:tcPr>
            <w:tcW w:w="996" w:type="dxa"/>
            <w:gridSpan w:val="4"/>
            <w:tcBorders>
              <w:top w:val="single" w:sz="4" w:space="0" w:color="auto"/>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более 200,0 тыс.</w:t>
            </w:r>
          </w:p>
        </w:tc>
        <w:tc>
          <w:tcPr>
            <w:tcW w:w="1016" w:type="dxa"/>
            <w:gridSpan w:val="2"/>
            <w:tcBorders>
              <w:top w:val="single" w:sz="4" w:space="0" w:color="auto"/>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более 200,0 тыс.</w:t>
            </w:r>
          </w:p>
        </w:tc>
      </w:tr>
      <w:tr w:rsidR="005061E7" w:rsidRPr="005061E7" w:rsidTr="00FC6F99">
        <w:trPr>
          <w:trHeight w:val="233"/>
        </w:trPr>
        <w:tc>
          <w:tcPr>
            <w:tcW w:w="864" w:type="dxa"/>
            <w:vMerge w:val="restart"/>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r w:rsidRPr="005061E7">
              <w:rPr>
                <w:rFonts w:ascii="Times New Roman" w:eastAsia="Times New Roman" w:hAnsi="Times New Roman" w:cs="Times New Roman"/>
                <w:b/>
                <w:sz w:val="28"/>
                <w:szCs w:val="28"/>
              </w:rPr>
              <w:t xml:space="preserve">4. </w:t>
            </w:r>
          </w:p>
        </w:tc>
        <w:tc>
          <w:tcPr>
            <w:tcW w:w="1128" w:type="dxa"/>
            <w:vMerge w:val="restart"/>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43" w:history="1">
              <w:r w:rsidR="005061E7" w:rsidRPr="005061E7">
                <w:rPr>
                  <w:rFonts w:ascii="Times New Roman" w:eastAsia="Times New Roman" w:hAnsi="Times New Roman" w:cs="Times New Roman"/>
                  <w:color w:val="0000FF"/>
                  <w:sz w:val="28"/>
                  <w:szCs w:val="28"/>
                </w:rPr>
                <w:t>26.30.11</w:t>
              </w:r>
            </w:hyperlink>
          </w:p>
        </w:tc>
        <w:tc>
          <w:tcPr>
            <w:tcW w:w="1488" w:type="dxa"/>
            <w:vMerge w:val="restart"/>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Аппаратура коммуникацион</w:t>
            </w:r>
            <w:r w:rsidRPr="005061E7">
              <w:rPr>
                <w:rFonts w:ascii="Times New Roman" w:eastAsia="Times New Roman" w:hAnsi="Times New Roman" w:cs="Times New Roman"/>
                <w:sz w:val="28"/>
                <w:szCs w:val="28"/>
              </w:rPr>
              <w:softHyphen/>
              <w:t>ная передающая с приемным</w:t>
            </w:r>
            <w:r w:rsidRPr="005061E7">
              <w:rPr>
                <w:rFonts w:ascii="Times New Roman" w:eastAsia="Times New Roman" w:hAnsi="Times New Roman" w:cs="Times New Roman"/>
                <w:sz w:val="28"/>
                <w:szCs w:val="28"/>
              </w:rPr>
              <w:lastRenderedPageBreak/>
              <w:t>и устройствами. Пояснения по требуемой продукции: телефоны мобиль</w:t>
            </w:r>
            <w:r w:rsidRPr="005061E7">
              <w:rPr>
                <w:rFonts w:ascii="Times New Roman" w:eastAsia="Times New Roman" w:hAnsi="Times New Roman" w:cs="Times New Roman"/>
                <w:sz w:val="28"/>
                <w:szCs w:val="28"/>
              </w:rPr>
              <w:softHyphen/>
              <w:t>ные</w:t>
            </w:r>
          </w:p>
        </w:tc>
        <w:tc>
          <w:tcPr>
            <w:tcW w:w="11371" w:type="dxa"/>
            <w:gridSpan w:val="2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lastRenderedPageBreak/>
              <w:t>тип устройства (телефон/смартфон)</w:t>
            </w:r>
          </w:p>
        </w:tc>
      </w:tr>
      <w:tr w:rsidR="005061E7" w:rsidRPr="007778F3" w:rsidTr="00FC6F99">
        <w:trPr>
          <w:trHeight w:val="1350"/>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поддерживаемые стандарты</w:t>
            </w:r>
          </w:p>
        </w:tc>
        <w:tc>
          <w:tcPr>
            <w:tcW w:w="85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lang w:val="en-US"/>
              </w:rPr>
            </w:pPr>
            <w:r w:rsidRPr="005061E7">
              <w:rPr>
                <w:rFonts w:ascii="Times New Roman" w:eastAsia="Times New Roman" w:hAnsi="Times New Roman" w:cs="Times New Roman"/>
                <w:sz w:val="28"/>
                <w:szCs w:val="28"/>
                <w:lang w:val="en-US"/>
              </w:rPr>
              <w:t>GSM; CDMA; 3G;</w:t>
            </w:r>
            <w:r w:rsidR="00A478A1" w:rsidRPr="00A478A1">
              <w:rPr>
                <w:lang w:val="en-US"/>
              </w:rPr>
              <w:t xml:space="preserve"> </w:t>
            </w:r>
            <w:r w:rsidR="00A478A1" w:rsidRPr="00A478A1">
              <w:rPr>
                <w:rFonts w:ascii="Times New Roman" w:eastAsia="Times New Roman" w:hAnsi="Times New Roman" w:cs="Times New Roman"/>
                <w:sz w:val="28"/>
                <w:szCs w:val="28"/>
                <w:lang w:val="en-US"/>
              </w:rPr>
              <w:t xml:space="preserve">4G </w:t>
            </w:r>
            <w:r w:rsidRPr="005061E7">
              <w:rPr>
                <w:rFonts w:ascii="Times New Roman" w:eastAsia="Times New Roman" w:hAnsi="Times New Roman" w:cs="Times New Roman"/>
                <w:sz w:val="28"/>
                <w:szCs w:val="28"/>
                <w:lang w:val="en-US"/>
              </w:rPr>
              <w:t xml:space="preserve"> LTE; 5G</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lang w:val="en-US"/>
              </w:rPr>
            </w:pPr>
            <w:r w:rsidRPr="005061E7">
              <w:rPr>
                <w:rFonts w:ascii="Times New Roman" w:eastAsia="Times New Roman" w:hAnsi="Times New Roman" w:cs="Times New Roman"/>
                <w:sz w:val="28"/>
                <w:szCs w:val="28"/>
                <w:lang w:val="en-US"/>
              </w:rPr>
              <w:t xml:space="preserve">GSM; CDMA; 3G; </w:t>
            </w:r>
            <w:r w:rsidR="00A478A1" w:rsidRPr="00A478A1">
              <w:rPr>
                <w:lang w:val="en-US"/>
              </w:rPr>
              <w:t xml:space="preserve"> </w:t>
            </w:r>
            <w:r w:rsidR="00A478A1" w:rsidRPr="00A478A1">
              <w:rPr>
                <w:rFonts w:ascii="Times New Roman" w:eastAsia="Times New Roman" w:hAnsi="Times New Roman" w:cs="Times New Roman"/>
                <w:sz w:val="28"/>
                <w:szCs w:val="28"/>
                <w:lang w:val="en-US"/>
              </w:rPr>
              <w:t xml:space="preserve">4G </w:t>
            </w:r>
            <w:r w:rsidRPr="005061E7">
              <w:rPr>
                <w:rFonts w:ascii="Times New Roman" w:eastAsia="Times New Roman" w:hAnsi="Times New Roman" w:cs="Times New Roman"/>
                <w:sz w:val="28"/>
                <w:szCs w:val="28"/>
                <w:lang w:val="en-US"/>
              </w:rPr>
              <w:t>LTE; 5G</w:t>
            </w:r>
          </w:p>
        </w:tc>
        <w:tc>
          <w:tcPr>
            <w:tcW w:w="875" w:type="dxa"/>
            <w:gridSpan w:val="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lang w:val="en-US"/>
              </w:rPr>
            </w:pPr>
          </w:p>
        </w:tc>
        <w:tc>
          <w:tcPr>
            <w:tcW w:w="1112"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lang w:val="en-US"/>
              </w:rPr>
            </w:pPr>
          </w:p>
        </w:tc>
        <w:tc>
          <w:tcPr>
            <w:tcW w:w="1140"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lang w:val="en-US"/>
              </w:rPr>
            </w:pPr>
            <w:r w:rsidRPr="005061E7">
              <w:rPr>
                <w:rFonts w:ascii="Times New Roman" w:eastAsia="Times New Roman" w:hAnsi="Times New Roman" w:cs="Times New Roman"/>
                <w:sz w:val="28"/>
                <w:szCs w:val="28"/>
                <w:lang w:val="en-US"/>
              </w:rPr>
              <w:t xml:space="preserve">GSM; CDMA; 3G; </w:t>
            </w:r>
            <w:r w:rsidR="00A478A1" w:rsidRPr="00A478A1">
              <w:rPr>
                <w:lang w:val="en-US"/>
              </w:rPr>
              <w:t xml:space="preserve"> </w:t>
            </w:r>
            <w:r w:rsidR="00A478A1" w:rsidRPr="00A478A1">
              <w:rPr>
                <w:rFonts w:ascii="Times New Roman" w:eastAsia="Times New Roman" w:hAnsi="Times New Roman" w:cs="Times New Roman"/>
                <w:sz w:val="28"/>
                <w:szCs w:val="28"/>
                <w:lang w:val="en-US"/>
              </w:rPr>
              <w:t xml:space="preserve">4G </w:t>
            </w:r>
            <w:r w:rsidRPr="005061E7">
              <w:rPr>
                <w:rFonts w:ascii="Times New Roman" w:eastAsia="Times New Roman" w:hAnsi="Times New Roman" w:cs="Times New Roman"/>
                <w:sz w:val="28"/>
                <w:szCs w:val="28"/>
                <w:lang w:val="en-US"/>
              </w:rPr>
              <w:t>LTE; 5G</w:t>
            </w:r>
          </w:p>
        </w:tc>
        <w:tc>
          <w:tcPr>
            <w:tcW w:w="1134"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lang w:val="en-US"/>
              </w:rPr>
            </w:pPr>
          </w:p>
        </w:tc>
        <w:tc>
          <w:tcPr>
            <w:tcW w:w="996" w:type="dxa"/>
            <w:gridSpan w:val="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lang w:val="en-US"/>
              </w:rPr>
            </w:pPr>
            <w:r w:rsidRPr="005061E7">
              <w:rPr>
                <w:rFonts w:ascii="Times New Roman" w:eastAsia="Times New Roman" w:hAnsi="Times New Roman" w:cs="Times New Roman"/>
                <w:sz w:val="28"/>
                <w:szCs w:val="28"/>
                <w:lang w:val="en-US"/>
              </w:rPr>
              <w:t>GSM; CDMA; 3G;</w:t>
            </w:r>
            <w:r w:rsidR="00A478A1" w:rsidRPr="00A478A1">
              <w:rPr>
                <w:lang w:val="en-US"/>
              </w:rPr>
              <w:t xml:space="preserve"> </w:t>
            </w:r>
            <w:r w:rsidR="00A478A1" w:rsidRPr="00A478A1">
              <w:rPr>
                <w:rFonts w:ascii="Times New Roman" w:eastAsia="Times New Roman" w:hAnsi="Times New Roman" w:cs="Times New Roman"/>
                <w:sz w:val="28"/>
                <w:szCs w:val="28"/>
                <w:lang w:val="en-US"/>
              </w:rPr>
              <w:t xml:space="preserve">4G </w:t>
            </w:r>
            <w:r w:rsidRPr="005061E7">
              <w:rPr>
                <w:rFonts w:ascii="Times New Roman" w:eastAsia="Times New Roman" w:hAnsi="Times New Roman" w:cs="Times New Roman"/>
                <w:sz w:val="28"/>
                <w:szCs w:val="28"/>
                <w:lang w:val="en-US"/>
              </w:rPr>
              <w:t xml:space="preserve"> LTE; 5G</w:t>
            </w:r>
          </w:p>
        </w:tc>
        <w:tc>
          <w:tcPr>
            <w:tcW w:w="1016" w:type="dxa"/>
            <w:gridSpan w:val="2"/>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lang w:val="en-US"/>
              </w:rPr>
            </w:pPr>
          </w:p>
        </w:tc>
      </w:tr>
      <w:tr w:rsidR="005061E7" w:rsidRPr="005061E7" w:rsidTr="00FC6F99">
        <w:trPr>
          <w:trHeight w:val="894"/>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lang w:val="en-US"/>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lang w:val="en-US"/>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lang w:val="en-US"/>
              </w:rPr>
            </w:pP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операционная сис</w:t>
            </w:r>
            <w:r w:rsidRPr="005061E7">
              <w:rPr>
                <w:rFonts w:ascii="Times New Roman" w:eastAsia="Times New Roman" w:hAnsi="Times New Roman" w:cs="Times New Roman"/>
                <w:sz w:val="28"/>
                <w:szCs w:val="28"/>
              </w:rPr>
              <w:softHyphen/>
              <w:t>тема</w:t>
            </w:r>
          </w:p>
        </w:tc>
        <w:tc>
          <w:tcPr>
            <w:tcW w:w="85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8257" w:type="dxa"/>
            <w:gridSpan w:val="21"/>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предустановленная</w:t>
            </w:r>
          </w:p>
        </w:tc>
      </w:tr>
      <w:tr w:rsidR="005061E7" w:rsidRPr="005061E7" w:rsidTr="00FC6F99">
        <w:trPr>
          <w:trHeight w:val="690"/>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время работы</w:t>
            </w:r>
          </w:p>
        </w:tc>
        <w:tc>
          <w:tcPr>
            <w:tcW w:w="851" w:type="dxa"/>
            <w:tcBorders>
              <w:bottom w:val="single" w:sz="4" w:space="0" w:color="auto"/>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44" w:history="1">
              <w:r w:rsidR="005061E7" w:rsidRPr="005061E7">
                <w:rPr>
                  <w:rFonts w:ascii="Times New Roman" w:eastAsia="Times New Roman" w:hAnsi="Times New Roman" w:cs="Times New Roman"/>
                  <w:color w:val="0000FF"/>
                  <w:sz w:val="28"/>
                  <w:szCs w:val="28"/>
                </w:rPr>
                <w:t>356</w:t>
              </w:r>
            </w:hyperlink>
          </w:p>
        </w:tc>
        <w:tc>
          <w:tcPr>
            <w:tcW w:w="992" w:type="dxa"/>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час</w:t>
            </w:r>
          </w:p>
        </w:tc>
        <w:tc>
          <w:tcPr>
            <w:tcW w:w="992" w:type="dxa"/>
            <w:tcBorders>
              <w:bottom w:val="single" w:sz="4" w:space="0" w:color="auto"/>
            </w:tcBorders>
            <w:vAlign w:val="center"/>
          </w:tcPr>
          <w:p w:rsidR="005061E7" w:rsidRPr="005061E7" w:rsidRDefault="005061E7" w:rsidP="00A478A1">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Не менее </w:t>
            </w:r>
            <w:r w:rsidR="00A478A1">
              <w:rPr>
                <w:rFonts w:ascii="Times New Roman" w:eastAsia="Times New Roman" w:hAnsi="Times New Roman" w:cs="Times New Roman"/>
                <w:sz w:val="28"/>
                <w:szCs w:val="28"/>
              </w:rPr>
              <w:t>20</w:t>
            </w:r>
          </w:p>
        </w:tc>
        <w:tc>
          <w:tcPr>
            <w:tcW w:w="1016" w:type="dxa"/>
            <w:gridSpan w:val="2"/>
            <w:tcBorders>
              <w:bottom w:val="single" w:sz="4" w:space="0" w:color="auto"/>
            </w:tcBorders>
            <w:vAlign w:val="center"/>
          </w:tcPr>
          <w:p w:rsidR="005061E7" w:rsidRPr="005061E7" w:rsidRDefault="005061E7" w:rsidP="00A478A1">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Не менее </w:t>
            </w:r>
            <w:r w:rsidR="00A478A1">
              <w:rPr>
                <w:rFonts w:ascii="Times New Roman" w:eastAsia="Times New Roman" w:hAnsi="Times New Roman" w:cs="Times New Roman"/>
                <w:sz w:val="28"/>
                <w:szCs w:val="28"/>
              </w:rPr>
              <w:t>20</w:t>
            </w:r>
          </w:p>
        </w:tc>
        <w:tc>
          <w:tcPr>
            <w:tcW w:w="827" w:type="dxa"/>
            <w:gridSpan w:val="2"/>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1169" w:type="dxa"/>
            <w:gridSpan w:val="5"/>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1134" w:type="dxa"/>
            <w:gridSpan w:val="3"/>
            <w:tcBorders>
              <w:bottom w:val="single" w:sz="4" w:space="0" w:color="auto"/>
            </w:tcBorders>
            <w:vAlign w:val="center"/>
          </w:tcPr>
          <w:p w:rsidR="005061E7" w:rsidRPr="005061E7" w:rsidRDefault="005061E7" w:rsidP="00A478A1">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Не менее </w:t>
            </w:r>
            <w:r w:rsidR="00A478A1">
              <w:rPr>
                <w:rFonts w:ascii="Times New Roman" w:eastAsia="Times New Roman" w:hAnsi="Times New Roman" w:cs="Times New Roman"/>
                <w:sz w:val="28"/>
                <w:szCs w:val="28"/>
              </w:rPr>
              <w:t>20</w:t>
            </w:r>
          </w:p>
        </w:tc>
        <w:tc>
          <w:tcPr>
            <w:tcW w:w="1134" w:type="dxa"/>
            <w:gridSpan w:val="4"/>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992" w:type="dxa"/>
            <w:gridSpan w:val="3"/>
            <w:tcBorders>
              <w:bottom w:val="single" w:sz="4" w:space="0" w:color="auto"/>
            </w:tcBorders>
            <w:vAlign w:val="center"/>
          </w:tcPr>
          <w:p w:rsidR="005061E7" w:rsidRPr="005061E7" w:rsidRDefault="005061E7" w:rsidP="00A478A1">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Не менее </w:t>
            </w:r>
            <w:r w:rsidR="00A478A1">
              <w:rPr>
                <w:rFonts w:ascii="Times New Roman" w:eastAsia="Times New Roman" w:hAnsi="Times New Roman" w:cs="Times New Roman"/>
                <w:sz w:val="28"/>
                <w:szCs w:val="28"/>
              </w:rPr>
              <w:t>20</w:t>
            </w:r>
          </w:p>
        </w:tc>
        <w:tc>
          <w:tcPr>
            <w:tcW w:w="993" w:type="dxa"/>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r>
      <w:tr w:rsidR="005061E7" w:rsidRPr="005061E7" w:rsidTr="00FC6F99">
        <w:trPr>
          <w:trHeight w:val="255"/>
        </w:trPr>
        <w:tc>
          <w:tcPr>
            <w:tcW w:w="864" w:type="dxa"/>
            <w:vMerge/>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Borders>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метод управления (сенсорный/кнопоч</w:t>
            </w:r>
            <w:r w:rsidRPr="005061E7">
              <w:rPr>
                <w:rFonts w:ascii="Times New Roman" w:eastAsia="Times New Roman" w:hAnsi="Times New Roman" w:cs="Times New Roman"/>
                <w:sz w:val="28"/>
                <w:szCs w:val="28"/>
              </w:rPr>
              <w:softHyphen/>
              <w:t>ный)</w:t>
            </w:r>
          </w:p>
        </w:tc>
        <w:tc>
          <w:tcPr>
            <w:tcW w:w="85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сенсорный/кнопочный</w:t>
            </w:r>
          </w:p>
        </w:tc>
        <w:tc>
          <w:tcPr>
            <w:tcW w:w="1016" w:type="dxa"/>
            <w:gridSpan w:val="2"/>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сенсорный/кнопочный</w:t>
            </w:r>
          </w:p>
        </w:tc>
        <w:tc>
          <w:tcPr>
            <w:tcW w:w="827" w:type="dxa"/>
            <w:gridSpan w:val="2"/>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w:t>
            </w:r>
          </w:p>
        </w:tc>
        <w:tc>
          <w:tcPr>
            <w:tcW w:w="1169" w:type="dxa"/>
            <w:gridSpan w:val="5"/>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w:t>
            </w:r>
          </w:p>
        </w:tc>
        <w:tc>
          <w:tcPr>
            <w:tcW w:w="1134"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сенсорный/кнопочный</w:t>
            </w:r>
          </w:p>
        </w:tc>
        <w:tc>
          <w:tcPr>
            <w:tcW w:w="1134" w:type="dxa"/>
            <w:gridSpan w:val="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сенсорный/кнопочный</w:t>
            </w:r>
          </w:p>
        </w:tc>
        <w:tc>
          <w:tcPr>
            <w:tcW w:w="993"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r>
      <w:tr w:rsidR="005061E7" w:rsidRPr="005061E7" w:rsidTr="00FC6F99">
        <w:tc>
          <w:tcPr>
            <w:tcW w:w="864" w:type="dxa"/>
            <w:tcBorders>
              <w:top w:val="nil"/>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tcBorders>
              <w:top w:val="nil"/>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количество SIM-карт</w:t>
            </w:r>
          </w:p>
        </w:tc>
        <w:tc>
          <w:tcPr>
            <w:tcW w:w="851" w:type="dxa"/>
            <w:tcBorders>
              <w:top w:val="single" w:sz="4" w:space="0" w:color="auto"/>
              <w:bottom w:val="single" w:sz="4" w:space="0" w:color="auto"/>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45" w:history="1">
              <w:r w:rsidR="005061E7" w:rsidRPr="005061E7">
                <w:rPr>
                  <w:rFonts w:ascii="Times New Roman" w:eastAsia="Times New Roman" w:hAnsi="Times New Roman" w:cs="Times New Roman"/>
                  <w:color w:val="0000FF"/>
                  <w:sz w:val="28"/>
                  <w:szCs w:val="28"/>
                </w:rPr>
                <w:t>796</w:t>
              </w:r>
            </w:hyperlink>
          </w:p>
        </w:tc>
        <w:tc>
          <w:tcPr>
            <w:tcW w:w="992" w:type="dxa"/>
            <w:tcBorders>
              <w:top w:val="single" w:sz="4" w:space="0" w:color="auto"/>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штука</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w:t>
            </w:r>
          </w:p>
        </w:tc>
        <w:tc>
          <w:tcPr>
            <w:tcW w:w="1016" w:type="dxa"/>
            <w:gridSpan w:val="2"/>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1</w:t>
            </w:r>
          </w:p>
        </w:tc>
        <w:tc>
          <w:tcPr>
            <w:tcW w:w="827" w:type="dxa"/>
            <w:gridSpan w:val="2"/>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1169" w:type="dxa"/>
            <w:gridSpan w:val="5"/>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1134"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1</w:t>
            </w:r>
          </w:p>
        </w:tc>
        <w:tc>
          <w:tcPr>
            <w:tcW w:w="1134" w:type="dxa"/>
            <w:gridSpan w:val="4"/>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992"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1</w:t>
            </w:r>
          </w:p>
        </w:tc>
        <w:tc>
          <w:tcPr>
            <w:tcW w:w="993"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r>
      <w:tr w:rsidR="005061E7" w:rsidRPr="005061E7" w:rsidTr="00FC6F99">
        <w:tc>
          <w:tcPr>
            <w:tcW w:w="864" w:type="dxa"/>
            <w:tcBorders>
              <w:top w:val="nil"/>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tcBorders>
              <w:top w:val="nil"/>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tcBorders>
              <w:top w:val="nil"/>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нали</w:t>
            </w:r>
            <w:r w:rsidRPr="005061E7">
              <w:rPr>
                <w:rFonts w:ascii="Times New Roman" w:eastAsia="Times New Roman" w:hAnsi="Times New Roman" w:cs="Times New Roman"/>
                <w:sz w:val="28"/>
                <w:szCs w:val="28"/>
              </w:rPr>
              <w:softHyphen/>
              <w:t>чие моду</w:t>
            </w:r>
            <w:r w:rsidRPr="005061E7">
              <w:rPr>
                <w:rFonts w:ascii="Times New Roman" w:eastAsia="Times New Roman" w:hAnsi="Times New Roman" w:cs="Times New Roman"/>
                <w:sz w:val="28"/>
                <w:szCs w:val="28"/>
              </w:rPr>
              <w:softHyphen/>
              <w:t>лей и интерфейсов (Wi-Fi, Bluetooth, USB, GPS)</w:t>
            </w:r>
          </w:p>
        </w:tc>
        <w:tc>
          <w:tcPr>
            <w:tcW w:w="851" w:type="dxa"/>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bottom w:val="nil"/>
            </w:tcBorders>
          </w:tcPr>
          <w:p w:rsidR="005061E7" w:rsidRPr="005061E7" w:rsidRDefault="00A478A1" w:rsidP="005061E7">
            <w:pPr>
              <w:rPr>
                <w:rFonts w:ascii="Times New Roman" w:hAnsi="Times New Roman" w:cs="Times New Roman"/>
                <w:sz w:val="28"/>
                <w:szCs w:val="28"/>
                <w:lang w:val="en-US"/>
              </w:rPr>
            </w:pPr>
            <w:r w:rsidRPr="00A478A1">
              <w:rPr>
                <w:rFonts w:ascii="Times New Roman" w:hAnsi="Times New Roman" w:cs="Times New Roman"/>
                <w:sz w:val="28"/>
                <w:szCs w:val="28"/>
                <w:lang w:val="en-US"/>
              </w:rPr>
              <w:t>Wi-Fi, , Bluetooth, USB, GPS</w:t>
            </w:r>
          </w:p>
        </w:tc>
        <w:tc>
          <w:tcPr>
            <w:tcW w:w="1016" w:type="dxa"/>
            <w:gridSpan w:val="2"/>
            <w:tcBorders>
              <w:top w:val="single" w:sz="4" w:space="0" w:color="auto"/>
              <w:bottom w:val="nil"/>
            </w:tcBorders>
          </w:tcPr>
          <w:p w:rsidR="005061E7" w:rsidRPr="00A478A1" w:rsidRDefault="00A478A1" w:rsidP="005061E7">
            <w:pPr>
              <w:rPr>
                <w:rFonts w:ascii="Times New Roman" w:hAnsi="Times New Roman" w:cs="Times New Roman"/>
                <w:sz w:val="28"/>
                <w:szCs w:val="28"/>
                <w:lang w:val="en-US"/>
              </w:rPr>
            </w:pPr>
            <w:r w:rsidRPr="00A478A1">
              <w:rPr>
                <w:rFonts w:ascii="Times New Roman" w:hAnsi="Times New Roman" w:cs="Times New Roman"/>
                <w:sz w:val="28"/>
                <w:szCs w:val="28"/>
                <w:lang w:val="en-US"/>
              </w:rPr>
              <w:t xml:space="preserve">Wi-Fi, </w:t>
            </w:r>
            <w:r w:rsidR="005061E7" w:rsidRPr="005061E7">
              <w:rPr>
                <w:rFonts w:ascii="Times New Roman" w:hAnsi="Times New Roman" w:cs="Times New Roman"/>
                <w:sz w:val="28"/>
                <w:szCs w:val="28"/>
                <w:lang w:val="en-US"/>
              </w:rPr>
              <w:t>, Bluetooth, USB, GPS</w:t>
            </w:r>
          </w:p>
        </w:tc>
        <w:tc>
          <w:tcPr>
            <w:tcW w:w="827" w:type="dxa"/>
            <w:gridSpan w:val="2"/>
            <w:tcBorders>
              <w:top w:val="single" w:sz="4" w:space="0" w:color="auto"/>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w:t>
            </w:r>
          </w:p>
        </w:tc>
        <w:tc>
          <w:tcPr>
            <w:tcW w:w="1169" w:type="dxa"/>
            <w:gridSpan w:val="5"/>
            <w:tcBorders>
              <w:top w:val="single" w:sz="4" w:space="0" w:color="auto"/>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w:t>
            </w:r>
          </w:p>
        </w:tc>
        <w:tc>
          <w:tcPr>
            <w:tcW w:w="1134" w:type="dxa"/>
            <w:gridSpan w:val="3"/>
            <w:tcBorders>
              <w:top w:val="single" w:sz="4" w:space="0" w:color="auto"/>
              <w:bottom w:val="nil"/>
            </w:tcBorders>
          </w:tcPr>
          <w:p w:rsidR="005061E7" w:rsidRPr="005061E7" w:rsidRDefault="00A478A1" w:rsidP="005061E7">
            <w:pPr>
              <w:rPr>
                <w:rFonts w:ascii="Times New Roman" w:hAnsi="Times New Roman" w:cs="Times New Roman"/>
                <w:sz w:val="28"/>
                <w:szCs w:val="28"/>
                <w:lang w:val="en-US"/>
              </w:rPr>
            </w:pPr>
            <w:r w:rsidRPr="00A478A1">
              <w:rPr>
                <w:rFonts w:ascii="Times New Roman" w:hAnsi="Times New Roman" w:cs="Times New Roman"/>
                <w:sz w:val="28"/>
                <w:szCs w:val="28"/>
                <w:lang w:val="en-US"/>
              </w:rPr>
              <w:t>Wi-Fi, , Bluetooth, USB, GPS</w:t>
            </w:r>
          </w:p>
        </w:tc>
        <w:tc>
          <w:tcPr>
            <w:tcW w:w="1134" w:type="dxa"/>
            <w:gridSpan w:val="4"/>
            <w:tcBorders>
              <w:top w:val="single" w:sz="4" w:space="0" w:color="auto"/>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w:t>
            </w:r>
          </w:p>
        </w:tc>
        <w:tc>
          <w:tcPr>
            <w:tcW w:w="992" w:type="dxa"/>
            <w:gridSpan w:val="3"/>
            <w:tcBorders>
              <w:top w:val="single" w:sz="4" w:space="0" w:color="auto"/>
              <w:bottom w:val="nil"/>
            </w:tcBorders>
          </w:tcPr>
          <w:p w:rsidR="005061E7" w:rsidRPr="005061E7" w:rsidRDefault="00A478A1" w:rsidP="005061E7">
            <w:pPr>
              <w:rPr>
                <w:rFonts w:ascii="Times New Roman" w:hAnsi="Times New Roman" w:cs="Times New Roman"/>
                <w:sz w:val="28"/>
                <w:szCs w:val="28"/>
                <w:lang w:val="en-US"/>
              </w:rPr>
            </w:pPr>
            <w:r w:rsidRPr="00A478A1">
              <w:rPr>
                <w:rFonts w:ascii="Times New Roman" w:hAnsi="Times New Roman" w:cs="Times New Roman"/>
                <w:sz w:val="28"/>
                <w:szCs w:val="28"/>
                <w:lang w:val="en-US"/>
              </w:rPr>
              <w:t>Wi-Fi, , Bluetooth, USB, GPS</w:t>
            </w:r>
          </w:p>
        </w:tc>
        <w:tc>
          <w:tcPr>
            <w:tcW w:w="993" w:type="dxa"/>
            <w:tcBorders>
              <w:top w:val="single" w:sz="4" w:space="0" w:color="auto"/>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w:t>
            </w:r>
          </w:p>
        </w:tc>
      </w:tr>
      <w:tr w:rsidR="005061E7" w:rsidRPr="005061E7" w:rsidTr="00FC6F99">
        <w:tc>
          <w:tcPr>
            <w:tcW w:w="864" w:type="dxa"/>
            <w:tcBorders>
              <w:top w:val="nil"/>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tcBorders>
              <w:top w:val="nil"/>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tcBorders>
              <w:top w:val="nil"/>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стои</w:t>
            </w:r>
            <w:r w:rsidRPr="005061E7">
              <w:rPr>
                <w:rFonts w:ascii="Times New Roman" w:eastAsia="Times New Roman" w:hAnsi="Times New Roman" w:cs="Times New Roman"/>
                <w:sz w:val="28"/>
                <w:szCs w:val="28"/>
              </w:rPr>
              <w:softHyphen/>
              <w:t>мость годо</w:t>
            </w:r>
            <w:r w:rsidRPr="005061E7">
              <w:rPr>
                <w:rFonts w:ascii="Times New Roman" w:eastAsia="Times New Roman" w:hAnsi="Times New Roman" w:cs="Times New Roman"/>
                <w:sz w:val="28"/>
                <w:szCs w:val="28"/>
              </w:rPr>
              <w:softHyphen/>
              <w:t xml:space="preserve">вого </w:t>
            </w:r>
            <w:r w:rsidRPr="005061E7">
              <w:rPr>
                <w:rFonts w:ascii="Times New Roman" w:eastAsia="Times New Roman" w:hAnsi="Times New Roman" w:cs="Times New Roman"/>
                <w:sz w:val="28"/>
                <w:szCs w:val="28"/>
              </w:rPr>
              <w:lastRenderedPageBreak/>
              <w:t>владе</w:t>
            </w:r>
            <w:r w:rsidRPr="005061E7">
              <w:rPr>
                <w:rFonts w:ascii="Times New Roman" w:eastAsia="Times New Roman" w:hAnsi="Times New Roman" w:cs="Times New Roman"/>
                <w:sz w:val="28"/>
                <w:szCs w:val="28"/>
              </w:rPr>
              <w:softHyphen/>
              <w:t>ния оборудова</w:t>
            </w:r>
            <w:r w:rsidRPr="005061E7">
              <w:rPr>
                <w:rFonts w:ascii="Times New Roman" w:eastAsia="Times New Roman" w:hAnsi="Times New Roman" w:cs="Times New Roman"/>
                <w:sz w:val="28"/>
                <w:szCs w:val="28"/>
              </w:rPr>
              <w:softHyphen/>
              <w:t>нием (вклю</w:t>
            </w:r>
            <w:r w:rsidRPr="005061E7">
              <w:rPr>
                <w:rFonts w:ascii="Times New Roman" w:eastAsia="Times New Roman" w:hAnsi="Times New Roman" w:cs="Times New Roman"/>
                <w:sz w:val="28"/>
                <w:szCs w:val="28"/>
              </w:rPr>
              <w:softHyphen/>
              <w:t>чая договоры технической поддержки, обслужива</w:t>
            </w:r>
            <w:r w:rsidRPr="005061E7">
              <w:rPr>
                <w:rFonts w:ascii="Times New Roman" w:eastAsia="Times New Roman" w:hAnsi="Times New Roman" w:cs="Times New Roman"/>
                <w:sz w:val="28"/>
                <w:szCs w:val="28"/>
              </w:rPr>
              <w:softHyphen/>
              <w:t>ния, сервисные договоры) из рас</w:t>
            </w:r>
            <w:r w:rsidRPr="005061E7">
              <w:rPr>
                <w:rFonts w:ascii="Times New Roman" w:eastAsia="Times New Roman" w:hAnsi="Times New Roman" w:cs="Times New Roman"/>
                <w:sz w:val="28"/>
                <w:szCs w:val="28"/>
              </w:rPr>
              <w:softHyphen/>
              <w:t xml:space="preserve">чета на одного абонента (одну единицу трафика) в течение всего </w:t>
            </w:r>
            <w:r w:rsidRPr="005061E7">
              <w:rPr>
                <w:rFonts w:ascii="Times New Roman" w:eastAsia="Times New Roman" w:hAnsi="Times New Roman" w:cs="Times New Roman"/>
                <w:sz w:val="28"/>
                <w:szCs w:val="28"/>
              </w:rPr>
              <w:lastRenderedPageBreak/>
              <w:t>срока службы</w:t>
            </w:r>
          </w:p>
        </w:tc>
        <w:tc>
          <w:tcPr>
            <w:tcW w:w="851" w:type="dxa"/>
            <w:tcBorders>
              <w:top w:val="single" w:sz="4" w:space="0" w:color="auto"/>
              <w:bottom w:val="nil"/>
            </w:tcBorders>
          </w:tcPr>
          <w:p w:rsidR="005061E7" w:rsidRPr="005061E7" w:rsidRDefault="007778F3" w:rsidP="005061E7">
            <w:pPr>
              <w:autoSpaceDE w:val="0"/>
              <w:autoSpaceDN w:val="0"/>
              <w:adjustRightInd w:val="0"/>
              <w:jc w:val="left"/>
              <w:rPr>
                <w:rFonts w:ascii="Times New Roman" w:eastAsia="Times New Roman" w:hAnsi="Times New Roman" w:cs="Times New Roman"/>
                <w:sz w:val="28"/>
                <w:szCs w:val="28"/>
              </w:rPr>
            </w:pPr>
            <w:hyperlink r:id="rId46" w:history="1">
              <w:r w:rsidR="005061E7" w:rsidRPr="005061E7">
                <w:rPr>
                  <w:rFonts w:ascii="Times New Roman" w:eastAsia="Times New Roman" w:hAnsi="Times New Roman" w:cs="Times New Roman"/>
                  <w:color w:val="0000FF"/>
                  <w:sz w:val="28"/>
                  <w:szCs w:val="28"/>
                </w:rPr>
                <w:t>383</w:t>
              </w:r>
            </w:hyperlink>
          </w:p>
        </w:tc>
        <w:tc>
          <w:tcPr>
            <w:tcW w:w="992" w:type="dxa"/>
            <w:tcBorders>
              <w:top w:val="single" w:sz="4" w:space="0" w:color="auto"/>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Borders>
              <w:top w:val="single" w:sz="4" w:space="0" w:color="auto"/>
              <w:bottom w:val="nil"/>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Не более 48 тыс. </w:t>
            </w:r>
          </w:p>
        </w:tc>
        <w:tc>
          <w:tcPr>
            <w:tcW w:w="1016" w:type="dxa"/>
            <w:gridSpan w:val="2"/>
            <w:tcBorders>
              <w:top w:val="single" w:sz="4" w:space="0" w:color="auto"/>
              <w:bottom w:val="nil"/>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24</w:t>
            </w:r>
          </w:p>
          <w:p w:rsidR="005061E7" w:rsidRPr="005061E7" w:rsidRDefault="005061E7" w:rsidP="005061E7">
            <w:pPr>
              <w:autoSpaceDE w:val="0"/>
              <w:autoSpaceDN w:val="0"/>
              <w:adjustRightInd w:val="0"/>
              <w:jc w:val="left"/>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тыс. </w:t>
            </w:r>
          </w:p>
        </w:tc>
        <w:tc>
          <w:tcPr>
            <w:tcW w:w="827" w:type="dxa"/>
            <w:gridSpan w:val="2"/>
            <w:tcBorders>
              <w:top w:val="single" w:sz="4" w:space="0" w:color="auto"/>
              <w:bottom w:val="nil"/>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1169" w:type="dxa"/>
            <w:gridSpan w:val="5"/>
            <w:tcBorders>
              <w:top w:val="single" w:sz="4" w:space="0" w:color="auto"/>
              <w:bottom w:val="nil"/>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 </w:t>
            </w:r>
          </w:p>
        </w:tc>
        <w:tc>
          <w:tcPr>
            <w:tcW w:w="1134" w:type="dxa"/>
            <w:gridSpan w:val="3"/>
            <w:tcBorders>
              <w:top w:val="single" w:sz="4" w:space="0" w:color="auto"/>
              <w:bottom w:val="nil"/>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Не более 12 тыс. </w:t>
            </w:r>
          </w:p>
        </w:tc>
        <w:tc>
          <w:tcPr>
            <w:tcW w:w="1134" w:type="dxa"/>
            <w:gridSpan w:val="4"/>
            <w:tcBorders>
              <w:top w:val="single" w:sz="4" w:space="0" w:color="auto"/>
              <w:bottom w:val="nil"/>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992" w:type="dxa"/>
            <w:gridSpan w:val="3"/>
            <w:tcBorders>
              <w:top w:val="single" w:sz="4" w:space="0" w:color="auto"/>
              <w:bottom w:val="nil"/>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Не более 12 тыс. </w:t>
            </w:r>
          </w:p>
        </w:tc>
        <w:tc>
          <w:tcPr>
            <w:tcW w:w="993" w:type="dxa"/>
            <w:tcBorders>
              <w:top w:val="single" w:sz="4" w:space="0" w:color="auto"/>
              <w:bottom w:val="nil"/>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 </w:t>
            </w:r>
          </w:p>
        </w:tc>
      </w:tr>
      <w:tr w:rsidR="005061E7" w:rsidRPr="005061E7" w:rsidTr="00FC6F99">
        <w:tc>
          <w:tcPr>
            <w:tcW w:w="864" w:type="dxa"/>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предельная цена</w:t>
            </w:r>
          </w:p>
        </w:tc>
        <w:tc>
          <w:tcPr>
            <w:tcW w:w="851" w:type="dxa"/>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47" w:history="1">
              <w:r w:rsidR="005061E7" w:rsidRPr="005061E7">
                <w:rPr>
                  <w:rFonts w:ascii="Times New Roman" w:eastAsia="Times New Roman" w:hAnsi="Times New Roman" w:cs="Times New Roman"/>
                  <w:color w:val="0000FF"/>
                  <w:sz w:val="28"/>
                  <w:szCs w:val="28"/>
                </w:rPr>
                <w:t>383</w:t>
              </w:r>
            </w:hyperlink>
          </w:p>
        </w:tc>
        <w:tc>
          <w:tcPr>
            <w:tcW w:w="992" w:type="dxa"/>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15 тыс.</w:t>
            </w:r>
          </w:p>
        </w:tc>
        <w:tc>
          <w:tcPr>
            <w:tcW w:w="1016" w:type="dxa"/>
            <w:gridSpan w:val="2"/>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10 тыс.</w:t>
            </w:r>
          </w:p>
        </w:tc>
        <w:tc>
          <w:tcPr>
            <w:tcW w:w="827" w:type="dxa"/>
            <w:gridSpan w:val="2"/>
          </w:tcPr>
          <w:p w:rsidR="005061E7" w:rsidRPr="005061E7" w:rsidRDefault="005061E7" w:rsidP="005061E7">
            <w:pPr>
              <w:rPr>
                <w:rFonts w:ascii="Times New Roman" w:hAnsi="Times New Roman"/>
                <w:sz w:val="28"/>
                <w:szCs w:val="28"/>
              </w:rPr>
            </w:pPr>
            <w:r w:rsidRPr="005061E7">
              <w:rPr>
                <w:rFonts w:ascii="Times New Roman" w:hAnsi="Times New Roman"/>
                <w:sz w:val="28"/>
                <w:szCs w:val="28"/>
              </w:rPr>
              <w:t>-</w:t>
            </w:r>
          </w:p>
        </w:tc>
        <w:tc>
          <w:tcPr>
            <w:tcW w:w="1169" w:type="dxa"/>
            <w:gridSpan w:val="5"/>
          </w:tcPr>
          <w:p w:rsidR="005061E7" w:rsidRPr="005061E7" w:rsidRDefault="005061E7" w:rsidP="005061E7">
            <w:pPr>
              <w:rPr>
                <w:rFonts w:ascii="Times New Roman" w:hAnsi="Times New Roman"/>
                <w:sz w:val="28"/>
                <w:szCs w:val="28"/>
              </w:rPr>
            </w:pPr>
            <w:r w:rsidRPr="005061E7">
              <w:rPr>
                <w:rFonts w:ascii="Times New Roman" w:hAnsi="Times New Roman"/>
                <w:sz w:val="28"/>
                <w:szCs w:val="28"/>
              </w:rPr>
              <w:t>-</w:t>
            </w:r>
          </w:p>
        </w:tc>
        <w:tc>
          <w:tcPr>
            <w:tcW w:w="1134" w:type="dxa"/>
            <w:gridSpan w:val="3"/>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5 тыс.</w:t>
            </w:r>
          </w:p>
        </w:tc>
        <w:tc>
          <w:tcPr>
            <w:tcW w:w="1134" w:type="dxa"/>
            <w:gridSpan w:val="4"/>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gridSpan w:val="3"/>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5 тыс.</w:t>
            </w:r>
          </w:p>
        </w:tc>
        <w:tc>
          <w:tcPr>
            <w:tcW w:w="993" w:type="dxa"/>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w:t>
            </w:r>
          </w:p>
        </w:tc>
      </w:tr>
      <w:tr w:rsidR="005061E7" w:rsidRPr="005061E7" w:rsidTr="00FC6F99">
        <w:trPr>
          <w:trHeight w:val="930"/>
        </w:trPr>
        <w:tc>
          <w:tcPr>
            <w:tcW w:w="864" w:type="dxa"/>
            <w:vMerge w:val="restart"/>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r w:rsidRPr="005061E7">
              <w:rPr>
                <w:rFonts w:ascii="Times New Roman" w:eastAsia="Times New Roman" w:hAnsi="Times New Roman" w:cs="Times New Roman"/>
                <w:b/>
                <w:sz w:val="28"/>
                <w:szCs w:val="28"/>
              </w:rPr>
              <w:t>5.</w:t>
            </w:r>
          </w:p>
        </w:tc>
        <w:tc>
          <w:tcPr>
            <w:tcW w:w="1128" w:type="dxa"/>
            <w:vMerge w:val="restart"/>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48" w:history="1">
              <w:r w:rsidR="005061E7" w:rsidRPr="005061E7">
                <w:rPr>
                  <w:rFonts w:ascii="Times New Roman" w:eastAsia="Times New Roman" w:hAnsi="Times New Roman" w:cs="Times New Roman"/>
                  <w:sz w:val="28"/>
                  <w:szCs w:val="28"/>
                </w:rPr>
                <w:t>29.10.21</w:t>
              </w:r>
            </w:hyperlink>
          </w:p>
        </w:tc>
        <w:tc>
          <w:tcPr>
            <w:tcW w:w="1488" w:type="dxa"/>
            <w:vMerge w:val="restart"/>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Средства транспортные с двигате</w:t>
            </w:r>
            <w:r w:rsidRPr="005061E7">
              <w:rPr>
                <w:rFonts w:ascii="Times New Roman" w:eastAsia="Times New Roman" w:hAnsi="Times New Roman" w:cs="Times New Roman"/>
                <w:sz w:val="28"/>
                <w:szCs w:val="28"/>
              </w:rPr>
              <w:softHyphen/>
              <w:t>лем с искровым зажиганием, с рабочим объемом цилиндров не более 1500 см</w:t>
            </w:r>
            <w:r w:rsidRPr="005061E7">
              <w:rPr>
                <w:rFonts w:ascii="Times New Roman" w:eastAsia="Times New Roman" w:hAnsi="Times New Roman" w:cs="Times New Roman"/>
                <w:sz w:val="28"/>
                <w:szCs w:val="28"/>
                <w:vertAlign w:val="superscript"/>
              </w:rPr>
              <w:t>3</w:t>
            </w:r>
            <w:r w:rsidRPr="005061E7">
              <w:rPr>
                <w:rFonts w:ascii="Times New Roman" w:eastAsia="Times New Roman" w:hAnsi="Times New Roman" w:cs="Times New Roman"/>
                <w:sz w:val="28"/>
                <w:szCs w:val="28"/>
              </w:rPr>
              <w:t>, новые</w:t>
            </w: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 xml:space="preserve">мощность двигателя </w:t>
            </w:r>
          </w:p>
        </w:tc>
        <w:tc>
          <w:tcPr>
            <w:tcW w:w="851" w:type="dxa"/>
            <w:tcBorders>
              <w:bottom w:val="single" w:sz="4" w:space="0" w:color="auto"/>
            </w:tcBorders>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49" w:history="1">
              <w:r w:rsidR="005061E7" w:rsidRPr="005061E7">
                <w:rPr>
                  <w:rFonts w:ascii="Times New Roman" w:eastAsia="Times New Roman" w:hAnsi="Times New Roman" w:cs="Times New Roman"/>
                  <w:sz w:val="28"/>
                  <w:szCs w:val="28"/>
                </w:rPr>
                <w:t>251</w:t>
              </w:r>
            </w:hyperlink>
          </w:p>
        </w:tc>
        <w:tc>
          <w:tcPr>
            <w:tcW w:w="992"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лошадиная сила</w:t>
            </w:r>
          </w:p>
        </w:tc>
        <w:tc>
          <w:tcPr>
            <w:tcW w:w="992"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200</w:t>
            </w:r>
          </w:p>
        </w:tc>
        <w:tc>
          <w:tcPr>
            <w:tcW w:w="1016" w:type="dxa"/>
            <w:gridSpan w:val="2"/>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200</w:t>
            </w:r>
          </w:p>
        </w:tc>
        <w:tc>
          <w:tcPr>
            <w:tcW w:w="827" w:type="dxa"/>
            <w:gridSpan w:val="2"/>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69" w:type="dxa"/>
            <w:gridSpan w:val="5"/>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34" w:type="dxa"/>
            <w:gridSpan w:val="3"/>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200</w:t>
            </w:r>
          </w:p>
        </w:tc>
        <w:tc>
          <w:tcPr>
            <w:tcW w:w="1134" w:type="dxa"/>
            <w:gridSpan w:val="4"/>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992" w:type="dxa"/>
            <w:gridSpan w:val="3"/>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200</w:t>
            </w:r>
          </w:p>
        </w:tc>
        <w:tc>
          <w:tcPr>
            <w:tcW w:w="993" w:type="dxa"/>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rPr>
          <w:trHeight w:val="1095"/>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комплектация</w:t>
            </w:r>
          </w:p>
        </w:tc>
        <w:tc>
          <w:tcPr>
            <w:tcW w:w="851" w:type="dxa"/>
            <w:tcBorders>
              <w:bottom w:val="single" w:sz="4" w:space="0" w:color="auto"/>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992"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2008" w:type="dxa"/>
            <w:gridSpan w:val="3"/>
            <w:tcBorders>
              <w:bottom w:val="single" w:sz="4" w:space="0" w:color="auto"/>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Седан 4 двери, бензин.</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Коробка 6 акп. Боковые зеркала заднего вида, окрашенные в цвет кузова, с обогревом и электроприводом складывания, с указателями поворота и электрорегулировкой.</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lastRenderedPageBreak/>
              <w:t>Обивка салона: кожа или ткань.</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Передние и задние электростеклоподъемники. Обогрев передних сидений.</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Антиблокировочная система тормозов (ABS) с системой распределения тормозных усилий (EBD). Электронная система курсовой устойчивости (ESC), включая антипробуксовочную систему (TC) и систему </w:t>
            </w:r>
            <w:r w:rsidRPr="005061E7">
              <w:rPr>
                <w:rFonts w:ascii="Times New Roman" w:eastAsia="Times New Roman" w:hAnsi="Times New Roman" w:cs="Times New Roman"/>
                <w:sz w:val="28"/>
                <w:szCs w:val="28"/>
              </w:rPr>
              <w:lastRenderedPageBreak/>
              <w:t>помощи при экстренном торможении (EBA)</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Система помощи при трогании на подъеме (HSA).</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Трехточечные ремни безопасности для всех пассажиров второго ряда.</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Фронтальные и боковые подушки безопасности для водителя и переднего пассажира.</w:t>
            </w:r>
          </w:p>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Центральный замок с дистанционным управлением.</w:t>
            </w:r>
          </w:p>
        </w:tc>
        <w:tc>
          <w:tcPr>
            <w:tcW w:w="827" w:type="dxa"/>
            <w:gridSpan w:val="2"/>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69" w:type="dxa"/>
            <w:gridSpan w:val="5"/>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34" w:type="dxa"/>
            <w:gridSpan w:val="3"/>
            <w:tcBorders>
              <w:bottom w:val="single" w:sz="4" w:space="0" w:color="auto"/>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Седан 4 двери, бензин.</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Коробка 6 акп. Боковые зеркала заднего вида, окрашенные в цвет кузова, с обогревом и </w:t>
            </w:r>
            <w:r w:rsidRPr="005061E7">
              <w:rPr>
                <w:rFonts w:ascii="Times New Roman" w:eastAsia="Times New Roman" w:hAnsi="Times New Roman" w:cs="Times New Roman"/>
                <w:sz w:val="28"/>
                <w:szCs w:val="28"/>
              </w:rPr>
              <w:lastRenderedPageBreak/>
              <w:t>электроприводом складывания, с указателями поворота и электрорегулировкой.</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Обивка салона: кожа или ткань.</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Передние и задние электростеклоподъемники. Обогрев </w:t>
            </w:r>
            <w:r w:rsidRPr="005061E7">
              <w:rPr>
                <w:rFonts w:ascii="Times New Roman" w:eastAsia="Times New Roman" w:hAnsi="Times New Roman" w:cs="Times New Roman"/>
                <w:sz w:val="28"/>
                <w:szCs w:val="28"/>
              </w:rPr>
              <w:lastRenderedPageBreak/>
              <w:t>передних сидений.</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Антиблокировочная система тормозов (ABS) с системой распределения тормозных усилий (EBD). Электронная система курсовой </w:t>
            </w:r>
            <w:r w:rsidRPr="005061E7">
              <w:rPr>
                <w:rFonts w:ascii="Times New Roman" w:eastAsia="Times New Roman" w:hAnsi="Times New Roman" w:cs="Times New Roman"/>
                <w:sz w:val="28"/>
                <w:szCs w:val="28"/>
              </w:rPr>
              <w:lastRenderedPageBreak/>
              <w:t>устойчивости (ESC), включая антипробуксовочную систему (TC) и систему помощи при экстренном торможении (EBA)</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Система помощи при трогании на подъем</w:t>
            </w:r>
            <w:r w:rsidRPr="005061E7">
              <w:rPr>
                <w:rFonts w:ascii="Times New Roman" w:eastAsia="Times New Roman" w:hAnsi="Times New Roman" w:cs="Times New Roman"/>
                <w:sz w:val="28"/>
                <w:szCs w:val="28"/>
              </w:rPr>
              <w:lastRenderedPageBreak/>
              <w:t>е (HSA).</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Трехточечные ремни безопасности для всех пассажиров второго ряда.</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Фронтальные и боковые подушки безопасности для водителя и переднего </w:t>
            </w:r>
            <w:r w:rsidRPr="005061E7">
              <w:rPr>
                <w:rFonts w:ascii="Times New Roman" w:eastAsia="Times New Roman" w:hAnsi="Times New Roman" w:cs="Times New Roman"/>
                <w:sz w:val="28"/>
                <w:szCs w:val="28"/>
              </w:rPr>
              <w:lastRenderedPageBreak/>
              <w:t>пассажира.</w:t>
            </w:r>
          </w:p>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Центральный замок с дистанционным управлением.</w:t>
            </w:r>
          </w:p>
        </w:tc>
        <w:tc>
          <w:tcPr>
            <w:tcW w:w="1134" w:type="dxa"/>
            <w:gridSpan w:val="4"/>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992" w:type="dxa"/>
            <w:gridSpan w:val="3"/>
            <w:tcBorders>
              <w:bottom w:val="single" w:sz="4" w:space="0" w:color="auto"/>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Седан 4 двери, бензин.</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Коробка 6 акп. Боковые зеркала заднего вида, окрашенные в цвет </w:t>
            </w:r>
            <w:r w:rsidRPr="005061E7">
              <w:rPr>
                <w:rFonts w:ascii="Times New Roman" w:eastAsia="Times New Roman" w:hAnsi="Times New Roman" w:cs="Times New Roman"/>
                <w:sz w:val="28"/>
                <w:szCs w:val="28"/>
              </w:rPr>
              <w:lastRenderedPageBreak/>
              <w:t>кузова, с обогревом и электроприводом складывания, с указателями поворота и электрорегулировкой.</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Обивка салона: кожа или ткань.</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Передние и </w:t>
            </w:r>
            <w:r w:rsidRPr="005061E7">
              <w:rPr>
                <w:rFonts w:ascii="Times New Roman" w:eastAsia="Times New Roman" w:hAnsi="Times New Roman" w:cs="Times New Roman"/>
                <w:sz w:val="28"/>
                <w:szCs w:val="28"/>
              </w:rPr>
              <w:lastRenderedPageBreak/>
              <w:t>задние электростеклоподъемники. Обогрев передних сидений.</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Антиблокировочная система тормозов (ABS) с системой распределения </w:t>
            </w:r>
            <w:r w:rsidRPr="005061E7">
              <w:rPr>
                <w:rFonts w:ascii="Times New Roman" w:eastAsia="Times New Roman" w:hAnsi="Times New Roman" w:cs="Times New Roman"/>
                <w:sz w:val="28"/>
                <w:szCs w:val="28"/>
              </w:rPr>
              <w:lastRenderedPageBreak/>
              <w:t xml:space="preserve">тормозных усилий (EBD). Электронная система курсовой устойчивости (ESC), включая антипробуксовочную систему (TC) и систему </w:t>
            </w:r>
            <w:r w:rsidRPr="005061E7">
              <w:rPr>
                <w:rFonts w:ascii="Times New Roman" w:eastAsia="Times New Roman" w:hAnsi="Times New Roman" w:cs="Times New Roman"/>
                <w:sz w:val="28"/>
                <w:szCs w:val="28"/>
              </w:rPr>
              <w:lastRenderedPageBreak/>
              <w:t>помощи при экстренном торможении (EBA)</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Система помощи при трогании на подъеме (HSA).</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Трехточечные ремни безопасности для всех </w:t>
            </w:r>
            <w:r w:rsidRPr="005061E7">
              <w:rPr>
                <w:rFonts w:ascii="Times New Roman" w:eastAsia="Times New Roman" w:hAnsi="Times New Roman" w:cs="Times New Roman"/>
                <w:sz w:val="28"/>
                <w:szCs w:val="28"/>
              </w:rPr>
              <w:lastRenderedPageBreak/>
              <w:t>пассажиров второго ряда.</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Фронтальные и боковые подушки безопасности для водителя и переднего пассажира.</w:t>
            </w:r>
          </w:p>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Центральный замок с дистанцион</w:t>
            </w:r>
            <w:r w:rsidRPr="005061E7">
              <w:rPr>
                <w:rFonts w:ascii="Times New Roman" w:eastAsia="Times New Roman" w:hAnsi="Times New Roman" w:cs="Times New Roman"/>
                <w:sz w:val="28"/>
                <w:szCs w:val="28"/>
              </w:rPr>
              <w:lastRenderedPageBreak/>
              <w:t>ным управлением.</w:t>
            </w:r>
          </w:p>
        </w:tc>
        <w:tc>
          <w:tcPr>
            <w:tcW w:w="993"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c>
          <w:tcPr>
            <w:tcW w:w="864" w:type="dxa"/>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tcBorders>
              <w:top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tcBorders>
              <w:top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предельная цена</w:t>
            </w:r>
          </w:p>
        </w:tc>
        <w:tc>
          <w:tcPr>
            <w:tcW w:w="851" w:type="dxa"/>
            <w:tcBorders>
              <w:top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383</w:t>
            </w:r>
          </w:p>
        </w:tc>
        <w:tc>
          <w:tcPr>
            <w:tcW w:w="992" w:type="dxa"/>
            <w:tcBorders>
              <w:top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Borders>
              <w:top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2,5 млн.</w:t>
            </w:r>
          </w:p>
        </w:tc>
        <w:tc>
          <w:tcPr>
            <w:tcW w:w="1016" w:type="dxa"/>
            <w:gridSpan w:val="2"/>
            <w:tcBorders>
              <w:top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 млн.</w:t>
            </w:r>
          </w:p>
        </w:tc>
        <w:tc>
          <w:tcPr>
            <w:tcW w:w="827" w:type="dxa"/>
            <w:gridSpan w:val="2"/>
            <w:tcBorders>
              <w:top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69" w:type="dxa"/>
            <w:gridSpan w:val="5"/>
            <w:tcBorders>
              <w:top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34" w:type="dxa"/>
            <w:gridSpan w:val="3"/>
            <w:tcBorders>
              <w:top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 млн.</w:t>
            </w:r>
          </w:p>
        </w:tc>
        <w:tc>
          <w:tcPr>
            <w:tcW w:w="1134" w:type="dxa"/>
            <w:gridSpan w:val="4"/>
            <w:tcBorders>
              <w:top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992" w:type="dxa"/>
            <w:gridSpan w:val="3"/>
            <w:tcBorders>
              <w:top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 млн.</w:t>
            </w:r>
          </w:p>
        </w:tc>
        <w:tc>
          <w:tcPr>
            <w:tcW w:w="993" w:type="dxa"/>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rPr>
          <w:trHeight w:val="1440"/>
        </w:trPr>
        <w:tc>
          <w:tcPr>
            <w:tcW w:w="864" w:type="dxa"/>
            <w:vMerge w:val="restart"/>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6</w:t>
            </w:r>
          </w:p>
        </w:tc>
        <w:tc>
          <w:tcPr>
            <w:tcW w:w="1128" w:type="dxa"/>
            <w:vMerge w:val="restart"/>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50" w:history="1">
              <w:r w:rsidR="005061E7" w:rsidRPr="005061E7">
                <w:rPr>
                  <w:rFonts w:ascii="Times New Roman" w:eastAsia="Times New Roman" w:hAnsi="Times New Roman" w:cs="Times New Roman"/>
                  <w:sz w:val="28"/>
                  <w:szCs w:val="28"/>
                </w:rPr>
                <w:t>29.10.22</w:t>
              </w:r>
            </w:hyperlink>
          </w:p>
        </w:tc>
        <w:tc>
          <w:tcPr>
            <w:tcW w:w="1488" w:type="dxa"/>
            <w:vMerge w:val="restart"/>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Средства транспортные с двигате</w:t>
            </w:r>
            <w:r w:rsidRPr="005061E7">
              <w:rPr>
                <w:rFonts w:ascii="Times New Roman" w:eastAsia="Times New Roman" w:hAnsi="Times New Roman" w:cs="Times New Roman"/>
                <w:sz w:val="28"/>
                <w:szCs w:val="28"/>
              </w:rPr>
              <w:softHyphen/>
              <w:t>лем с искровым зажига</w:t>
            </w:r>
            <w:r w:rsidRPr="005061E7">
              <w:rPr>
                <w:rFonts w:ascii="Times New Roman" w:eastAsia="Times New Roman" w:hAnsi="Times New Roman" w:cs="Times New Roman"/>
                <w:sz w:val="28"/>
                <w:szCs w:val="28"/>
              </w:rPr>
              <w:softHyphen/>
              <w:t>нием, с рабочим объемом цилинд</w:t>
            </w:r>
            <w:r w:rsidRPr="005061E7">
              <w:rPr>
                <w:rFonts w:ascii="Times New Roman" w:eastAsia="Times New Roman" w:hAnsi="Times New Roman" w:cs="Times New Roman"/>
                <w:sz w:val="28"/>
                <w:szCs w:val="28"/>
              </w:rPr>
              <w:softHyphen/>
              <w:t>ров более 1500 см</w:t>
            </w:r>
            <w:r w:rsidRPr="005061E7">
              <w:rPr>
                <w:rFonts w:ascii="Times New Roman" w:eastAsia="Times New Roman" w:hAnsi="Times New Roman" w:cs="Times New Roman"/>
                <w:sz w:val="28"/>
                <w:szCs w:val="28"/>
                <w:vertAlign w:val="superscript"/>
              </w:rPr>
              <w:t>3</w:t>
            </w:r>
            <w:r w:rsidRPr="005061E7">
              <w:rPr>
                <w:rFonts w:ascii="Times New Roman" w:eastAsia="Times New Roman" w:hAnsi="Times New Roman" w:cs="Times New Roman"/>
                <w:sz w:val="28"/>
                <w:szCs w:val="28"/>
              </w:rPr>
              <w:t>, новые</w:t>
            </w: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мощность двигателя</w:t>
            </w:r>
          </w:p>
        </w:tc>
        <w:tc>
          <w:tcPr>
            <w:tcW w:w="851" w:type="dxa"/>
            <w:tcBorders>
              <w:bottom w:val="single" w:sz="4" w:space="0" w:color="auto"/>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251</w:t>
            </w:r>
          </w:p>
        </w:tc>
        <w:tc>
          <w:tcPr>
            <w:tcW w:w="992" w:type="dxa"/>
            <w:tcBorders>
              <w:bottom w:val="single" w:sz="4" w:space="0" w:color="auto"/>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лошадиная сила</w:t>
            </w:r>
          </w:p>
        </w:tc>
        <w:tc>
          <w:tcPr>
            <w:tcW w:w="992"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200</w:t>
            </w:r>
          </w:p>
        </w:tc>
        <w:tc>
          <w:tcPr>
            <w:tcW w:w="1016" w:type="dxa"/>
            <w:gridSpan w:val="2"/>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200</w:t>
            </w:r>
          </w:p>
        </w:tc>
        <w:tc>
          <w:tcPr>
            <w:tcW w:w="827" w:type="dxa"/>
            <w:gridSpan w:val="2"/>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69" w:type="dxa"/>
            <w:gridSpan w:val="5"/>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34" w:type="dxa"/>
            <w:gridSpan w:val="3"/>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200</w:t>
            </w:r>
          </w:p>
        </w:tc>
        <w:tc>
          <w:tcPr>
            <w:tcW w:w="1134" w:type="dxa"/>
            <w:gridSpan w:val="4"/>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992" w:type="dxa"/>
            <w:gridSpan w:val="3"/>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200</w:t>
            </w:r>
          </w:p>
        </w:tc>
        <w:tc>
          <w:tcPr>
            <w:tcW w:w="993"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rPr>
          <w:trHeight w:val="885"/>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комплектация</w:t>
            </w:r>
          </w:p>
        </w:tc>
        <w:tc>
          <w:tcPr>
            <w:tcW w:w="851" w:type="dxa"/>
            <w:tcBorders>
              <w:bottom w:val="single" w:sz="4" w:space="0" w:color="auto"/>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992" w:type="dxa"/>
            <w:tcBorders>
              <w:bottom w:val="single" w:sz="4" w:space="0" w:color="auto"/>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2008" w:type="dxa"/>
            <w:gridSpan w:val="3"/>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Седан 4 двери, объем не более 2,5 л., бензин. Коробка 6 акп.</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Полноразмерное запасное колесо.</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Подогрев лобового стекла в зоне стоянки стеклоочистителей.</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lastRenderedPageBreak/>
              <w:t>Зеркала заднего вида с электроприводом и подогревом.</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Подогрев передних и задних сидений. Передние и задние датчики парковки. Боковые зеркала заднего вида с электрорегулировкой, электроприводом складывания и повторителями указателей поворота</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Электростеклоподъемники всех дверей с </w:t>
            </w:r>
            <w:r w:rsidRPr="005061E7">
              <w:rPr>
                <w:rFonts w:ascii="Times New Roman" w:eastAsia="Times New Roman" w:hAnsi="Times New Roman" w:cs="Times New Roman"/>
                <w:sz w:val="28"/>
                <w:szCs w:val="28"/>
              </w:rPr>
              <w:lastRenderedPageBreak/>
              <w:t>функцией Auto.</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Электроусилитель рулевого управления (EPS). Фронтальные и боковые подушки безопасности.</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Антиблокировочная система (ABS)</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Усилитель экстренного торможения (BAS).</w:t>
            </w:r>
          </w:p>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Антипробуксовочная система (TRC). Центральный замок</w:t>
            </w:r>
          </w:p>
        </w:tc>
        <w:tc>
          <w:tcPr>
            <w:tcW w:w="827" w:type="dxa"/>
            <w:gridSpan w:val="2"/>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69" w:type="dxa"/>
            <w:gridSpan w:val="5"/>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34" w:type="dxa"/>
            <w:gridSpan w:val="3"/>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Седан 4 двери, объем не более 2,5 л., бензин. Коробка 6 акп.</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Полноразмерное запасн</w:t>
            </w:r>
            <w:r w:rsidRPr="005061E7">
              <w:rPr>
                <w:rFonts w:ascii="Times New Roman" w:eastAsia="Times New Roman" w:hAnsi="Times New Roman" w:cs="Times New Roman"/>
                <w:sz w:val="28"/>
                <w:szCs w:val="28"/>
              </w:rPr>
              <w:lastRenderedPageBreak/>
              <w:t>ое колесо.</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Подогрев лобового стекла в зоне стоянки стеклоочистителей.</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Зеркала заднего вида с электроприводом и подогревом.</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Подогрев передних и задних сидени</w:t>
            </w:r>
            <w:r w:rsidRPr="005061E7">
              <w:rPr>
                <w:rFonts w:ascii="Times New Roman" w:eastAsia="Times New Roman" w:hAnsi="Times New Roman" w:cs="Times New Roman"/>
                <w:sz w:val="28"/>
                <w:szCs w:val="28"/>
              </w:rPr>
              <w:lastRenderedPageBreak/>
              <w:t xml:space="preserve">й. Передние и задние датчики парковки. Боковые зеркала заднего вида с электрорегулировкой, электроприводом складывания и повторителями указателей </w:t>
            </w:r>
            <w:r w:rsidRPr="005061E7">
              <w:rPr>
                <w:rFonts w:ascii="Times New Roman" w:eastAsia="Times New Roman" w:hAnsi="Times New Roman" w:cs="Times New Roman"/>
                <w:sz w:val="28"/>
                <w:szCs w:val="28"/>
              </w:rPr>
              <w:lastRenderedPageBreak/>
              <w:t>поворота</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Электростеклоподъемники всех дверей с функцией Auto.</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Электроусилитель рулевого управления (EPS). Фронтальные и боковые подушки </w:t>
            </w:r>
            <w:r w:rsidRPr="005061E7">
              <w:rPr>
                <w:rFonts w:ascii="Times New Roman" w:eastAsia="Times New Roman" w:hAnsi="Times New Roman" w:cs="Times New Roman"/>
                <w:sz w:val="28"/>
                <w:szCs w:val="28"/>
              </w:rPr>
              <w:lastRenderedPageBreak/>
              <w:t>безопасности.</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Антиблокировочная система (ABS)</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Усилитель экстренного торможения (BAS).</w:t>
            </w:r>
          </w:p>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Антипробуксовочная система (TRC). Центральный замок</w:t>
            </w:r>
          </w:p>
        </w:tc>
        <w:tc>
          <w:tcPr>
            <w:tcW w:w="1134" w:type="dxa"/>
            <w:gridSpan w:val="4"/>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992" w:type="dxa"/>
            <w:gridSpan w:val="3"/>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Седан 4 двери, объем не более 2,5 л., бензин. Коробка 6 акп.</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Полноразмерное </w:t>
            </w:r>
            <w:r w:rsidRPr="005061E7">
              <w:rPr>
                <w:rFonts w:ascii="Times New Roman" w:eastAsia="Times New Roman" w:hAnsi="Times New Roman" w:cs="Times New Roman"/>
                <w:sz w:val="28"/>
                <w:szCs w:val="28"/>
              </w:rPr>
              <w:lastRenderedPageBreak/>
              <w:t>запасное колесо.</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Подогрев лобового стекла в зоне стоянки стеклоочистителей.</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Зеркала заднего вида с электроприводом и подогревом.</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lastRenderedPageBreak/>
              <w:t>Подогрев передних и задних сидений. Передние и задние датчики парковки. Боковые зеркала заднего вида с электрорегулировкой, элект</w:t>
            </w:r>
            <w:r w:rsidRPr="005061E7">
              <w:rPr>
                <w:rFonts w:ascii="Times New Roman" w:eastAsia="Times New Roman" w:hAnsi="Times New Roman" w:cs="Times New Roman"/>
                <w:sz w:val="28"/>
                <w:szCs w:val="28"/>
              </w:rPr>
              <w:lastRenderedPageBreak/>
              <w:t>роприводом складывания и повторителями указателей поворота</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Электростеклоподъемники всех дверей с функцией Auto.</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Электроусилитель рулев</w:t>
            </w:r>
            <w:r w:rsidRPr="005061E7">
              <w:rPr>
                <w:rFonts w:ascii="Times New Roman" w:eastAsia="Times New Roman" w:hAnsi="Times New Roman" w:cs="Times New Roman"/>
                <w:sz w:val="28"/>
                <w:szCs w:val="28"/>
              </w:rPr>
              <w:lastRenderedPageBreak/>
              <w:t>ого управления (EPS). Фронтальные и боковые подушки безопасности.</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Антиблокировочная система (ABS)</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Усилитель экстренного торможения </w:t>
            </w:r>
            <w:r w:rsidRPr="005061E7">
              <w:rPr>
                <w:rFonts w:ascii="Times New Roman" w:eastAsia="Times New Roman" w:hAnsi="Times New Roman" w:cs="Times New Roman"/>
                <w:sz w:val="28"/>
                <w:szCs w:val="28"/>
              </w:rPr>
              <w:lastRenderedPageBreak/>
              <w:t>(BAS).</w:t>
            </w:r>
          </w:p>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Антипробуксовочная система (TRC). Центральный замок</w:t>
            </w:r>
          </w:p>
        </w:tc>
        <w:tc>
          <w:tcPr>
            <w:tcW w:w="993"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c>
          <w:tcPr>
            <w:tcW w:w="864" w:type="dxa"/>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tcBorders>
              <w:top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tcBorders>
              <w:top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предельная цена</w:t>
            </w:r>
          </w:p>
        </w:tc>
        <w:tc>
          <w:tcPr>
            <w:tcW w:w="851" w:type="dxa"/>
            <w:tcBorders>
              <w:top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383</w:t>
            </w:r>
          </w:p>
        </w:tc>
        <w:tc>
          <w:tcPr>
            <w:tcW w:w="992" w:type="dxa"/>
            <w:tcBorders>
              <w:top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Borders>
              <w:top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2,5 млн.</w:t>
            </w:r>
          </w:p>
        </w:tc>
        <w:tc>
          <w:tcPr>
            <w:tcW w:w="1016" w:type="dxa"/>
            <w:gridSpan w:val="2"/>
            <w:tcBorders>
              <w:top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 млн.</w:t>
            </w:r>
          </w:p>
        </w:tc>
        <w:tc>
          <w:tcPr>
            <w:tcW w:w="827" w:type="dxa"/>
            <w:gridSpan w:val="2"/>
            <w:tcBorders>
              <w:top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69" w:type="dxa"/>
            <w:gridSpan w:val="5"/>
            <w:tcBorders>
              <w:top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34" w:type="dxa"/>
            <w:gridSpan w:val="3"/>
            <w:tcBorders>
              <w:top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w:t>
            </w:r>
          </w:p>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млн.</w:t>
            </w:r>
          </w:p>
        </w:tc>
        <w:tc>
          <w:tcPr>
            <w:tcW w:w="1134" w:type="dxa"/>
            <w:gridSpan w:val="4"/>
            <w:tcBorders>
              <w:top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992" w:type="dxa"/>
            <w:gridSpan w:val="3"/>
            <w:tcBorders>
              <w:top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 млн.</w:t>
            </w:r>
          </w:p>
        </w:tc>
        <w:tc>
          <w:tcPr>
            <w:tcW w:w="993" w:type="dxa"/>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rPr>
          <w:trHeight w:val="1153"/>
        </w:trPr>
        <w:tc>
          <w:tcPr>
            <w:tcW w:w="864" w:type="dxa"/>
            <w:vMerge w:val="restart"/>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r w:rsidRPr="005061E7">
              <w:rPr>
                <w:rFonts w:ascii="Times New Roman" w:eastAsia="Times New Roman" w:hAnsi="Times New Roman" w:cs="Times New Roman"/>
                <w:b/>
                <w:sz w:val="28"/>
                <w:szCs w:val="28"/>
              </w:rPr>
              <w:t>7.</w:t>
            </w:r>
          </w:p>
        </w:tc>
        <w:tc>
          <w:tcPr>
            <w:tcW w:w="1128" w:type="dxa"/>
            <w:vMerge w:val="restart"/>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51" w:history="1">
              <w:r w:rsidR="005061E7" w:rsidRPr="005061E7">
                <w:rPr>
                  <w:rFonts w:ascii="Times New Roman" w:eastAsia="Times New Roman" w:hAnsi="Times New Roman" w:cs="Times New Roman"/>
                  <w:color w:val="0000FF"/>
                  <w:sz w:val="28"/>
                  <w:szCs w:val="28"/>
                </w:rPr>
                <w:t>29.10.23</w:t>
              </w:r>
            </w:hyperlink>
          </w:p>
        </w:tc>
        <w:tc>
          <w:tcPr>
            <w:tcW w:w="1488" w:type="dxa"/>
            <w:vMerge w:val="restart"/>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Средства транспортные с поршне</w:t>
            </w:r>
            <w:r w:rsidRPr="005061E7">
              <w:rPr>
                <w:rFonts w:ascii="Times New Roman" w:eastAsia="Times New Roman" w:hAnsi="Times New Roman" w:cs="Times New Roman"/>
                <w:sz w:val="28"/>
                <w:szCs w:val="28"/>
              </w:rPr>
              <w:softHyphen/>
              <w:t>вым двигате</w:t>
            </w:r>
            <w:r w:rsidRPr="005061E7">
              <w:rPr>
                <w:rFonts w:ascii="Times New Roman" w:eastAsia="Times New Roman" w:hAnsi="Times New Roman" w:cs="Times New Roman"/>
                <w:sz w:val="28"/>
                <w:szCs w:val="28"/>
              </w:rPr>
              <w:softHyphen/>
              <w:t xml:space="preserve">лем внутреннего сгорания с </w:t>
            </w:r>
            <w:r w:rsidRPr="005061E7">
              <w:rPr>
                <w:rFonts w:ascii="Times New Roman" w:eastAsia="Times New Roman" w:hAnsi="Times New Roman" w:cs="Times New Roman"/>
                <w:sz w:val="28"/>
                <w:szCs w:val="28"/>
              </w:rPr>
              <w:lastRenderedPageBreak/>
              <w:t>воспламенением от сжатия (дизелем или полудизелем), новые</w:t>
            </w: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lastRenderedPageBreak/>
              <w:t>мощность двигателя</w:t>
            </w:r>
          </w:p>
        </w:tc>
        <w:tc>
          <w:tcPr>
            <w:tcW w:w="851" w:type="dxa"/>
            <w:tcBorders>
              <w:bottom w:val="single" w:sz="4" w:space="0" w:color="auto"/>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251</w:t>
            </w:r>
          </w:p>
        </w:tc>
        <w:tc>
          <w:tcPr>
            <w:tcW w:w="992" w:type="dxa"/>
            <w:tcBorders>
              <w:bottom w:val="single" w:sz="4" w:space="0" w:color="auto"/>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лошадиная сила</w:t>
            </w:r>
          </w:p>
        </w:tc>
        <w:tc>
          <w:tcPr>
            <w:tcW w:w="992"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200</w:t>
            </w:r>
          </w:p>
        </w:tc>
        <w:tc>
          <w:tcPr>
            <w:tcW w:w="1016" w:type="dxa"/>
            <w:gridSpan w:val="2"/>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200</w:t>
            </w:r>
          </w:p>
        </w:tc>
        <w:tc>
          <w:tcPr>
            <w:tcW w:w="827" w:type="dxa"/>
            <w:gridSpan w:val="2"/>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69" w:type="dxa"/>
            <w:gridSpan w:val="5"/>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34" w:type="dxa"/>
            <w:gridSpan w:val="3"/>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200</w:t>
            </w:r>
          </w:p>
        </w:tc>
        <w:tc>
          <w:tcPr>
            <w:tcW w:w="1134" w:type="dxa"/>
            <w:gridSpan w:val="4"/>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992" w:type="dxa"/>
            <w:gridSpan w:val="3"/>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200</w:t>
            </w:r>
          </w:p>
        </w:tc>
        <w:tc>
          <w:tcPr>
            <w:tcW w:w="993"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rPr>
          <w:trHeight w:val="987"/>
        </w:trPr>
        <w:tc>
          <w:tcPr>
            <w:tcW w:w="864" w:type="dxa"/>
            <w:vMerge/>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Borders>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комплектация</w:t>
            </w:r>
          </w:p>
        </w:tc>
        <w:tc>
          <w:tcPr>
            <w:tcW w:w="851" w:type="dxa"/>
            <w:tcBorders>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992" w:type="dxa"/>
            <w:tcBorders>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992" w:type="dxa"/>
            <w:tcBorders>
              <w:bottom w:val="nil"/>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016" w:type="dxa"/>
            <w:gridSpan w:val="2"/>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827" w:type="dxa"/>
            <w:gridSpan w:val="2"/>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69" w:type="dxa"/>
            <w:gridSpan w:val="5"/>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34" w:type="dxa"/>
            <w:gridSpan w:val="3"/>
            <w:tcBorders>
              <w:bottom w:val="nil"/>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Тип кузова: фургон. Объем двигате</w:t>
            </w:r>
            <w:r w:rsidRPr="005061E7">
              <w:rPr>
                <w:rFonts w:ascii="Times New Roman" w:eastAsia="Times New Roman" w:hAnsi="Times New Roman" w:cs="Times New Roman"/>
                <w:sz w:val="28"/>
                <w:szCs w:val="28"/>
              </w:rPr>
              <w:lastRenderedPageBreak/>
              <w:t>ля не более 2.0 л., дизель.</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Коробка передач 5 ст., механика.</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Тип привода передний. Снаряженная масса - не менее 1500 кг. Тормоза дисковые. Полноразмерн</w:t>
            </w:r>
            <w:r w:rsidRPr="005061E7">
              <w:rPr>
                <w:rFonts w:ascii="Times New Roman" w:eastAsia="Times New Roman" w:hAnsi="Times New Roman" w:cs="Times New Roman"/>
                <w:sz w:val="28"/>
                <w:szCs w:val="28"/>
              </w:rPr>
              <w:lastRenderedPageBreak/>
              <w:t>ое запасное колесо Гидроусилитель рулевого управления.</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Подушка безопасности водителя.</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Центральный замок с ДУ. Задние распашные двери.</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Боковая сдвижн</w:t>
            </w:r>
            <w:r w:rsidRPr="005061E7">
              <w:rPr>
                <w:rFonts w:ascii="Times New Roman" w:eastAsia="Times New Roman" w:hAnsi="Times New Roman" w:cs="Times New Roman"/>
                <w:sz w:val="28"/>
                <w:szCs w:val="28"/>
              </w:rPr>
              <w:lastRenderedPageBreak/>
              <w:t>ая дверь справа.</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Неостекленные задние двери.</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Антиблокировочная система тормозов (ABS) с системой распределения тормозных усилий (EBD). Электронная </w:t>
            </w:r>
            <w:r w:rsidRPr="005061E7">
              <w:rPr>
                <w:rFonts w:ascii="Times New Roman" w:eastAsia="Times New Roman" w:hAnsi="Times New Roman" w:cs="Times New Roman"/>
                <w:sz w:val="28"/>
                <w:szCs w:val="28"/>
              </w:rPr>
              <w:lastRenderedPageBreak/>
              <w:t>система курсовой стойчивости (ESC)</w:t>
            </w:r>
          </w:p>
        </w:tc>
        <w:tc>
          <w:tcPr>
            <w:tcW w:w="1134" w:type="dxa"/>
            <w:gridSpan w:val="4"/>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992" w:type="dxa"/>
            <w:gridSpan w:val="3"/>
            <w:tcBorders>
              <w:bottom w:val="nil"/>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Тип кузова: фургон. Объе</w:t>
            </w:r>
            <w:r w:rsidRPr="005061E7">
              <w:rPr>
                <w:rFonts w:ascii="Times New Roman" w:eastAsia="Times New Roman" w:hAnsi="Times New Roman" w:cs="Times New Roman"/>
                <w:sz w:val="28"/>
                <w:szCs w:val="28"/>
              </w:rPr>
              <w:lastRenderedPageBreak/>
              <w:t>м двигателя не более 2.0 л., дизель.</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Коробка передач 5 ст., механика.</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Тип привода передний. Снаряженная масса - не менее 1500 кг. </w:t>
            </w:r>
            <w:r w:rsidRPr="005061E7">
              <w:rPr>
                <w:rFonts w:ascii="Times New Roman" w:eastAsia="Times New Roman" w:hAnsi="Times New Roman" w:cs="Times New Roman"/>
                <w:sz w:val="28"/>
                <w:szCs w:val="28"/>
              </w:rPr>
              <w:lastRenderedPageBreak/>
              <w:t>Тормоза дисковые. Полноразмерное запасное колесо Гидроусилитель рулевого управления.</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Подушка безопасности водителя.</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Центральный </w:t>
            </w:r>
            <w:r w:rsidRPr="005061E7">
              <w:rPr>
                <w:rFonts w:ascii="Times New Roman" w:eastAsia="Times New Roman" w:hAnsi="Times New Roman" w:cs="Times New Roman"/>
                <w:sz w:val="28"/>
                <w:szCs w:val="28"/>
              </w:rPr>
              <w:lastRenderedPageBreak/>
              <w:t>замок с ДУ. Задние распашные двери.</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Боковая сдвижная дверь справа.</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Неостекленные задние двери.</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Антиблокировочная система тормозов </w:t>
            </w:r>
            <w:r w:rsidRPr="005061E7">
              <w:rPr>
                <w:rFonts w:ascii="Times New Roman" w:eastAsia="Times New Roman" w:hAnsi="Times New Roman" w:cs="Times New Roman"/>
                <w:sz w:val="28"/>
                <w:szCs w:val="28"/>
              </w:rPr>
              <w:lastRenderedPageBreak/>
              <w:t>(ABS) с системой распределения тормозных усилий (EBD). Электронная система курсовой стойчивости (ESC)</w:t>
            </w:r>
          </w:p>
        </w:tc>
        <w:tc>
          <w:tcPr>
            <w:tcW w:w="993" w:type="dxa"/>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c>
          <w:tcPr>
            <w:tcW w:w="864" w:type="dxa"/>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tcBorders>
              <w:top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tcBorders>
              <w:top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предельная цена</w:t>
            </w:r>
          </w:p>
        </w:tc>
        <w:tc>
          <w:tcPr>
            <w:tcW w:w="851" w:type="dxa"/>
            <w:tcBorders>
              <w:top w:val="single" w:sz="4" w:space="0" w:color="auto"/>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383</w:t>
            </w:r>
          </w:p>
        </w:tc>
        <w:tc>
          <w:tcPr>
            <w:tcW w:w="992" w:type="dxa"/>
            <w:tcBorders>
              <w:top w:val="single" w:sz="4" w:space="0" w:color="auto"/>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Borders>
              <w:top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016" w:type="dxa"/>
            <w:gridSpan w:val="2"/>
            <w:tcBorders>
              <w:top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827" w:type="dxa"/>
            <w:gridSpan w:val="2"/>
            <w:tcBorders>
              <w:top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69" w:type="dxa"/>
            <w:gridSpan w:val="5"/>
            <w:tcBorders>
              <w:top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34" w:type="dxa"/>
            <w:gridSpan w:val="3"/>
            <w:tcBorders>
              <w:top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 млн.</w:t>
            </w:r>
          </w:p>
        </w:tc>
        <w:tc>
          <w:tcPr>
            <w:tcW w:w="1134" w:type="dxa"/>
            <w:gridSpan w:val="4"/>
            <w:tcBorders>
              <w:top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992" w:type="dxa"/>
            <w:gridSpan w:val="3"/>
            <w:tcBorders>
              <w:top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 млн.</w:t>
            </w:r>
          </w:p>
        </w:tc>
        <w:tc>
          <w:tcPr>
            <w:tcW w:w="993"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rPr>
          <w:trHeight w:val="1150"/>
        </w:trPr>
        <w:tc>
          <w:tcPr>
            <w:tcW w:w="864" w:type="dxa"/>
            <w:vMerge w:val="restart"/>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r w:rsidRPr="005061E7">
              <w:rPr>
                <w:rFonts w:ascii="Times New Roman" w:eastAsia="Times New Roman" w:hAnsi="Times New Roman" w:cs="Times New Roman"/>
                <w:b/>
                <w:sz w:val="28"/>
                <w:szCs w:val="28"/>
              </w:rPr>
              <w:lastRenderedPageBreak/>
              <w:t>8.</w:t>
            </w:r>
          </w:p>
        </w:tc>
        <w:tc>
          <w:tcPr>
            <w:tcW w:w="1128" w:type="dxa"/>
            <w:vMerge w:val="restart"/>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52" w:history="1">
              <w:r w:rsidR="005061E7" w:rsidRPr="005061E7">
                <w:rPr>
                  <w:rFonts w:ascii="Times New Roman" w:eastAsia="Times New Roman" w:hAnsi="Times New Roman" w:cs="Times New Roman"/>
                  <w:color w:val="0000FF"/>
                  <w:sz w:val="28"/>
                  <w:szCs w:val="28"/>
                </w:rPr>
                <w:t>29.10.24</w:t>
              </w:r>
            </w:hyperlink>
          </w:p>
        </w:tc>
        <w:tc>
          <w:tcPr>
            <w:tcW w:w="1488" w:type="dxa"/>
            <w:vMerge w:val="restart"/>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Средства автотранспортные для перевозки людей прочие</w:t>
            </w: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мощность двигателя</w:t>
            </w:r>
          </w:p>
        </w:tc>
        <w:tc>
          <w:tcPr>
            <w:tcW w:w="851" w:type="dxa"/>
            <w:tcBorders>
              <w:bottom w:val="single" w:sz="4" w:space="0" w:color="auto"/>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251</w:t>
            </w:r>
          </w:p>
        </w:tc>
        <w:tc>
          <w:tcPr>
            <w:tcW w:w="992" w:type="dxa"/>
            <w:tcBorders>
              <w:bottom w:val="single" w:sz="4" w:space="0" w:color="auto"/>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лошадиная сила</w:t>
            </w:r>
          </w:p>
        </w:tc>
        <w:tc>
          <w:tcPr>
            <w:tcW w:w="992"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200</w:t>
            </w:r>
          </w:p>
        </w:tc>
        <w:tc>
          <w:tcPr>
            <w:tcW w:w="1016" w:type="dxa"/>
            <w:gridSpan w:val="2"/>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200</w:t>
            </w:r>
          </w:p>
        </w:tc>
        <w:tc>
          <w:tcPr>
            <w:tcW w:w="827" w:type="dxa"/>
            <w:gridSpan w:val="2"/>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69" w:type="dxa"/>
            <w:gridSpan w:val="5"/>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34" w:type="dxa"/>
            <w:gridSpan w:val="3"/>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200</w:t>
            </w:r>
          </w:p>
        </w:tc>
        <w:tc>
          <w:tcPr>
            <w:tcW w:w="1134" w:type="dxa"/>
            <w:gridSpan w:val="4"/>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992" w:type="dxa"/>
            <w:gridSpan w:val="3"/>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200</w:t>
            </w:r>
          </w:p>
        </w:tc>
        <w:tc>
          <w:tcPr>
            <w:tcW w:w="993"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rPr>
          <w:trHeight w:val="750"/>
        </w:trPr>
        <w:tc>
          <w:tcPr>
            <w:tcW w:w="864" w:type="dxa"/>
            <w:vMerge/>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Borders>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комплектация</w:t>
            </w:r>
          </w:p>
        </w:tc>
        <w:tc>
          <w:tcPr>
            <w:tcW w:w="851" w:type="dxa"/>
            <w:tcBorders>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992" w:type="dxa"/>
            <w:tcBorders>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992" w:type="dxa"/>
            <w:tcBorders>
              <w:bottom w:val="nil"/>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016" w:type="dxa"/>
            <w:gridSpan w:val="2"/>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827" w:type="dxa"/>
            <w:gridSpan w:val="2"/>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69" w:type="dxa"/>
            <w:gridSpan w:val="5"/>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34" w:type="dxa"/>
            <w:gridSpan w:val="3"/>
            <w:tcBorders>
              <w:bottom w:val="nil"/>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Седан 4 двери, объем не более 2,5 л., бензин. Коробка 6 акп.</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Полноразмерное запасное колесо.</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Подогрев лобового стекла в зоне стоянки </w:t>
            </w:r>
            <w:r w:rsidRPr="005061E7">
              <w:rPr>
                <w:rFonts w:ascii="Times New Roman" w:eastAsia="Times New Roman" w:hAnsi="Times New Roman" w:cs="Times New Roman"/>
                <w:sz w:val="28"/>
                <w:szCs w:val="28"/>
              </w:rPr>
              <w:lastRenderedPageBreak/>
              <w:t>стеклоочистителей.</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Зеркала заднего вида с электроприводом и подогревом.</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Подогрев передних и задних сидений. Передние и задние датчики парковки. Боковые </w:t>
            </w:r>
            <w:r w:rsidRPr="005061E7">
              <w:rPr>
                <w:rFonts w:ascii="Times New Roman" w:eastAsia="Times New Roman" w:hAnsi="Times New Roman" w:cs="Times New Roman"/>
                <w:sz w:val="28"/>
                <w:szCs w:val="28"/>
              </w:rPr>
              <w:lastRenderedPageBreak/>
              <w:t>зеркала заднего вида с электрорегулировкой, электроприводом складывания и повторителями указателей поворота</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Электростеклоподъемники всех дверей с функци</w:t>
            </w:r>
            <w:r w:rsidRPr="005061E7">
              <w:rPr>
                <w:rFonts w:ascii="Times New Roman" w:eastAsia="Times New Roman" w:hAnsi="Times New Roman" w:cs="Times New Roman"/>
                <w:sz w:val="28"/>
                <w:szCs w:val="28"/>
              </w:rPr>
              <w:lastRenderedPageBreak/>
              <w:t>ей Auto.</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Электроусилитель рулевого управления (EPS). Фронтальные и боковые подушки безопасности.</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Антиблокировочная система (ABS)</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Усилитель экстрен</w:t>
            </w:r>
            <w:r w:rsidRPr="005061E7">
              <w:rPr>
                <w:rFonts w:ascii="Times New Roman" w:eastAsia="Times New Roman" w:hAnsi="Times New Roman" w:cs="Times New Roman"/>
                <w:sz w:val="28"/>
                <w:szCs w:val="28"/>
              </w:rPr>
              <w:lastRenderedPageBreak/>
              <w:t>ного торможения (BAS).</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Антипробуксовочная система (TRC). Центральный замок</w:t>
            </w:r>
          </w:p>
        </w:tc>
        <w:tc>
          <w:tcPr>
            <w:tcW w:w="1134" w:type="dxa"/>
            <w:gridSpan w:val="4"/>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992" w:type="dxa"/>
            <w:gridSpan w:val="3"/>
            <w:tcBorders>
              <w:bottom w:val="nil"/>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Седан 4 двери, объем не более 2,5 л., бензин. Коробка 6 акп.</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Полноразмерное запасное колесо.</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Подогрев лобового стекла </w:t>
            </w:r>
            <w:r w:rsidRPr="005061E7">
              <w:rPr>
                <w:rFonts w:ascii="Times New Roman" w:eastAsia="Times New Roman" w:hAnsi="Times New Roman" w:cs="Times New Roman"/>
                <w:sz w:val="28"/>
                <w:szCs w:val="28"/>
              </w:rPr>
              <w:lastRenderedPageBreak/>
              <w:t>в зоне стоянки стеклоочистителей.</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Зеркала заднего вида с электроприводом и подогревом.</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Подогрев передних и задних сидений. Перед</w:t>
            </w:r>
            <w:r w:rsidRPr="005061E7">
              <w:rPr>
                <w:rFonts w:ascii="Times New Roman" w:eastAsia="Times New Roman" w:hAnsi="Times New Roman" w:cs="Times New Roman"/>
                <w:sz w:val="28"/>
                <w:szCs w:val="28"/>
              </w:rPr>
              <w:lastRenderedPageBreak/>
              <w:t>ние и задние датчики парковки. Боковые зеркала заднего вида с электрорегулировкой, электроприводом складывания и повторителями указат</w:t>
            </w:r>
            <w:r w:rsidRPr="005061E7">
              <w:rPr>
                <w:rFonts w:ascii="Times New Roman" w:eastAsia="Times New Roman" w:hAnsi="Times New Roman" w:cs="Times New Roman"/>
                <w:sz w:val="28"/>
                <w:szCs w:val="28"/>
              </w:rPr>
              <w:lastRenderedPageBreak/>
              <w:t>елей поворота</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Электростеклоподъемники всех дверей с функцией Auto.</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Электроусилитель рулевого управления (EPS). Фронтальные и боковые </w:t>
            </w:r>
            <w:r w:rsidRPr="005061E7">
              <w:rPr>
                <w:rFonts w:ascii="Times New Roman" w:eastAsia="Times New Roman" w:hAnsi="Times New Roman" w:cs="Times New Roman"/>
                <w:sz w:val="28"/>
                <w:szCs w:val="28"/>
              </w:rPr>
              <w:lastRenderedPageBreak/>
              <w:t>подушки безопасности.</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Антиблокировочная система (ABS)</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Усилитель экстренного торможения (BAS).</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Антипробуксовочная система (TRC). </w:t>
            </w:r>
            <w:r w:rsidRPr="005061E7">
              <w:rPr>
                <w:rFonts w:ascii="Times New Roman" w:eastAsia="Times New Roman" w:hAnsi="Times New Roman" w:cs="Times New Roman"/>
                <w:sz w:val="28"/>
                <w:szCs w:val="28"/>
              </w:rPr>
              <w:lastRenderedPageBreak/>
              <w:t>Центральный замок</w:t>
            </w:r>
          </w:p>
        </w:tc>
        <w:tc>
          <w:tcPr>
            <w:tcW w:w="993" w:type="dxa"/>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c>
          <w:tcPr>
            <w:tcW w:w="864" w:type="dxa"/>
            <w:tcBorders>
              <w:top w:val="nil"/>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tcBorders>
              <w:top w:val="nil"/>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tcBorders>
              <w:top w:val="nil"/>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nil"/>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p>
        </w:tc>
        <w:tc>
          <w:tcPr>
            <w:tcW w:w="851" w:type="dxa"/>
            <w:tcBorders>
              <w:top w:val="nil"/>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top w:val="nil"/>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top w:val="nil"/>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016" w:type="dxa"/>
            <w:gridSpan w:val="2"/>
            <w:tcBorders>
              <w:top w:val="nil"/>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827" w:type="dxa"/>
            <w:gridSpan w:val="2"/>
            <w:tcBorders>
              <w:top w:val="nil"/>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69" w:type="dxa"/>
            <w:gridSpan w:val="5"/>
            <w:tcBorders>
              <w:top w:val="nil"/>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34" w:type="dxa"/>
            <w:gridSpan w:val="3"/>
            <w:tcBorders>
              <w:top w:val="nil"/>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34" w:type="dxa"/>
            <w:gridSpan w:val="4"/>
            <w:tcBorders>
              <w:top w:val="nil"/>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gridSpan w:val="3"/>
            <w:tcBorders>
              <w:top w:val="nil"/>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3" w:type="dxa"/>
            <w:tcBorders>
              <w:top w:val="nil"/>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c>
          <w:tcPr>
            <w:tcW w:w="864" w:type="dxa"/>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tcBorders>
              <w:top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tcBorders>
              <w:top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предель</w:t>
            </w:r>
            <w:r w:rsidRPr="005061E7">
              <w:rPr>
                <w:rFonts w:ascii="Times New Roman" w:eastAsia="Times New Roman" w:hAnsi="Times New Roman" w:cs="Times New Roman"/>
                <w:sz w:val="28"/>
                <w:szCs w:val="28"/>
              </w:rPr>
              <w:softHyphen/>
              <w:t>ная цена</w:t>
            </w:r>
          </w:p>
        </w:tc>
        <w:tc>
          <w:tcPr>
            <w:tcW w:w="851" w:type="dxa"/>
            <w:tcBorders>
              <w:top w:val="single" w:sz="4" w:space="0" w:color="auto"/>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383</w:t>
            </w:r>
          </w:p>
        </w:tc>
        <w:tc>
          <w:tcPr>
            <w:tcW w:w="992" w:type="dxa"/>
            <w:tcBorders>
              <w:top w:val="single" w:sz="4" w:space="0" w:color="auto"/>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Borders>
              <w:top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016" w:type="dxa"/>
            <w:gridSpan w:val="2"/>
            <w:tcBorders>
              <w:top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827" w:type="dxa"/>
            <w:gridSpan w:val="2"/>
            <w:tcBorders>
              <w:top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69" w:type="dxa"/>
            <w:gridSpan w:val="5"/>
            <w:tcBorders>
              <w:top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34" w:type="dxa"/>
            <w:gridSpan w:val="3"/>
            <w:tcBorders>
              <w:top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 млн.</w:t>
            </w:r>
          </w:p>
        </w:tc>
        <w:tc>
          <w:tcPr>
            <w:tcW w:w="1134" w:type="dxa"/>
            <w:gridSpan w:val="4"/>
            <w:tcBorders>
              <w:top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992" w:type="dxa"/>
            <w:gridSpan w:val="3"/>
            <w:tcBorders>
              <w:top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 млн.</w:t>
            </w:r>
          </w:p>
        </w:tc>
        <w:tc>
          <w:tcPr>
            <w:tcW w:w="993"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rPr>
          <w:trHeight w:val="1305"/>
        </w:trPr>
        <w:tc>
          <w:tcPr>
            <w:tcW w:w="864" w:type="dxa"/>
            <w:vMerge w:val="restart"/>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9.</w:t>
            </w:r>
          </w:p>
        </w:tc>
        <w:tc>
          <w:tcPr>
            <w:tcW w:w="1128" w:type="dxa"/>
            <w:vMerge w:val="restart"/>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53" w:history="1">
              <w:r w:rsidR="005061E7" w:rsidRPr="005061E7">
                <w:rPr>
                  <w:rFonts w:ascii="Times New Roman" w:eastAsia="Times New Roman" w:hAnsi="Times New Roman" w:cs="Times New Roman"/>
                  <w:color w:val="0000FF"/>
                  <w:sz w:val="28"/>
                  <w:szCs w:val="28"/>
                </w:rPr>
                <w:t>29.10.30</w:t>
              </w:r>
            </w:hyperlink>
          </w:p>
        </w:tc>
        <w:tc>
          <w:tcPr>
            <w:tcW w:w="1488" w:type="dxa"/>
            <w:vMerge w:val="restart"/>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Средства автотранспортные для перевозки 10 или более человек</w:t>
            </w: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мощность двигателя</w:t>
            </w:r>
          </w:p>
        </w:tc>
        <w:tc>
          <w:tcPr>
            <w:tcW w:w="851"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251</w:t>
            </w:r>
          </w:p>
        </w:tc>
        <w:tc>
          <w:tcPr>
            <w:tcW w:w="992"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лошадиная сила</w:t>
            </w:r>
          </w:p>
        </w:tc>
        <w:tc>
          <w:tcPr>
            <w:tcW w:w="992"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016" w:type="dxa"/>
            <w:gridSpan w:val="2"/>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827" w:type="dxa"/>
            <w:gridSpan w:val="2"/>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69" w:type="dxa"/>
            <w:gridSpan w:val="5"/>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34" w:type="dxa"/>
            <w:gridSpan w:val="3"/>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34" w:type="dxa"/>
            <w:gridSpan w:val="4"/>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992" w:type="dxa"/>
            <w:gridSpan w:val="3"/>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993"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rPr>
          <w:trHeight w:val="660"/>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комплектация</w:t>
            </w:r>
          </w:p>
        </w:tc>
        <w:tc>
          <w:tcPr>
            <w:tcW w:w="851"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992"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992" w:type="dxa"/>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Тип кузова: фургон. Объем двигателя не более 2.0 л., дизель.</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lastRenderedPageBreak/>
              <w:t>Коробка передач 5 ст., механика.</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Тип привода передний. Снаряженная масса - не менее 1500 кг. Тормоза дисковые. Полноразмерное запас</w:t>
            </w:r>
            <w:r w:rsidRPr="005061E7">
              <w:rPr>
                <w:rFonts w:ascii="Times New Roman" w:eastAsia="Times New Roman" w:hAnsi="Times New Roman" w:cs="Times New Roman"/>
                <w:sz w:val="28"/>
                <w:szCs w:val="28"/>
              </w:rPr>
              <w:lastRenderedPageBreak/>
              <w:t>ное колесо Гидроусилитель рулевого управления.</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Подушка безопасности водителя.</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Центральный замок с ДУ. Задние распашные двери.</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lastRenderedPageBreak/>
              <w:t>Боковая сдвижная дверь справа.</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Неостекленные задние двери.</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Антиблокировочная система тормозов (ABS) с системой распределения </w:t>
            </w:r>
            <w:r w:rsidRPr="005061E7">
              <w:rPr>
                <w:rFonts w:ascii="Times New Roman" w:eastAsia="Times New Roman" w:hAnsi="Times New Roman" w:cs="Times New Roman"/>
                <w:sz w:val="28"/>
                <w:szCs w:val="28"/>
              </w:rPr>
              <w:lastRenderedPageBreak/>
              <w:t>тормозных усилий (EBD). Электронная система курсовой устойчивости (ESC)</w:t>
            </w:r>
          </w:p>
        </w:tc>
        <w:tc>
          <w:tcPr>
            <w:tcW w:w="1016" w:type="dxa"/>
            <w:gridSpan w:val="2"/>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827" w:type="dxa"/>
            <w:gridSpan w:val="2"/>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69" w:type="dxa"/>
            <w:gridSpan w:val="5"/>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34" w:type="dxa"/>
            <w:gridSpan w:val="3"/>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Тип кузова: фургон. Объем двигателя не более 2.0 л., дизель.</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Коробка передач 5 ст., </w:t>
            </w:r>
            <w:r w:rsidRPr="005061E7">
              <w:rPr>
                <w:rFonts w:ascii="Times New Roman" w:eastAsia="Times New Roman" w:hAnsi="Times New Roman" w:cs="Times New Roman"/>
                <w:sz w:val="28"/>
                <w:szCs w:val="28"/>
              </w:rPr>
              <w:lastRenderedPageBreak/>
              <w:t>механика.</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Тип привода передний. Снаряженная масса - не менее 1500 кг. Тормоза дисковые. Полноразмерное запасное колесо Гидроусилитель рулево</w:t>
            </w:r>
            <w:r w:rsidRPr="005061E7">
              <w:rPr>
                <w:rFonts w:ascii="Times New Roman" w:eastAsia="Times New Roman" w:hAnsi="Times New Roman" w:cs="Times New Roman"/>
                <w:sz w:val="28"/>
                <w:szCs w:val="28"/>
              </w:rPr>
              <w:lastRenderedPageBreak/>
              <w:t>го управления.</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Подушка безопасности водителя.</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Центральный замок с ДУ. Задние распашные двери.</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Боковая сдвижная дверь справа.</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Неостекленные задние двери.</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lastRenderedPageBreak/>
              <w:t>Антиблокировочная система тормозов (ABS) с системой распределения тормозных усилий (EBD). Электронная система курсовой устойчивости (ESC)</w:t>
            </w:r>
          </w:p>
        </w:tc>
        <w:tc>
          <w:tcPr>
            <w:tcW w:w="1134" w:type="dxa"/>
            <w:gridSpan w:val="4"/>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992" w:type="dxa"/>
            <w:gridSpan w:val="3"/>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Тип кузова: фургон. Объем двигателя не более 2.0 л., дизель.</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lastRenderedPageBreak/>
              <w:t>Коробка передач 5 ст., механика.</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Тип привода передний. Снаряженная масса - не менее 1500 кг. Тормоза дисковые. Полноразмерное запас</w:t>
            </w:r>
            <w:r w:rsidRPr="005061E7">
              <w:rPr>
                <w:rFonts w:ascii="Times New Roman" w:eastAsia="Times New Roman" w:hAnsi="Times New Roman" w:cs="Times New Roman"/>
                <w:sz w:val="28"/>
                <w:szCs w:val="28"/>
              </w:rPr>
              <w:lastRenderedPageBreak/>
              <w:t>ное колесо Гидроусилитель рулевого управления.</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Подушка безопасности водителя.</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Центральный замок с ДУ. Задние распашные двери.</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lastRenderedPageBreak/>
              <w:t>Боковая сдвижная дверь справа.</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Неостекленные задние двери.</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Антиблокировочная система тормозов (ABS) с системой распределения </w:t>
            </w:r>
            <w:r w:rsidRPr="005061E7">
              <w:rPr>
                <w:rFonts w:ascii="Times New Roman" w:eastAsia="Times New Roman" w:hAnsi="Times New Roman" w:cs="Times New Roman"/>
                <w:sz w:val="28"/>
                <w:szCs w:val="28"/>
              </w:rPr>
              <w:lastRenderedPageBreak/>
              <w:t>тормозных усилий (EBD). Электронная система курсовой устойчивости (ESC)</w:t>
            </w:r>
          </w:p>
        </w:tc>
        <w:tc>
          <w:tcPr>
            <w:tcW w:w="993"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rPr>
          <w:trHeight w:val="600"/>
        </w:trPr>
        <w:tc>
          <w:tcPr>
            <w:tcW w:w="864" w:type="dxa"/>
            <w:vMerge/>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Borders>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предельная цена</w:t>
            </w:r>
          </w:p>
        </w:tc>
        <w:tc>
          <w:tcPr>
            <w:tcW w:w="851" w:type="dxa"/>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383</w:t>
            </w:r>
          </w:p>
        </w:tc>
        <w:tc>
          <w:tcPr>
            <w:tcW w:w="992" w:type="dxa"/>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2,5 млн.</w:t>
            </w:r>
          </w:p>
        </w:tc>
        <w:tc>
          <w:tcPr>
            <w:tcW w:w="1016" w:type="dxa"/>
            <w:gridSpan w:val="2"/>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827" w:type="dxa"/>
            <w:gridSpan w:val="2"/>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69" w:type="dxa"/>
            <w:gridSpan w:val="5"/>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34" w:type="dxa"/>
            <w:gridSpan w:val="3"/>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1,5 млн.</w:t>
            </w:r>
          </w:p>
        </w:tc>
        <w:tc>
          <w:tcPr>
            <w:tcW w:w="1134" w:type="dxa"/>
            <w:gridSpan w:val="4"/>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992" w:type="dxa"/>
            <w:gridSpan w:val="3"/>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1,5 млн.</w:t>
            </w:r>
          </w:p>
        </w:tc>
        <w:tc>
          <w:tcPr>
            <w:tcW w:w="993" w:type="dxa"/>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r>
      <w:tr w:rsidR="005061E7" w:rsidRPr="005061E7" w:rsidTr="00FC6F99">
        <w:trPr>
          <w:trHeight w:val="1410"/>
        </w:trPr>
        <w:tc>
          <w:tcPr>
            <w:tcW w:w="864" w:type="dxa"/>
            <w:vMerge w:val="restart"/>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10.</w:t>
            </w:r>
          </w:p>
        </w:tc>
        <w:tc>
          <w:tcPr>
            <w:tcW w:w="1128" w:type="dxa"/>
            <w:vMerge w:val="restart"/>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54" w:history="1">
              <w:r w:rsidR="005061E7" w:rsidRPr="005061E7">
                <w:rPr>
                  <w:rFonts w:ascii="Times New Roman" w:eastAsia="Times New Roman" w:hAnsi="Times New Roman" w:cs="Times New Roman"/>
                  <w:color w:val="0000FF"/>
                  <w:sz w:val="28"/>
                  <w:szCs w:val="28"/>
                </w:rPr>
                <w:t>29.10.41</w:t>
              </w:r>
            </w:hyperlink>
          </w:p>
        </w:tc>
        <w:tc>
          <w:tcPr>
            <w:tcW w:w="1488" w:type="dxa"/>
            <w:vMerge w:val="restart"/>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Средства автотранспортные грузовые </w:t>
            </w:r>
            <w:r w:rsidRPr="005061E7">
              <w:rPr>
                <w:rFonts w:ascii="Times New Roman" w:eastAsia="Times New Roman" w:hAnsi="Times New Roman" w:cs="Times New Roman"/>
                <w:sz w:val="28"/>
                <w:szCs w:val="28"/>
              </w:rPr>
              <w:lastRenderedPageBreak/>
              <w:t>с поршне</w:t>
            </w:r>
            <w:r w:rsidRPr="005061E7">
              <w:rPr>
                <w:rFonts w:ascii="Times New Roman" w:eastAsia="Times New Roman" w:hAnsi="Times New Roman" w:cs="Times New Roman"/>
                <w:sz w:val="28"/>
                <w:szCs w:val="28"/>
              </w:rPr>
              <w:softHyphen/>
              <w:t>вым двигате</w:t>
            </w:r>
            <w:r w:rsidRPr="005061E7">
              <w:rPr>
                <w:rFonts w:ascii="Times New Roman" w:eastAsia="Times New Roman" w:hAnsi="Times New Roman" w:cs="Times New Roman"/>
                <w:sz w:val="28"/>
                <w:szCs w:val="28"/>
              </w:rPr>
              <w:softHyphen/>
              <w:t>лем внутрен</w:t>
            </w:r>
            <w:r w:rsidRPr="005061E7">
              <w:rPr>
                <w:rFonts w:ascii="Times New Roman" w:eastAsia="Times New Roman" w:hAnsi="Times New Roman" w:cs="Times New Roman"/>
                <w:sz w:val="28"/>
                <w:szCs w:val="28"/>
              </w:rPr>
              <w:softHyphen/>
              <w:t>него сгорания с воспламенением от сжатия (дизелем или полудизе</w:t>
            </w:r>
            <w:r w:rsidRPr="005061E7">
              <w:rPr>
                <w:rFonts w:ascii="Times New Roman" w:eastAsia="Times New Roman" w:hAnsi="Times New Roman" w:cs="Times New Roman"/>
                <w:sz w:val="28"/>
                <w:szCs w:val="28"/>
              </w:rPr>
              <w:softHyphen/>
              <w:t>лем), новые</w:t>
            </w: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lastRenderedPageBreak/>
              <w:t>мощность двигателя</w:t>
            </w:r>
          </w:p>
        </w:tc>
        <w:tc>
          <w:tcPr>
            <w:tcW w:w="851" w:type="dxa"/>
            <w:tcBorders>
              <w:bottom w:val="single" w:sz="4" w:space="0" w:color="auto"/>
            </w:tcBorders>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55" w:history="1">
              <w:r w:rsidR="005061E7" w:rsidRPr="005061E7">
                <w:rPr>
                  <w:rFonts w:ascii="Times New Roman" w:eastAsia="Times New Roman" w:hAnsi="Times New Roman" w:cs="Times New Roman"/>
                  <w:color w:val="0000FF"/>
                  <w:sz w:val="28"/>
                  <w:szCs w:val="28"/>
                </w:rPr>
                <w:t>251</w:t>
              </w:r>
            </w:hyperlink>
          </w:p>
        </w:tc>
        <w:tc>
          <w:tcPr>
            <w:tcW w:w="992"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лошадиная сила</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200</w:t>
            </w:r>
          </w:p>
        </w:tc>
        <w:tc>
          <w:tcPr>
            <w:tcW w:w="1016" w:type="dxa"/>
            <w:gridSpan w:val="2"/>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827" w:type="dxa"/>
            <w:gridSpan w:val="2"/>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69" w:type="dxa"/>
            <w:gridSpan w:val="5"/>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34"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34" w:type="dxa"/>
            <w:gridSpan w:val="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3"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rPr>
          <w:trHeight w:val="4710"/>
        </w:trPr>
        <w:tc>
          <w:tcPr>
            <w:tcW w:w="864" w:type="dxa"/>
            <w:vMerge/>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Borders>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комплектация</w:t>
            </w:r>
          </w:p>
        </w:tc>
        <w:tc>
          <w:tcPr>
            <w:tcW w:w="851" w:type="dxa"/>
            <w:tcBorders>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992" w:type="dxa"/>
            <w:tcBorders>
              <w:bottom w:val="nil"/>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992" w:type="dxa"/>
            <w:tcBorders>
              <w:bottom w:val="nil"/>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016" w:type="dxa"/>
            <w:gridSpan w:val="2"/>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827" w:type="dxa"/>
            <w:gridSpan w:val="2"/>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69" w:type="dxa"/>
            <w:gridSpan w:val="5"/>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34" w:type="dxa"/>
            <w:gridSpan w:val="3"/>
            <w:tcBorders>
              <w:bottom w:val="nil"/>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Бортовая платформа. Тент. Двигатель дизель объемом не более 2.2 л..</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Механическая коробка передач. Регулируемая рулевая колонка по высоте и вылету.</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lastRenderedPageBreak/>
              <w:t>Бортовой компьютер. Центральный замок с ДУ.</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Передние электростеклоподъемники. Программируемый предпусковой подогреватель двигателя. Боковые зеркала с электр</w:t>
            </w:r>
            <w:r w:rsidRPr="005061E7">
              <w:rPr>
                <w:rFonts w:ascii="Times New Roman" w:eastAsia="Times New Roman" w:hAnsi="Times New Roman" w:cs="Times New Roman"/>
                <w:sz w:val="28"/>
                <w:szCs w:val="28"/>
              </w:rPr>
              <w:lastRenderedPageBreak/>
              <w:t>оприводом и обогревом. Регулируемое сиденье водителя с подлокотником.</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Сдвоенное пассажирское сиденье.</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ESP/ABS/Система помощи при трогании в гору.</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lastRenderedPageBreak/>
              <w:t>Полноразмерное запасное колесо</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Полная разрешенная масса не менее 3500 т. Сдвоенные задние колеса. Бортовой компьютер. Водительская подушка безопасности.</w:t>
            </w:r>
          </w:p>
        </w:tc>
        <w:tc>
          <w:tcPr>
            <w:tcW w:w="1134" w:type="dxa"/>
            <w:gridSpan w:val="4"/>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gridSpan w:val="3"/>
            <w:tcBorders>
              <w:bottom w:val="nil"/>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Бортовая платформа. Тент. Двигатель дизель объемом не более 2.2 л..</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Механическая коробка передач. Регулируемая рулевая колонка по высот</w:t>
            </w:r>
            <w:r w:rsidRPr="005061E7">
              <w:rPr>
                <w:rFonts w:ascii="Times New Roman" w:eastAsia="Times New Roman" w:hAnsi="Times New Roman" w:cs="Times New Roman"/>
                <w:sz w:val="28"/>
                <w:szCs w:val="28"/>
              </w:rPr>
              <w:lastRenderedPageBreak/>
              <w:t>е и вылету.</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Бортовой компьютер. Центральный замок с ДУ.</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Передние электростеклоподъемники. Программируемый предпусковой подогревате</w:t>
            </w:r>
            <w:r w:rsidRPr="005061E7">
              <w:rPr>
                <w:rFonts w:ascii="Times New Roman" w:eastAsia="Times New Roman" w:hAnsi="Times New Roman" w:cs="Times New Roman"/>
                <w:sz w:val="28"/>
                <w:szCs w:val="28"/>
              </w:rPr>
              <w:lastRenderedPageBreak/>
              <w:t>ль двигателя. Боковые зеркала с электроприводом и обогревом. Регулируемое сиденье водителя с подлокотником.</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Сдвоенное пассажирское </w:t>
            </w:r>
            <w:r w:rsidRPr="005061E7">
              <w:rPr>
                <w:rFonts w:ascii="Times New Roman" w:eastAsia="Times New Roman" w:hAnsi="Times New Roman" w:cs="Times New Roman"/>
                <w:sz w:val="28"/>
                <w:szCs w:val="28"/>
              </w:rPr>
              <w:lastRenderedPageBreak/>
              <w:t>сиденье.</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ESP/ABS/Система помощи при трогании в гору.</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Полноразмерное запасное колесо</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Полная разрешенная масса не менее 3500 т. </w:t>
            </w:r>
            <w:r w:rsidRPr="005061E7">
              <w:rPr>
                <w:rFonts w:ascii="Times New Roman" w:eastAsia="Times New Roman" w:hAnsi="Times New Roman" w:cs="Times New Roman"/>
                <w:sz w:val="28"/>
                <w:szCs w:val="28"/>
              </w:rPr>
              <w:lastRenderedPageBreak/>
              <w:t>Сдвоенные задние колеса. Бортовой компьютер. Водительская подушка безопасности.</w:t>
            </w:r>
          </w:p>
        </w:tc>
        <w:tc>
          <w:tcPr>
            <w:tcW w:w="993" w:type="dxa"/>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rPr>
          <w:trHeight w:val="180"/>
        </w:trPr>
        <w:tc>
          <w:tcPr>
            <w:tcW w:w="864" w:type="dxa"/>
            <w:vMerge/>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Borders>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nil"/>
            </w:tcBorders>
          </w:tcPr>
          <w:p w:rsidR="005061E7" w:rsidRPr="005061E7" w:rsidRDefault="005061E7" w:rsidP="005061E7">
            <w:pPr>
              <w:tabs>
                <w:tab w:val="left" w:pos="795"/>
              </w:tabs>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предельная цена</w:t>
            </w:r>
          </w:p>
        </w:tc>
        <w:tc>
          <w:tcPr>
            <w:tcW w:w="851" w:type="dxa"/>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383</w:t>
            </w:r>
          </w:p>
        </w:tc>
        <w:tc>
          <w:tcPr>
            <w:tcW w:w="992" w:type="dxa"/>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рубль</w:t>
            </w:r>
          </w:p>
        </w:tc>
        <w:tc>
          <w:tcPr>
            <w:tcW w:w="992" w:type="dxa"/>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016" w:type="dxa"/>
            <w:gridSpan w:val="2"/>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827" w:type="dxa"/>
            <w:gridSpan w:val="2"/>
            <w:tcBorders>
              <w:top w:val="single" w:sz="4" w:space="0" w:color="auto"/>
              <w:bottom w:val="nil"/>
            </w:tcBorders>
          </w:tcPr>
          <w:p w:rsidR="005061E7" w:rsidRPr="005061E7" w:rsidRDefault="005061E7" w:rsidP="005061E7">
            <w:pPr>
              <w:rPr>
                <w:rFonts w:ascii="Times New Roman" w:hAnsi="Times New Roman" w:cs="Times New Roman"/>
                <w:sz w:val="28"/>
                <w:szCs w:val="28"/>
              </w:rPr>
            </w:pPr>
          </w:p>
        </w:tc>
        <w:tc>
          <w:tcPr>
            <w:tcW w:w="1169" w:type="dxa"/>
            <w:gridSpan w:val="5"/>
            <w:tcBorders>
              <w:top w:val="single" w:sz="4" w:space="0" w:color="auto"/>
              <w:bottom w:val="nil"/>
            </w:tcBorders>
          </w:tcPr>
          <w:p w:rsidR="005061E7" w:rsidRPr="005061E7" w:rsidRDefault="005061E7" w:rsidP="005061E7">
            <w:pPr>
              <w:rPr>
                <w:rFonts w:ascii="Times New Roman" w:hAnsi="Times New Roman" w:cs="Times New Roman"/>
                <w:sz w:val="28"/>
                <w:szCs w:val="28"/>
              </w:rPr>
            </w:pPr>
          </w:p>
        </w:tc>
        <w:tc>
          <w:tcPr>
            <w:tcW w:w="1134" w:type="dxa"/>
            <w:gridSpan w:val="3"/>
            <w:tcBorders>
              <w:top w:val="single" w:sz="4" w:space="0" w:color="auto"/>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более 2,0 млн.</w:t>
            </w:r>
          </w:p>
        </w:tc>
        <w:tc>
          <w:tcPr>
            <w:tcW w:w="1134" w:type="dxa"/>
            <w:gridSpan w:val="4"/>
            <w:tcBorders>
              <w:top w:val="single" w:sz="4" w:space="0" w:color="auto"/>
              <w:bottom w:val="nil"/>
            </w:tcBorders>
          </w:tcPr>
          <w:p w:rsidR="005061E7" w:rsidRPr="005061E7" w:rsidRDefault="005061E7" w:rsidP="005061E7">
            <w:pPr>
              <w:rPr>
                <w:rFonts w:ascii="Times New Roman" w:hAnsi="Times New Roman" w:cs="Times New Roman"/>
                <w:sz w:val="28"/>
                <w:szCs w:val="28"/>
              </w:rPr>
            </w:pPr>
          </w:p>
        </w:tc>
        <w:tc>
          <w:tcPr>
            <w:tcW w:w="992" w:type="dxa"/>
            <w:gridSpan w:val="3"/>
            <w:tcBorders>
              <w:top w:val="single" w:sz="4" w:space="0" w:color="auto"/>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более 2,0 млн.</w:t>
            </w:r>
          </w:p>
        </w:tc>
        <w:tc>
          <w:tcPr>
            <w:tcW w:w="993" w:type="dxa"/>
            <w:tcBorders>
              <w:top w:val="single" w:sz="4" w:space="0" w:color="auto"/>
              <w:bottom w:val="nil"/>
            </w:tcBorders>
          </w:tcPr>
          <w:p w:rsidR="005061E7" w:rsidRPr="005061E7" w:rsidRDefault="005061E7" w:rsidP="005061E7">
            <w:pPr>
              <w:rPr>
                <w:rFonts w:ascii="Times New Roman" w:hAnsi="Times New Roman" w:cs="Times New Roman"/>
                <w:sz w:val="28"/>
                <w:szCs w:val="28"/>
              </w:rPr>
            </w:pPr>
          </w:p>
        </w:tc>
      </w:tr>
      <w:tr w:rsidR="005061E7" w:rsidRPr="005061E7" w:rsidTr="00FC6F99">
        <w:trPr>
          <w:trHeight w:val="1209"/>
        </w:trPr>
        <w:tc>
          <w:tcPr>
            <w:tcW w:w="864" w:type="dxa"/>
            <w:vMerge w:val="restart"/>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11.</w:t>
            </w:r>
          </w:p>
        </w:tc>
        <w:tc>
          <w:tcPr>
            <w:tcW w:w="1128" w:type="dxa"/>
            <w:vMerge w:val="restart"/>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56" w:history="1">
              <w:r w:rsidR="005061E7" w:rsidRPr="005061E7">
                <w:rPr>
                  <w:rFonts w:ascii="Times New Roman" w:eastAsia="Times New Roman" w:hAnsi="Times New Roman" w:cs="Times New Roman"/>
                  <w:color w:val="0000FF"/>
                  <w:sz w:val="28"/>
                  <w:szCs w:val="28"/>
                </w:rPr>
                <w:t>29.10.42</w:t>
              </w:r>
            </w:hyperlink>
          </w:p>
        </w:tc>
        <w:tc>
          <w:tcPr>
            <w:tcW w:w="1488" w:type="dxa"/>
            <w:vMerge w:val="restart"/>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Средства автотранспортные грузовые </w:t>
            </w:r>
            <w:r w:rsidRPr="005061E7">
              <w:rPr>
                <w:rFonts w:ascii="Times New Roman" w:eastAsia="Times New Roman" w:hAnsi="Times New Roman" w:cs="Times New Roman"/>
                <w:sz w:val="28"/>
                <w:szCs w:val="28"/>
              </w:rPr>
              <w:lastRenderedPageBreak/>
              <w:t>с поршневым двигателем внутреннего сгорания с искровым зажиганием; прочие грузовые транспортные средства, новые</w:t>
            </w:r>
          </w:p>
        </w:tc>
        <w:tc>
          <w:tcPr>
            <w:tcW w:w="1271" w:type="dxa"/>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lastRenderedPageBreak/>
              <w:t>мощность двигателя</w:t>
            </w:r>
          </w:p>
        </w:tc>
        <w:tc>
          <w:tcPr>
            <w:tcW w:w="851" w:type="dxa"/>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57" w:history="1">
              <w:r w:rsidR="005061E7" w:rsidRPr="005061E7">
                <w:rPr>
                  <w:rFonts w:ascii="Times New Roman" w:eastAsia="Times New Roman" w:hAnsi="Times New Roman" w:cs="Times New Roman"/>
                  <w:color w:val="0000FF"/>
                  <w:sz w:val="28"/>
                  <w:szCs w:val="28"/>
                </w:rPr>
                <w:t>251</w:t>
              </w:r>
            </w:hyperlink>
          </w:p>
        </w:tc>
        <w:tc>
          <w:tcPr>
            <w:tcW w:w="992" w:type="dxa"/>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лошадиная сила</w:t>
            </w:r>
          </w:p>
        </w:tc>
        <w:tc>
          <w:tcPr>
            <w:tcW w:w="992" w:type="dxa"/>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300</w:t>
            </w:r>
          </w:p>
        </w:tc>
        <w:tc>
          <w:tcPr>
            <w:tcW w:w="1016" w:type="dxa"/>
            <w:gridSpan w:val="2"/>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827" w:type="dxa"/>
            <w:gridSpan w:val="2"/>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69" w:type="dxa"/>
            <w:gridSpan w:val="5"/>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34" w:type="dxa"/>
            <w:gridSpan w:val="3"/>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34" w:type="dxa"/>
            <w:gridSpan w:val="4"/>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gridSpan w:val="3"/>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3" w:type="dxa"/>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rPr>
          <w:trHeight w:val="885"/>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комплектация</w:t>
            </w:r>
          </w:p>
        </w:tc>
        <w:tc>
          <w:tcPr>
            <w:tcW w:w="851" w:type="dxa"/>
            <w:tcBorders>
              <w:bottom w:val="single" w:sz="4" w:space="0" w:color="auto"/>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992"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992" w:type="dxa"/>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016" w:type="dxa"/>
            <w:gridSpan w:val="2"/>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827" w:type="dxa"/>
            <w:gridSpan w:val="2"/>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69" w:type="dxa"/>
            <w:gridSpan w:val="5"/>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34" w:type="dxa"/>
            <w:gridSpan w:val="3"/>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Трактор с колесной формулой 4 x 4 в комплекте с навесным и прицепным оборудованием. Двигатель воздушного охлаждения, четырехтактный четырехцилиндровый </w:t>
            </w:r>
            <w:r w:rsidRPr="005061E7">
              <w:rPr>
                <w:rFonts w:ascii="Times New Roman" w:eastAsia="Times New Roman" w:hAnsi="Times New Roman" w:cs="Times New Roman"/>
                <w:sz w:val="28"/>
                <w:szCs w:val="28"/>
              </w:rPr>
              <w:lastRenderedPageBreak/>
              <w:t>дизель с турбонадувом. Тяговый класс трактора не менее 1.4.</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Кабина каркасная, двухдверная и должна иметь автономный отопитель и вентиляционное устройство.</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lastRenderedPageBreak/>
              <w:t>Зеркала заднего вида.</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Трактор должен быть оборудован гидронавесной системой, иметь задний, независимый с переключением на синхронный режим, вал отбора мощно</w:t>
            </w:r>
            <w:r w:rsidRPr="005061E7">
              <w:rPr>
                <w:rFonts w:ascii="Times New Roman" w:eastAsia="Times New Roman" w:hAnsi="Times New Roman" w:cs="Times New Roman"/>
                <w:sz w:val="28"/>
                <w:szCs w:val="28"/>
              </w:rPr>
              <w:lastRenderedPageBreak/>
              <w:t>сти, гидрообъемное рулевое управление с регулировкой.</w:t>
            </w:r>
          </w:p>
        </w:tc>
        <w:tc>
          <w:tcPr>
            <w:tcW w:w="1134" w:type="dxa"/>
            <w:gridSpan w:val="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gridSpan w:val="3"/>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Трактор с колесной формулой 4 x 4 в комплекте с навесным и прицепным оборудованием. Двигатель воздушного охлаждения, четырехтактный четырехцилиндро</w:t>
            </w:r>
            <w:r w:rsidRPr="005061E7">
              <w:rPr>
                <w:rFonts w:ascii="Times New Roman" w:eastAsia="Times New Roman" w:hAnsi="Times New Roman" w:cs="Times New Roman"/>
                <w:sz w:val="28"/>
                <w:szCs w:val="28"/>
              </w:rPr>
              <w:lastRenderedPageBreak/>
              <w:t>вый дизель с турбонадувом. Тяговый класс трактора не менее 1.4.</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Кабина каркасная, двухдверная и должна иметь автономный отопитель и </w:t>
            </w:r>
            <w:r w:rsidRPr="005061E7">
              <w:rPr>
                <w:rFonts w:ascii="Times New Roman" w:eastAsia="Times New Roman" w:hAnsi="Times New Roman" w:cs="Times New Roman"/>
                <w:sz w:val="28"/>
                <w:szCs w:val="28"/>
              </w:rPr>
              <w:lastRenderedPageBreak/>
              <w:t>вентиляционное устройство.</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Зеркала заднего вида.</w:t>
            </w:r>
          </w:p>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Трактор должен быть оборудован гидронавесной системой, иметь задний, независимый с </w:t>
            </w:r>
            <w:r w:rsidRPr="005061E7">
              <w:rPr>
                <w:rFonts w:ascii="Times New Roman" w:eastAsia="Times New Roman" w:hAnsi="Times New Roman" w:cs="Times New Roman"/>
                <w:sz w:val="28"/>
                <w:szCs w:val="28"/>
              </w:rPr>
              <w:lastRenderedPageBreak/>
              <w:t>переключением на синхронный режим, вал отбора мощности, гидрообъемное рулевое управление с регулировкой.</w:t>
            </w:r>
          </w:p>
        </w:tc>
        <w:tc>
          <w:tcPr>
            <w:tcW w:w="993"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rPr>
          <w:trHeight w:val="1067"/>
        </w:trPr>
        <w:tc>
          <w:tcPr>
            <w:tcW w:w="864" w:type="dxa"/>
            <w:vMerge/>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Borders>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предельная цена</w:t>
            </w:r>
          </w:p>
        </w:tc>
        <w:tc>
          <w:tcPr>
            <w:tcW w:w="851" w:type="dxa"/>
            <w:tcBorders>
              <w:bottom w:val="nil"/>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58" w:history="1">
              <w:r w:rsidR="005061E7" w:rsidRPr="005061E7">
                <w:rPr>
                  <w:rFonts w:ascii="Times New Roman" w:eastAsia="Times New Roman" w:hAnsi="Times New Roman" w:cs="Times New Roman"/>
                  <w:color w:val="0000FF"/>
                  <w:sz w:val="28"/>
                  <w:szCs w:val="28"/>
                </w:rPr>
                <w:t>383</w:t>
              </w:r>
            </w:hyperlink>
          </w:p>
        </w:tc>
        <w:tc>
          <w:tcPr>
            <w:tcW w:w="992" w:type="dxa"/>
            <w:tcBorders>
              <w:bottom w:val="nil"/>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016" w:type="dxa"/>
            <w:gridSpan w:val="2"/>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827" w:type="dxa"/>
            <w:gridSpan w:val="2"/>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69" w:type="dxa"/>
            <w:gridSpan w:val="5"/>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34" w:type="dxa"/>
            <w:gridSpan w:val="3"/>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1,5 млн.</w:t>
            </w:r>
          </w:p>
        </w:tc>
        <w:tc>
          <w:tcPr>
            <w:tcW w:w="1134" w:type="dxa"/>
            <w:gridSpan w:val="4"/>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gridSpan w:val="3"/>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1,5 млн.</w:t>
            </w:r>
          </w:p>
        </w:tc>
        <w:tc>
          <w:tcPr>
            <w:tcW w:w="993" w:type="dxa"/>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rPr>
          <w:trHeight w:val="1335"/>
        </w:trPr>
        <w:tc>
          <w:tcPr>
            <w:tcW w:w="864" w:type="dxa"/>
            <w:vMerge w:val="restart"/>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lastRenderedPageBreak/>
              <w:t>12.</w:t>
            </w:r>
          </w:p>
        </w:tc>
        <w:tc>
          <w:tcPr>
            <w:tcW w:w="1128" w:type="dxa"/>
            <w:vMerge w:val="restart"/>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59" w:history="1">
              <w:r w:rsidR="005061E7" w:rsidRPr="005061E7">
                <w:rPr>
                  <w:rFonts w:ascii="Times New Roman" w:eastAsia="Times New Roman" w:hAnsi="Times New Roman" w:cs="Times New Roman"/>
                  <w:color w:val="0000FF"/>
                  <w:sz w:val="28"/>
                  <w:szCs w:val="28"/>
                </w:rPr>
                <w:t>29.10.43</w:t>
              </w:r>
            </w:hyperlink>
          </w:p>
        </w:tc>
        <w:tc>
          <w:tcPr>
            <w:tcW w:w="1488" w:type="dxa"/>
            <w:vMerge w:val="restart"/>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Автомобили-тягачи седельные для полуприцепов</w:t>
            </w:r>
          </w:p>
        </w:tc>
        <w:tc>
          <w:tcPr>
            <w:tcW w:w="1271"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мощность двигателя</w:t>
            </w:r>
          </w:p>
        </w:tc>
        <w:tc>
          <w:tcPr>
            <w:tcW w:w="851" w:type="dxa"/>
            <w:tcBorders>
              <w:bottom w:val="single" w:sz="4" w:space="0" w:color="auto"/>
            </w:tcBorders>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60" w:history="1">
              <w:r w:rsidR="005061E7" w:rsidRPr="005061E7">
                <w:rPr>
                  <w:rFonts w:ascii="Times New Roman" w:eastAsia="Times New Roman" w:hAnsi="Times New Roman" w:cs="Times New Roman"/>
                  <w:color w:val="0000FF"/>
                  <w:sz w:val="28"/>
                  <w:szCs w:val="28"/>
                </w:rPr>
                <w:t>251</w:t>
              </w:r>
            </w:hyperlink>
          </w:p>
        </w:tc>
        <w:tc>
          <w:tcPr>
            <w:tcW w:w="992"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лошадиная сила</w:t>
            </w:r>
          </w:p>
        </w:tc>
        <w:tc>
          <w:tcPr>
            <w:tcW w:w="992" w:type="dxa"/>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1016" w:type="dxa"/>
            <w:gridSpan w:val="2"/>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827" w:type="dxa"/>
            <w:gridSpan w:val="2"/>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1169" w:type="dxa"/>
            <w:gridSpan w:val="5"/>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1134"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1134" w:type="dxa"/>
            <w:gridSpan w:val="4"/>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992"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993" w:type="dxa"/>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r>
      <w:tr w:rsidR="005061E7" w:rsidRPr="005061E7" w:rsidTr="00FC6F99">
        <w:trPr>
          <w:trHeight w:val="600"/>
        </w:trPr>
        <w:tc>
          <w:tcPr>
            <w:tcW w:w="864" w:type="dxa"/>
            <w:vMerge/>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Borders>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комплектация</w:t>
            </w:r>
          </w:p>
        </w:tc>
        <w:tc>
          <w:tcPr>
            <w:tcW w:w="851" w:type="dxa"/>
            <w:tcBorders>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992" w:type="dxa"/>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w:t>
            </w:r>
          </w:p>
        </w:tc>
        <w:tc>
          <w:tcPr>
            <w:tcW w:w="992" w:type="dxa"/>
            <w:tcBorders>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1016" w:type="dxa"/>
            <w:gridSpan w:val="2"/>
            <w:tcBorders>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827" w:type="dxa"/>
            <w:gridSpan w:val="2"/>
            <w:tcBorders>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1169" w:type="dxa"/>
            <w:gridSpan w:val="5"/>
            <w:tcBorders>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1134" w:type="dxa"/>
            <w:gridSpan w:val="3"/>
            <w:tcBorders>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1134" w:type="dxa"/>
            <w:gridSpan w:val="4"/>
            <w:tcBorders>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992" w:type="dxa"/>
            <w:gridSpan w:val="3"/>
            <w:tcBorders>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993" w:type="dxa"/>
            <w:tcBorders>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r>
      <w:tr w:rsidR="005061E7" w:rsidRPr="005061E7" w:rsidTr="00FC6F99">
        <w:tc>
          <w:tcPr>
            <w:tcW w:w="864" w:type="dxa"/>
            <w:tcBorders>
              <w:top w:val="nil"/>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tcBorders>
              <w:top w:val="nil"/>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tcBorders>
              <w:top w:val="nil"/>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nil"/>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851" w:type="dxa"/>
            <w:tcBorders>
              <w:top w:val="nil"/>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top w:val="nil"/>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top w:val="nil"/>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016" w:type="dxa"/>
            <w:gridSpan w:val="2"/>
            <w:tcBorders>
              <w:top w:val="nil"/>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827" w:type="dxa"/>
            <w:gridSpan w:val="2"/>
            <w:tcBorders>
              <w:top w:val="nil"/>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69" w:type="dxa"/>
            <w:gridSpan w:val="5"/>
            <w:tcBorders>
              <w:top w:val="nil"/>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34" w:type="dxa"/>
            <w:gridSpan w:val="3"/>
            <w:tcBorders>
              <w:top w:val="nil"/>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34" w:type="dxa"/>
            <w:gridSpan w:val="4"/>
            <w:tcBorders>
              <w:top w:val="nil"/>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gridSpan w:val="3"/>
            <w:tcBorders>
              <w:top w:val="nil"/>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3" w:type="dxa"/>
            <w:tcBorders>
              <w:top w:val="nil"/>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c>
          <w:tcPr>
            <w:tcW w:w="864" w:type="dxa"/>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tcBorders>
              <w:top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tcBorders>
              <w:top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предельная цена</w:t>
            </w:r>
          </w:p>
        </w:tc>
        <w:tc>
          <w:tcPr>
            <w:tcW w:w="851" w:type="dxa"/>
            <w:tcBorders>
              <w:top w:val="single" w:sz="4" w:space="0" w:color="auto"/>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61" w:history="1">
              <w:r w:rsidR="005061E7" w:rsidRPr="005061E7">
                <w:rPr>
                  <w:rFonts w:ascii="Times New Roman" w:eastAsia="Times New Roman" w:hAnsi="Times New Roman" w:cs="Times New Roman"/>
                  <w:color w:val="0000FF"/>
                  <w:sz w:val="28"/>
                  <w:szCs w:val="28"/>
                </w:rPr>
                <w:t>383</w:t>
              </w:r>
            </w:hyperlink>
          </w:p>
        </w:tc>
        <w:tc>
          <w:tcPr>
            <w:tcW w:w="992" w:type="dxa"/>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Borders>
              <w:top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1016" w:type="dxa"/>
            <w:gridSpan w:val="2"/>
            <w:tcBorders>
              <w:top w:val="single" w:sz="4" w:space="0" w:color="auto"/>
            </w:tcBorders>
          </w:tcPr>
          <w:p w:rsidR="005061E7" w:rsidRPr="005061E7" w:rsidRDefault="005061E7" w:rsidP="005061E7">
            <w:r w:rsidRPr="005061E7">
              <w:rPr>
                <w:rFonts w:ascii="Times New Roman" w:hAnsi="Times New Roman" w:cs="Times New Roman"/>
                <w:sz w:val="28"/>
                <w:szCs w:val="28"/>
              </w:rPr>
              <w:t>Не закупается</w:t>
            </w:r>
          </w:p>
        </w:tc>
        <w:tc>
          <w:tcPr>
            <w:tcW w:w="827" w:type="dxa"/>
            <w:gridSpan w:val="2"/>
            <w:tcBorders>
              <w:top w:val="single" w:sz="4" w:space="0" w:color="auto"/>
            </w:tcBorders>
          </w:tcPr>
          <w:p w:rsidR="005061E7" w:rsidRPr="005061E7" w:rsidRDefault="005061E7" w:rsidP="005061E7">
            <w:r w:rsidRPr="005061E7">
              <w:rPr>
                <w:rFonts w:ascii="Times New Roman" w:hAnsi="Times New Roman" w:cs="Times New Roman"/>
                <w:sz w:val="28"/>
                <w:szCs w:val="28"/>
              </w:rPr>
              <w:t>Не закупается</w:t>
            </w:r>
          </w:p>
        </w:tc>
        <w:tc>
          <w:tcPr>
            <w:tcW w:w="1169" w:type="dxa"/>
            <w:gridSpan w:val="5"/>
            <w:tcBorders>
              <w:top w:val="single" w:sz="4" w:space="0" w:color="auto"/>
            </w:tcBorders>
          </w:tcPr>
          <w:p w:rsidR="005061E7" w:rsidRPr="005061E7" w:rsidRDefault="005061E7" w:rsidP="005061E7">
            <w:r w:rsidRPr="005061E7">
              <w:rPr>
                <w:rFonts w:ascii="Times New Roman" w:hAnsi="Times New Roman" w:cs="Times New Roman"/>
                <w:sz w:val="28"/>
                <w:szCs w:val="28"/>
              </w:rPr>
              <w:t>Не закупается</w:t>
            </w:r>
          </w:p>
        </w:tc>
        <w:tc>
          <w:tcPr>
            <w:tcW w:w="1134" w:type="dxa"/>
            <w:gridSpan w:val="3"/>
            <w:tcBorders>
              <w:top w:val="single" w:sz="4" w:space="0" w:color="auto"/>
            </w:tcBorders>
          </w:tcPr>
          <w:p w:rsidR="005061E7" w:rsidRPr="005061E7" w:rsidRDefault="005061E7" w:rsidP="005061E7">
            <w:r w:rsidRPr="005061E7">
              <w:rPr>
                <w:rFonts w:ascii="Times New Roman" w:hAnsi="Times New Roman" w:cs="Times New Roman"/>
                <w:sz w:val="28"/>
                <w:szCs w:val="28"/>
              </w:rPr>
              <w:t>Не закупается</w:t>
            </w:r>
          </w:p>
        </w:tc>
        <w:tc>
          <w:tcPr>
            <w:tcW w:w="1134" w:type="dxa"/>
            <w:gridSpan w:val="4"/>
            <w:tcBorders>
              <w:top w:val="single" w:sz="4" w:space="0" w:color="auto"/>
            </w:tcBorders>
          </w:tcPr>
          <w:p w:rsidR="005061E7" w:rsidRPr="005061E7" w:rsidRDefault="005061E7" w:rsidP="005061E7">
            <w:r w:rsidRPr="005061E7">
              <w:rPr>
                <w:rFonts w:ascii="Times New Roman" w:hAnsi="Times New Roman" w:cs="Times New Roman"/>
                <w:sz w:val="28"/>
                <w:szCs w:val="28"/>
              </w:rPr>
              <w:t>Не закупается</w:t>
            </w:r>
          </w:p>
        </w:tc>
        <w:tc>
          <w:tcPr>
            <w:tcW w:w="992" w:type="dxa"/>
            <w:gridSpan w:val="3"/>
            <w:tcBorders>
              <w:top w:val="single" w:sz="4" w:space="0" w:color="auto"/>
            </w:tcBorders>
          </w:tcPr>
          <w:p w:rsidR="005061E7" w:rsidRPr="005061E7" w:rsidRDefault="005061E7" w:rsidP="005061E7">
            <w:r w:rsidRPr="005061E7">
              <w:rPr>
                <w:rFonts w:ascii="Times New Roman" w:hAnsi="Times New Roman" w:cs="Times New Roman"/>
                <w:sz w:val="28"/>
                <w:szCs w:val="28"/>
              </w:rPr>
              <w:t>Не закупается</w:t>
            </w:r>
          </w:p>
        </w:tc>
        <w:tc>
          <w:tcPr>
            <w:tcW w:w="993" w:type="dxa"/>
            <w:tcBorders>
              <w:top w:val="single" w:sz="4" w:space="0" w:color="auto"/>
            </w:tcBorders>
          </w:tcPr>
          <w:p w:rsidR="005061E7" w:rsidRPr="005061E7" w:rsidRDefault="005061E7" w:rsidP="005061E7">
            <w:r w:rsidRPr="005061E7">
              <w:rPr>
                <w:rFonts w:ascii="Times New Roman" w:hAnsi="Times New Roman" w:cs="Times New Roman"/>
                <w:sz w:val="28"/>
                <w:szCs w:val="28"/>
              </w:rPr>
              <w:t>Не закупается</w:t>
            </w:r>
          </w:p>
        </w:tc>
      </w:tr>
      <w:tr w:rsidR="00A478A1" w:rsidRPr="005061E7" w:rsidTr="00FC6F99">
        <w:tc>
          <w:tcPr>
            <w:tcW w:w="864" w:type="dxa"/>
            <w:vMerge w:val="restart"/>
          </w:tcPr>
          <w:p w:rsidR="00A478A1" w:rsidRPr="005061E7" w:rsidRDefault="00A478A1"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13.</w:t>
            </w:r>
          </w:p>
        </w:tc>
        <w:tc>
          <w:tcPr>
            <w:tcW w:w="1128" w:type="dxa"/>
            <w:vMerge w:val="restart"/>
          </w:tcPr>
          <w:p w:rsidR="00A478A1"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62" w:history="1">
              <w:r w:rsidR="00A478A1" w:rsidRPr="005061E7">
                <w:rPr>
                  <w:rFonts w:ascii="Times New Roman" w:eastAsia="Times New Roman" w:hAnsi="Times New Roman" w:cs="Times New Roman"/>
                  <w:color w:val="0000FF"/>
                  <w:sz w:val="28"/>
                  <w:szCs w:val="28"/>
                </w:rPr>
                <w:t>29.10.44</w:t>
              </w:r>
            </w:hyperlink>
          </w:p>
        </w:tc>
        <w:tc>
          <w:tcPr>
            <w:tcW w:w="1488" w:type="dxa"/>
            <w:vMerge w:val="restart"/>
          </w:tcPr>
          <w:p w:rsidR="00A478A1" w:rsidRPr="005061E7" w:rsidRDefault="00A478A1"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Шасси с установленными двигателями для автотранспортных средств</w:t>
            </w:r>
          </w:p>
        </w:tc>
        <w:tc>
          <w:tcPr>
            <w:tcW w:w="1271" w:type="dxa"/>
          </w:tcPr>
          <w:p w:rsidR="00A478A1" w:rsidRPr="005061E7" w:rsidRDefault="00A478A1"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мощность двигателя</w:t>
            </w:r>
          </w:p>
        </w:tc>
        <w:tc>
          <w:tcPr>
            <w:tcW w:w="851" w:type="dxa"/>
          </w:tcPr>
          <w:p w:rsidR="00A478A1"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63" w:history="1">
              <w:r w:rsidR="00A478A1" w:rsidRPr="005061E7">
                <w:rPr>
                  <w:rFonts w:ascii="Times New Roman" w:eastAsia="Times New Roman" w:hAnsi="Times New Roman" w:cs="Times New Roman"/>
                  <w:color w:val="0000FF"/>
                  <w:sz w:val="28"/>
                  <w:szCs w:val="28"/>
                </w:rPr>
                <w:t>251</w:t>
              </w:r>
            </w:hyperlink>
          </w:p>
        </w:tc>
        <w:tc>
          <w:tcPr>
            <w:tcW w:w="992" w:type="dxa"/>
          </w:tcPr>
          <w:p w:rsidR="00A478A1" w:rsidRPr="005061E7" w:rsidRDefault="00A478A1"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лошадиная сила</w:t>
            </w:r>
          </w:p>
        </w:tc>
        <w:tc>
          <w:tcPr>
            <w:tcW w:w="992" w:type="dxa"/>
          </w:tcPr>
          <w:p w:rsidR="00A478A1" w:rsidRPr="005061E7" w:rsidRDefault="00A478A1"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1016" w:type="dxa"/>
            <w:gridSpan w:val="2"/>
          </w:tcPr>
          <w:p w:rsidR="00A478A1" w:rsidRPr="005061E7" w:rsidRDefault="00A478A1"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827" w:type="dxa"/>
            <w:gridSpan w:val="2"/>
          </w:tcPr>
          <w:p w:rsidR="00A478A1" w:rsidRPr="005061E7" w:rsidRDefault="00A478A1"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1169" w:type="dxa"/>
            <w:gridSpan w:val="5"/>
          </w:tcPr>
          <w:p w:rsidR="00A478A1" w:rsidRPr="005061E7" w:rsidRDefault="00A478A1"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1134" w:type="dxa"/>
            <w:gridSpan w:val="3"/>
          </w:tcPr>
          <w:p w:rsidR="00A478A1" w:rsidRPr="005061E7" w:rsidRDefault="00A478A1"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1134" w:type="dxa"/>
            <w:gridSpan w:val="4"/>
          </w:tcPr>
          <w:p w:rsidR="00A478A1" w:rsidRPr="005061E7" w:rsidRDefault="00A478A1"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992" w:type="dxa"/>
            <w:gridSpan w:val="3"/>
          </w:tcPr>
          <w:p w:rsidR="00A478A1" w:rsidRPr="005061E7" w:rsidRDefault="00A478A1"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993" w:type="dxa"/>
          </w:tcPr>
          <w:p w:rsidR="00A478A1" w:rsidRPr="005061E7" w:rsidRDefault="00A478A1"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r>
      <w:tr w:rsidR="00A478A1" w:rsidRPr="005061E7" w:rsidTr="00FC6F99">
        <w:tc>
          <w:tcPr>
            <w:tcW w:w="864" w:type="dxa"/>
            <w:vMerge/>
          </w:tcPr>
          <w:p w:rsidR="00A478A1" w:rsidRPr="005061E7" w:rsidRDefault="00A478A1"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A478A1" w:rsidRPr="005061E7" w:rsidRDefault="00A478A1"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A478A1" w:rsidRPr="005061E7" w:rsidRDefault="00A478A1" w:rsidP="005061E7">
            <w:pPr>
              <w:autoSpaceDE w:val="0"/>
              <w:autoSpaceDN w:val="0"/>
              <w:adjustRightInd w:val="0"/>
              <w:jc w:val="left"/>
              <w:rPr>
                <w:rFonts w:ascii="Times New Roman" w:eastAsia="Times New Roman" w:hAnsi="Times New Roman" w:cs="Times New Roman"/>
                <w:sz w:val="28"/>
                <w:szCs w:val="28"/>
              </w:rPr>
            </w:pPr>
          </w:p>
        </w:tc>
        <w:tc>
          <w:tcPr>
            <w:tcW w:w="1271" w:type="dxa"/>
          </w:tcPr>
          <w:p w:rsidR="00A478A1" w:rsidRPr="005061E7" w:rsidRDefault="00A478A1"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комплектация</w:t>
            </w:r>
          </w:p>
        </w:tc>
        <w:tc>
          <w:tcPr>
            <w:tcW w:w="851" w:type="dxa"/>
          </w:tcPr>
          <w:p w:rsidR="00A478A1" w:rsidRPr="005061E7" w:rsidRDefault="00A478A1" w:rsidP="005061E7">
            <w:pPr>
              <w:autoSpaceDE w:val="0"/>
              <w:autoSpaceDN w:val="0"/>
              <w:adjustRightInd w:val="0"/>
              <w:outlineLvl w:val="0"/>
              <w:rPr>
                <w:rFonts w:ascii="Times New Roman" w:eastAsia="Times New Roman" w:hAnsi="Times New Roman" w:cs="Times New Roman"/>
                <w:b/>
                <w:sz w:val="28"/>
                <w:szCs w:val="28"/>
              </w:rPr>
            </w:pPr>
          </w:p>
        </w:tc>
        <w:tc>
          <w:tcPr>
            <w:tcW w:w="992" w:type="dxa"/>
          </w:tcPr>
          <w:p w:rsidR="00A478A1" w:rsidRPr="005061E7" w:rsidRDefault="00A478A1" w:rsidP="005061E7">
            <w:pPr>
              <w:autoSpaceDE w:val="0"/>
              <w:autoSpaceDN w:val="0"/>
              <w:adjustRightInd w:val="0"/>
              <w:outlineLvl w:val="0"/>
              <w:rPr>
                <w:rFonts w:ascii="Times New Roman" w:eastAsia="Times New Roman" w:hAnsi="Times New Roman" w:cs="Times New Roman"/>
                <w:b/>
                <w:sz w:val="28"/>
                <w:szCs w:val="28"/>
              </w:rPr>
            </w:pPr>
          </w:p>
        </w:tc>
        <w:tc>
          <w:tcPr>
            <w:tcW w:w="992" w:type="dxa"/>
          </w:tcPr>
          <w:p w:rsidR="00A478A1" w:rsidRPr="005061E7" w:rsidRDefault="00A478A1"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1016" w:type="dxa"/>
            <w:gridSpan w:val="2"/>
          </w:tcPr>
          <w:p w:rsidR="00A478A1" w:rsidRPr="005061E7" w:rsidRDefault="00A478A1"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827" w:type="dxa"/>
            <w:gridSpan w:val="2"/>
          </w:tcPr>
          <w:p w:rsidR="00A478A1" w:rsidRPr="005061E7" w:rsidRDefault="00A478A1"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1169" w:type="dxa"/>
            <w:gridSpan w:val="5"/>
          </w:tcPr>
          <w:p w:rsidR="00A478A1" w:rsidRPr="005061E7" w:rsidRDefault="00A478A1"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1134" w:type="dxa"/>
            <w:gridSpan w:val="3"/>
          </w:tcPr>
          <w:p w:rsidR="00A478A1" w:rsidRPr="005061E7" w:rsidRDefault="00A478A1"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1134" w:type="dxa"/>
            <w:gridSpan w:val="4"/>
          </w:tcPr>
          <w:p w:rsidR="00A478A1" w:rsidRPr="005061E7" w:rsidRDefault="00A478A1"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992" w:type="dxa"/>
            <w:gridSpan w:val="3"/>
          </w:tcPr>
          <w:p w:rsidR="00A478A1" w:rsidRPr="005061E7" w:rsidRDefault="00A478A1"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993" w:type="dxa"/>
          </w:tcPr>
          <w:p w:rsidR="00A478A1" w:rsidRPr="005061E7" w:rsidRDefault="00A478A1"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r>
      <w:tr w:rsidR="00A478A1" w:rsidRPr="005061E7" w:rsidTr="00FC6F99">
        <w:tc>
          <w:tcPr>
            <w:tcW w:w="864" w:type="dxa"/>
            <w:vMerge/>
          </w:tcPr>
          <w:p w:rsidR="00A478A1" w:rsidRPr="005061E7" w:rsidRDefault="00A478A1"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A478A1" w:rsidRPr="005061E7" w:rsidRDefault="00A478A1"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A478A1" w:rsidRPr="005061E7" w:rsidRDefault="00A478A1" w:rsidP="005061E7">
            <w:pPr>
              <w:autoSpaceDE w:val="0"/>
              <w:autoSpaceDN w:val="0"/>
              <w:adjustRightInd w:val="0"/>
              <w:jc w:val="left"/>
              <w:rPr>
                <w:rFonts w:ascii="Times New Roman" w:eastAsia="Times New Roman" w:hAnsi="Times New Roman" w:cs="Times New Roman"/>
                <w:sz w:val="28"/>
                <w:szCs w:val="28"/>
              </w:rPr>
            </w:pPr>
          </w:p>
        </w:tc>
        <w:tc>
          <w:tcPr>
            <w:tcW w:w="1271" w:type="dxa"/>
          </w:tcPr>
          <w:p w:rsidR="00A478A1" w:rsidRPr="005061E7" w:rsidRDefault="00A478A1"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предельная цена</w:t>
            </w:r>
          </w:p>
        </w:tc>
        <w:tc>
          <w:tcPr>
            <w:tcW w:w="851" w:type="dxa"/>
          </w:tcPr>
          <w:p w:rsidR="00A478A1" w:rsidRPr="005061E7" w:rsidRDefault="00A478A1" w:rsidP="005061E7">
            <w:pPr>
              <w:autoSpaceDE w:val="0"/>
              <w:autoSpaceDN w:val="0"/>
              <w:adjustRightInd w:val="0"/>
              <w:outlineLvl w:val="0"/>
              <w:rPr>
                <w:rFonts w:ascii="Times New Roman" w:eastAsia="Times New Roman" w:hAnsi="Times New Roman" w:cs="Times New Roman"/>
                <w:b/>
                <w:sz w:val="28"/>
                <w:szCs w:val="28"/>
              </w:rPr>
            </w:pPr>
          </w:p>
        </w:tc>
        <w:tc>
          <w:tcPr>
            <w:tcW w:w="992" w:type="dxa"/>
          </w:tcPr>
          <w:p w:rsidR="00A478A1" w:rsidRPr="005061E7" w:rsidRDefault="00A478A1" w:rsidP="005061E7">
            <w:pPr>
              <w:autoSpaceDE w:val="0"/>
              <w:autoSpaceDN w:val="0"/>
              <w:adjustRightInd w:val="0"/>
              <w:outlineLvl w:val="0"/>
              <w:rPr>
                <w:rFonts w:ascii="Times New Roman" w:eastAsia="Times New Roman" w:hAnsi="Times New Roman" w:cs="Times New Roman"/>
                <w:b/>
                <w:sz w:val="28"/>
                <w:szCs w:val="28"/>
              </w:rPr>
            </w:pPr>
          </w:p>
        </w:tc>
        <w:tc>
          <w:tcPr>
            <w:tcW w:w="992" w:type="dxa"/>
          </w:tcPr>
          <w:p w:rsidR="00A478A1" w:rsidRPr="005061E7" w:rsidRDefault="00A478A1"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1016" w:type="dxa"/>
            <w:gridSpan w:val="2"/>
          </w:tcPr>
          <w:p w:rsidR="00A478A1" w:rsidRPr="005061E7" w:rsidRDefault="00A478A1"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827" w:type="dxa"/>
            <w:gridSpan w:val="2"/>
          </w:tcPr>
          <w:p w:rsidR="00A478A1" w:rsidRPr="005061E7" w:rsidRDefault="00A478A1"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1169" w:type="dxa"/>
            <w:gridSpan w:val="5"/>
          </w:tcPr>
          <w:p w:rsidR="00A478A1" w:rsidRPr="005061E7" w:rsidRDefault="00A478A1"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1134" w:type="dxa"/>
            <w:gridSpan w:val="3"/>
          </w:tcPr>
          <w:p w:rsidR="00A478A1" w:rsidRPr="005061E7" w:rsidRDefault="00A478A1"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1134" w:type="dxa"/>
            <w:gridSpan w:val="4"/>
          </w:tcPr>
          <w:p w:rsidR="00A478A1" w:rsidRPr="005061E7" w:rsidRDefault="00A478A1"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992" w:type="dxa"/>
            <w:gridSpan w:val="3"/>
          </w:tcPr>
          <w:p w:rsidR="00A478A1" w:rsidRPr="005061E7" w:rsidRDefault="00A478A1"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c>
          <w:tcPr>
            <w:tcW w:w="993" w:type="dxa"/>
          </w:tcPr>
          <w:p w:rsidR="00A478A1" w:rsidRPr="005061E7" w:rsidRDefault="00A478A1" w:rsidP="005061E7">
            <w:pPr>
              <w:rPr>
                <w:rFonts w:ascii="Times New Roman" w:hAnsi="Times New Roman" w:cs="Times New Roman"/>
                <w:sz w:val="28"/>
                <w:szCs w:val="28"/>
              </w:rPr>
            </w:pPr>
            <w:r w:rsidRPr="005061E7">
              <w:rPr>
                <w:rFonts w:ascii="Times New Roman" w:hAnsi="Times New Roman" w:cs="Times New Roman"/>
                <w:sz w:val="28"/>
                <w:szCs w:val="28"/>
              </w:rPr>
              <w:t>Не закупается</w:t>
            </w:r>
          </w:p>
        </w:tc>
      </w:tr>
      <w:tr w:rsidR="005061E7" w:rsidRPr="005061E7" w:rsidTr="00FC6F99">
        <w:trPr>
          <w:trHeight w:val="346"/>
        </w:trPr>
        <w:tc>
          <w:tcPr>
            <w:tcW w:w="864" w:type="dxa"/>
            <w:vMerge w:val="restart"/>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r w:rsidRPr="005061E7">
              <w:rPr>
                <w:rFonts w:ascii="Times New Roman" w:eastAsia="Times New Roman" w:hAnsi="Times New Roman" w:cs="Times New Roman"/>
                <w:b/>
                <w:sz w:val="28"/>
                <w:szCs w:val="28"/>
              </w:rPr>
              <w:t>14.</w:t>
            </w:r>
          </w:p>
        </w:tc>
        <w:tc>
          <w:tcPr>
            <w:tcW w:w="1128" w:type="dxa"/>
            <w:vMerge w:val="restart"/>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31.01.11</w:t>
            </w:r>
          </w:p>
        </w:tc>
        <w:tc>
          <w:tcPr>
            <w:tcW w:w="1488" w:type="dxa"/>
            <w:vMerge w:val="restart"/>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Мебель металлическая для </w:t>
            </w:r>
            <w:r w:rsidRPr="005061E7">
              <w:rPr>
                <w:rFonts w:ascii="Times New Roman" w:eastAsia="Times New Roman" w:hAnsi="Times New Roman" w:cs="Times New Roman"/>
                <w:sz w:val="28"/>
                <w:szCs w:val="28"/>
              </w:rPr>
              <w:lastRenderedPageBreak/>
              <w:t>офисов. Пояснения по закупае</w:t>
            </w:r>
            <w:r w:rsidRPr="005061E7">
              <w:rPr>
                <w:rFonts w:ascii="Times New Roman" w:eastAsia="Times New Roman" w:hAnsi="Times New Roman" w:cs="Times New Roman"/>
                <w:sz w:val="28"/>
                <w:szCs w:val="28"/>
              </w:rPr>
              <w:softHyphen/>
              <w:t>мой продук</w:t>
            </w:r>
            <w:r w:rsidRPr="005061E7">
              <w:rPr>
                <w:rFonts w:ascii="Times New Roman" w:eastAsia="Times New Roman" w:hAnsi="Times New Roman" w:cs="Times New Roman"/>
                <w:sz w:val="28"/>
                <w:szCs w:val="28"/>
              </w:rPr>
              <w:softHyphen/>
              <w:t>ции: мебель для сидения, преимущественно с металлическим каркасом</w:t>
            </w:r>
          </w:p>
        </w:tc>
        <w:tc>
          <w:tcPr>
            <w:tcW w:w="11371" w:type="dxa"/>
            <w:gridSpan w:val="2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color w:val="000000"/>
                <w:sz w:val="28"/>
                <w:szCs w:val="28"/>
              </w:rPr>
              <w:lastRenderedPageBreak/>
              <w:t>Тип</w:t>
            </w:r>
          </w:p>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мебель для сидения, преимущественно с металлическим каркасом</w:t>
            </w:r>
          </w:p>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lastRenderedPageBreak/>
              <w:t>-</w:t>
            </w:r>
          </w:p>
        </w:tc>
      </w:tr>
      <w:tr w:rsidR="005061E7" w:rsidRPr="005061E7" w:rsidTr="00FC6F99">
        <w:trPr>
          <w:trHeight w:val="915"/>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color w:val="000000"/>
                <w:sz w:val="28"/>
                <w:szCs w:val="28"/>
              </w:rPr>
              <w:t xml:space="preserve">материал </w:t>
            </w:r>
          </w:p>
        </w:tc>
        <w:tc>
          <w:tcPr>
            <w:tcW w:w="85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металл или металл с пластиком и/или деревом</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металл или металл с пластиком и/или деревом</w:t>
            </w:r>
          </w:p>
        </w:tc>
        <w:tc>
          <w:tcPr>
            <w:tcW w:w="851"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металл или металл с пластиком и/или деревом</w:t>
            </w:r>
          </w:p>
        </w:tc>
        <w:tc>
          <w:tcPr>
            <w:tcW w:w="850"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металл или металл с пластиком и/или деревом</w:t>
            </w:r>
          </w:p>
        </w:tc>
        <w:tc>
          <w:tcPr>
            <w:tcW w:w="993"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металл или металл с пластиком и/или деревом</w:t>
            </w:r>
          </w:p>
        </w:tc>
        <w:tc>
          <w:tcPr>
            <w:tcW w:w="1275"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металл или металл с пластиком и/или деревом</w:t>
            </w:r>
          </w:p>
        </w:tc>
        <w:tc>
          <w:tcPr>
            <w:tcW w:w="993" w:type="dxa"/>
            <w:gridSpan w:val="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металл или металл с пластиком и/или деревом</w:t>
            </w:r>
          </w:p>
        </w:tc>
        <w:tc>
          <w:tcPr>
            <w:tcW w:w="1311"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металл или металл с пластиком и/или деревом</w:t>
            </w:r>
          </w:p>
        </w:tc>
      </w:tr>
      <w:tr w:rsidR="005061E7" w:rsidRPr="005061E7" w:rsidTr="00FC6F99">
        <w:trPr>
          <w:trHeight w:val="1425"/>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color w:val="000000"/>
                <w:sz w:val="28"/>
                <w:szCs w:val="28"/>
              </w:rPr>
              <w:t>обивочные материалы</w:t>
            </w:r>
          </w:p>
        </w:tc>
        <w:tc>
          <w:tcPr>
            <w:tcW w:w="85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8257" w:type="dxa"/>
            <w:gridSpan w:val="21"/>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предельное значение кожа натуральная</w:t>
            </w:r>
          </w:p>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возможные значения: искусственная кожа, мебельный (искусственный) мех, искусственная замша (микрофибра), ткань, нетканые материалы</w:t>
            </w:r>
          </w:p>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 xml:space="preserve"> </w:t>
            </w:r>
          </w:p>
        </w:tc>
      </w:tr>
      <w:tr w:rsidR="005061E7" w:rsidRPr="005061E7" w:rsidTr="00FC6F99">
        <w:trPr>
          <w:trHeight w:val="240"/>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color w:val="000000"/>
                <w:sz w:val="28"/>
                <w:szCs w:val="28"/>
              </w:rPr>
              <w:t>предельная цена</w:t>
            </w:r>
          </w:p>
        </w:tc>
        <w:tc>
          <w:tcPr>
            <w:tcW w:w="851" w:type="dxa"/>
            <w:tcBorders>
              <w:bottom w:val="nil"/>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64" w:history="1">
              <w:r w:rsidR="005061E7" w:rsidRPr="005061E7">
                <w:rPr>
                  <w:rFonts w:ascii="Times New Roman" w:eastAsia="Times New Roman" w:hAnsi="Times New Roman" w:cs="Times New Roman"/>
                  <w:color w:val="0000FF"/>
                  <w:sz w:val="28"/>
                  <w:szCs w:val="28"/>
                </w:rPr>
                <w:t>383</w:t>
              </w:r>
            </w:hyperlink>
          </w:p>
        </w:tc>
        <w:tc>
          <w:tcPr>
            <w:tcW w:w="992" w:type="dxa"/>
            <w:tcBorders>
              <w:bottom w:val="nil"/>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70,0 тыс.</w:t>
            </w:r>
          </w:p>
        </w:tc>
        <w:tc>
          <w:tcPr>
            <w:tcW w:w="992" w:type="dxa"/>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70,0 тыс.</w:t>
            </w:r>
          </w:p>
        </w:tc>
        <w:tc>
          <w:tcPr>
            <w:tcW w:w="851" w:type="dxa"/>
            <w:gridSpan w:val="3"/>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50,0 тыс.</w:t>
            </w:r>
          </w:p>
        </w:tc>
        <w:tc>
          <w:tcPr>
            <w:tcW w:w="850" w:type="dxa"/>
            <w:gridSpan w:val="3"/>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50,0 тыс.</w:t>
            </w:r>
          </w:p>
        </w:tc>
        <w:tc>
          <w:tcPr>
            <w:tcW w:w="993" w:type="dxa"/>
            <w:gridSpan w:val="3"/>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70,0 тыс.</w:t>
            </w:r>
          </w:p>
        </w:tc>
        <w:tc>
          <w:tcPr>
            <w:tcW w:w="1275" w:type="dxa"/>
            <w:gridSpan w:val="3"/>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50,0 тыс.</w:t>
            </w:r>
          </w:p>
        </w:tc>
        <w:tc>
          <w:tcPr>
            <w:tcW w:w="993" w:type="dxa"/>
            <w:gridSpan w:val="4"/>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70,0 тыс.</w:t>
            </w:r>
          </w:p>
        </w:tc>
        <w:tc>
          <w:tcPr>
            <w:tcW w:w="1311" w:type="dxa"/>
            <w:gridSpan w:val="3"/>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50,0 тыс.</w:t>
            </w:r>
          </w:p>
        </w:tc>
      </w:tr>
      <w:tr w:rsidR="005061E7" w:rsidRPr="005061E7" w:rsidTr="00FC6F99">
        <w:trPr>
          <w:trHeight w:val="345"/>
        </w:trPr>
        <w:tc>
          <w:tcPr>
            <w:tcW w:w="864" w:type="dxa"/>
            <w:vMerge w:val="restart"/>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15.</w:t>
            </w:r>
          </w:p>
        </w:tc>
        <w:tc>
          <w:tcPr>
            <w:tcW w:w="1128" w:type="dxa"/>
            <w:vMerge w:val="restart"/>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65" w:history="1">
              <w:r w:rsidR="005061E7" w:rsidRPr="005061E7">
                <w:rPr>
                  <w:rFonts w:ascii="Times New Roman" w:eastAsia="Times New Roman" w:hAnsi="Times New Roman" w:cs="Times New Roman"/>
                  <w:color w:val="0000FF"/>
                  <w:sz w:val="28"/>
                  <w:szCs w:val="28"/>
                </w:rPr>
                <w:t>31.01.12</w:t>
              </w:r>
            </w:hyperlink>
          </w:p>
        </w:tc>
        <w:tc>
          <w:tcPr>
            <w:tcW w:w="1488" w:type="dxa"/>
            <w:vMerge w:val="restart"/>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Мебель деревянная для </w:t>
            </w:r>
            <w:r w:rsidRPr="005061E7">
              <w:rPr>
                <w:rFonts w:ascii="Times New Roman" w:eastAsia="Times New Roman" w:hAnsi="Times New Roman" w:cs="Times New Roman"/>
                <w:sz w:val="28"/>
                <w:szCs w:val="28"/>
              </w:rPr>
              <w:lastRenderedPageBreak/>
              <w:t>офисов. Пояснения по закупаемой продукции: мебель для сидения, преимущественно с деревянным каркасом</w:t>
            </w:r>
          </w:p>
        </w:tc>
        <w:tc>
          <w:tcPr>
            <w:tcW w:w="11371" w:type="dxa"/>
            <w:gridSpan w:val="24"/>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lastRenderedPageBreak/>
              <w:t>Тип мебель для сидения, преимущественно с деревянным каркасом</w:t>
            </w:r>
          </w:p>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r>
      <w:tr w:rsidR="005061E7" w:rsidRPr="005061E7" w:rsidTr="00FC6F99">
        <w:trPr>
          <w:trHeight w:val="1380"/>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color w:val="000000"/>
                <w:sz w:val="28"/>
                <w:szCs w:val="28"/>
              </w:rPr>
              <w:t>материал (вид древесины)</w:t>
            </w:r>
          </w:p>
        </w:tc>
        <w:tc>
          <w:tcPr>
            <w:tcW w:w="85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предельное значение - массив древесины "ценных" пород (твердолиственных и тропических); с металлом и/или пластиком возможные значения: древе</w:t>
            </w:r>
            <w:r w:rsidRPr="005061E7">
              <w:rPr>
                <w:rFonts w:ascii="Times New Roman" w:eastAsia="Times New Roman" w:hAnsi="Times New Roman" w:cs="Times New Roman"/>
                <w:sz w:val="28"/>
                <w:szCs w:val="28"/>
              </w:rPr>
              <w:lastRenderedPageBreak/>
              <w:t>сина хвойных и мягколиственных пород: береза, лиственница, сосна, ель</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lastRenderedPageBreak/>
              <w:t>предельное значение - массив древесины "ценных" пород (твердолиственных и тропических); с металлом и/или пластиком возможные значения: древе</w:t>
            </w:r>
            <w:r w:rsidRPr="005061E7">
              <w:rPr>
                <w:rFonts w:ascii="Times New Roman" w:eastAsia="Times New Roman" w:hAnsi="Times New Roman" w:cs="Times New Roman"/>
                <w:sz w:val="28"/>
                <w:szCs w:val="28"/>
              </w:rPr>
              <w:lastRenderedPageBreak/>
              <w:t>сина хвойных и мягколиственных пород: береза, лиственница, сосна, ель</w:t>
            </w:r>
          </w:p>
        </w:tc>
        <w:tc>
          <w:tcPr>
            <w:tcW w:w="851"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lastRenderedPageBreak/>
              <w:t xml:space="preserve">предельное значение - массив древесины "ценных" пород (твердолиственных и тропических); с металлом и/или </w:t>
            </w:r>
            <w:r w:rsidRPr="005061E7">
              <w:rPr>
                <w:rFonts w:ascii="Times New Roman" w:eastAsia="Times New Roman" w:hAnsi="Times New Roman" w:cs="Times New Roman"/>
                <w:sz w:val="28"/>
                <w:szCs w:val="28"/>
              </w:rPr>
              <w:lastRenderedPageBreak/>
              <w:t>пластиком возможные значения: древесина хвойных и мягколиственных пород: береза, лиственница, сосна, ель</w:t>
            </w:r>
          </w:p>
        </w:tc>
        <w:tc>
          <w:tcPr>
            <w:tcW w:w="850"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lastRenderedPageBreak/>
              <w:t xml:space="preserve">предельное значение - массив древесины "ценных" пород (твердолиственных и тропических); с металлом и/или </w:t>
            </w:r>
            <w:r w:rsidRPr="005061E7">
              <w:rPr>
                <w:rFonts w:ascii="Times New Roman" w:eastAsia="Times New Roman" w:hAnsi="Times New Roman" w:cs="Times New Roman"/>
                <w:sz w:val="28"/>
                <w:szCs w:val="28"/>
              </w:rPr>
              <w:lastRenderedPageBreak/>
              <w:t>пластиком возможные значения: древесина хвойных и мягколиственных пород: береза, лиственница, сосна, ель</w:t>
            </w:r>
          </w:p>
        </w:tc>
        <w:tc>
          <w:tcPr>
            <w:tcW w:w="993"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lastRenderedPageBreak/>
              <w:t>предельное значение - массив древесины "ценных" пород (твердолиственных и тропических); с металлом и/или пластиком возможные значения: древе</w:t>
            </w:r>
            <w:r w:rsidRPr="005061E7">
              <w:rPr>
                <w:rFonts w:ascii="Times New Roman" w:eastAsia="Times New Roman" w:hAnsi="Times New Roman" w:cs="Times New Roman"/>
                <w:sz w:val="28"/>
                <w:szCs w:val="28"/>
              </w:rPr>
              <w:lastRenderedPageBreak/>
              <w:t>сина хвойных и мягколиственных пород: береза, лиственница, сосна, ель</w:t>
            </w:r>
          </w:p>
        </w:tc>
        <w:tc>
          <w:tcPr>
            <w:tcW w:w="1275"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lastRenderedPageBreak/>
              <w:t>предельное значение - массив древесины "ценных" пород (твердолиственных и тропических); с металлом и/или пластиком возможные значения: древесина хвойных и мягколиственны</w:t>
            </w:r>
            <w:r w:rsidRPr="005061E7">
              <w:rPr>
                <w:rFonts w:ascii="Times New Roman" w:eastAsia="Times New Roman" w:hAnsi="Times New Roman" w:cs="Times New Roman"/>
                <w:sz w:val="28"/>
                <w:szCs w:val="28"/>
              </w:rPr>
              <w:lastRenderedPageBreak/>
              <w:t>х пород: береза, лиственница, сосна, ель</w:t>
            </w:r>
          </w:p>
        </w:tc>
        <w:tc>
          <w:tcPr>
            <w:tcW w:w="993" w:type="dxa"/>
            <w:gridSpan w:val="4"/>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lastRenderedPageBreak/>
              <w:t>предельное значение - массив древесины "ценных" пород (твердолиственных и тропических); с металлом и/или пластиком возможные значения: древе</w:t>
            </w:r>
            <w:r w:rsidRPr="005061E7">
              <w:rPr>
                <w:rFonts w:ascii="Times New Roman" w:eastAsia="Times New Roman" w:hAnsi="Times New Roman" w:cs="Times New Roman"/>
                <w:sz w:val="28"/>
                <w:szCs w:val="28"/>
              </w:rPr>
              <w:lastRenderedPageBreak/>
              <w:t>сина хвойных и мягколиственных пород: береза, лиственница, сосна, ель</w:t>
            </w:r>
          </w:p>
        </w:tc>
        <w:tc>
          <w:tcPr>
            <w:tcW w:w="1311"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lastRenderedPageBreak/>
              <w:t xml:space="preserve">предельное значение - массив древесины "ценных" пород (твердолиственных и тропических); с металлом и/или пластиком возможные значения: древесина хвойных и мягколиственных пород: </w:t>
            </w:r>
            <w:r w:rsidRPr="005061E7">
              <w:rPr>
                <w:rFonts w:ascii="Times New Roman" w:eastAsia="Times New Roman" w:hAnsi="Times New Roman" w:cs="Times New Roman"/>
                <w:sz w:val="28"/>
                <w:szCs w:val="28"/>
              </w:rPr>
              <w:lastRenderedPageBreak/>
              <w:t>береза, лиственница, сосна, ель</w:t>
            </w:r>
          </w:p>
        </w:tc>
      </w:tr>
      <w:tr w:rsidR="005061E7" w:rsidRPr="005061E7" w:rsidTr="00FC6F99">
        <w:trPr>
          <w:trHeight w:val="495"/>
        </w:trPr>
        <w:tc>
          <w:tcPr>
            <w:tcW w:w="864" w:type="dxa"/>
            <w:vMerge/>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Borders>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color w:val="000000"/>
                <w:sz w:val="28"/>
                <w:szCs w:val="28"/>
              </w:rPr>
              <w:t>обивочные материалы</w:t>
            </w:r>
          </w:p>
        </w:tc>
        <w:tc>
          <w:tcPr>
            <w:tcW w:w="851" w:type="dxa"/>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предельное значение - кожа натуральная возможные значения: искусственная кожа, мебельный (искусственный) мех, искусственная замша (микрофибр</w:t>
            </w:r>
            <w:r w:rsidRPr="005061E7">
              <w:rPr>
                <w:rFonts w:ascii="Times New Roman" w:eastAsia="Times New Roman" w:hAnsi="Times New Roman" w:cs="Times New Roman"/>
                <w:sz w:val="28"/>
                <w:szCs w:val="28"/>
              </w:rPr>
              <w:lastRenderedPageBreak/>
              <w:t>а), ткань, нетканые материалы</w:t>
            </w:r>
          </w:p>
        </w:tc>
        <w:tc>
          <w:tcPr>
            <w:tcW w:w="992" w:type="dxa"/>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lastRenderedPageBreak/>
              <w:t>предельное значение - кожа натуральная возможные значения: искусственная кожа, мебельный (искусственный) мех, искусственная замша (микрофибр</w:t>
            </w:r>
            <w:r w:rsidRPr="005061E7">
              <w:rPr>
                <w:rFonts w:ascii="Times New Roman" w:eastAsia="Times New Roman" w:hAnsi="Times New Roman" w:cs="Times New Roman"/>
                <w:sz w:val="28"/>
                <w:szCs w:val="28"/>
              </w:rPr>
              <w:lastRenderedPageBreak/>
              <w:t>а), ткань, нетканые материалы</w:t>
            </w:r>
          </w:p>
        </w:tc>
        <w:tc>
          <w:tcPr>
            <w:tcW w:w="851" w:type="dxa"/>
            <w:gridSpan w:val="3"/>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lastRenderedPageBreak/>
              <w:t xml:space="preserve">предельное значение - кожа натуральная возможные значения: искусственная кожа, мебельный (искусственный) мех, </w:t>
            </w:r>
            <w:r w:rsidRPr="005061E7">
              <w:rPr>
                <w:rFonts w:ascii="Times New Roman" w:eastAsia="Times New Roman" w:hAnsi="Times New Roman" w:cs="Times New Roman"/>
                <w:sz w:val="28"/>
                <w:szCs w:val="28"/>
              </w:rPr>
              <w:lastRenderedPageBreak/>
              <w:t>искусственная замша (микрофибра), ткань, нетканые материалы</w:t>
            </w:r>
          </w:p>
        </w:tc>
        <w:tc>
          <w:tcPr>
            <w:tcW w:w="850" w:type="dxa"/>
            <w:gridSpan w:val="3"/>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lastRenderedPageBreak/>
              <w:t xml:space="preserve">предельное значение - кожа натуральная возможные значения: искусственная кожа, мебельный (искусственный) мех, </w:t>
            </w:r>
            <w:r w:rsidRPr="005061E7">
              <w:rPr>
                <w:rFonts w:ascii="Times New Roman" w:eastAsia="Times New Roman" w:hAnsi="Times New Roman" w:cs="Times New Roman"/>
                <w:sz w:val="28"/>
                <w:szCs w:val="28"/>
              </w:rPr>
              <w:lastRenderedPageBreak/>
              <w:t>искусственная замша (микрофибра), ткань, нетканые материалы</w:t>
            </w:r>
          </w:p>
        </w:tc>
        <w:tc>
          <w:tcPr>
            <w:tcW w:w="993" w:type="dxa"/>
            <w:gridSpan w:val="3"/>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lastRenderedPageBreak/>
              <w:t>предельное значение - кожа натуральная возможные значения: искусственная кожа, мебельный (искусственный) мех, искусственная замша (микрофибр</w:t>
            </w:r>
            <w:r w:rsidRPr="005061E7">
              <w:rPr>
                <w:rFonts w:ascii="Times New Roman" w:eastAsia="Times New Roman" w:hAnsi="Times New Roman" w:cs="Times New Roman"/>
                <w:sz w:val="28"/>
                <w:szCs w:val="28"/>
              </w:rPr>
              <w:lastRenderedPageBreak/>
              <w:t>а), ткань, нетканые материалы</w:t>
            </w:r>
          </w:p>
        </w:tc>
        <w:tc>
          <w:tcPr>
            <w:tcW w:w="1275" w:type="dxa"/>
            <w:gridSpan w:val="3"/>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lastRenderedPageBreak/>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993" w:type="dxa"/>
            <w:gridSpan w:val="4"/>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предельное значение - кожа натуральная возможные значения: искусственная кожа, мебельный (искусственный) мех, искусственная замша (микрофибр</w:t>
            </w:r>
            <w:r w:rsidRPr="005061E7">
              <w:rPr>
                <w:rFonts w:ascii="Times New Roman" w:eastAsia="Times New Roman" w:hAnsi="Times New Roman" w:cs="Times New Roman"/>
                <w:sz w:val="28"/>
                <w:szCs w:val="28"/>
              </w:rPr>
              <w:lastRenderedPageBreak/>
              <w:t>а), ткань, нетканые материалы</w:t>
            </w:r>
          </w:p>
        </w:tc>
        <w:tc>
          <w:tcPr>
            <w:tcW w:w="1311" w:type="dxa"/>
            <w:gridSpan w:val="3"/>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lastRenderedPageBreak/>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r>
      <w:tr w:rsidR="005061E7" w:rsidRPr="005061E7" w:rsidTr="00FC6F99">
        <w:trPr>
          <w:trHeight w:val="210"/>
        </w:trPr>
        <w:tc>
          <w:tcPr>
            <w:tcW w:w="864" w:type="dxa"/>
            <w:vMerge/>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Borders>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color w:val="000000"/>
                <w:sz w:val="28"/>
                <w:szCs w:val="28"/>
              </w:rPr>
              <w:t>предельная цена</w:t>
            </w:r>
          </w:p>
        </w:tc>
        <w:tc>
          <w:tcPr>
            <w:tcW w:w="851" w:type="dxa"/>
            <w:tcBorders>
              <w:top w:val="single" w:sz="4" w:space="0" w:color="auto"/>
              <w:bottom w:val="nil"/>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66" w:history="1">
              <w:r w:rsidR="005061E7" w:rsidRPr="005061E7">
                <w:rPr>
                  <w:rFonts w:ascii="Times New Roman" w:eastAsia="Times New Roman" w:hAnsi="Times New Roman" w:cs="Times New Roman"/>
                  <w:color w:val="0000FF"/>
                  <w:sz w:val="28"/>
                  <w:szCs w:val="28"/>
                </w:rPr>
                <w:t>383</w:t>
              </w:r>
            </w:hyperlink>
          </w:p>
        </w:tc>
        <w:tc>
          <w:tcPr>
            <w:tcW w:w="992" w:type="dxa"/>
            <w:tcBorders>
              <w:top w:val="single" w:sz="4" w:space="0" w:color="auto"/>
              <w:bottom w:val="nil"/>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70,0 тыс.</w:t>
            </w:r>
          </w:p>
        </w:tc>
        <w:tc>
          <w:tcPr>
            <w:tcW w:w="992" w:type="dxa"/>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70,0 тыс.</w:t>
            </w:r>
          </w:p>
        </w:tc>
        <w:tc>
          <w:tcPr>
            <w:tcW w:w="851" w:type="dxa"/>
            <w:gridSpan w:val="3"/>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70,0 тыс.</w:t>
            </w:r>
          </w:p>
        </w:tc>
        <w:tc>
          <w:tcPr>
            <w:tcW w:w="850" w:type="dxa"/>
            <w:gridSpan w:val="3"/>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50,0 тыс.</w:t>
            </w:r>
          </w:p>
        </w:tc>
        <w:tc>
          <w:tcPr>
            <w:tcW w:w="993" w:type="dxa"/>
            <w:gridSpan w:val="3"/>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70,0 тыс.</w:t>
            </w:r>
          </w:p>
        </w:tc>
        <w:tc>
          <w:tcPr>
            <w:tcW w:w="1275" w:type="dxa"/>
            <w:gridSpan w:val="3"/>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50,0 тыс.</w:t>
            </w:r>
          </w:p>
        </w:tc>
        <w:tc>
          <w:tcPr>
            <w:tcW w:w="993" w:type="dxa"/>
            <w:gridSpan w:val="4"/>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70,0 тыс.</w:t>
            </w:r>
          </w:p>
        </w:tc>
        <w:tc>
          <w:tcPr>
            <w:tcW w:w="1311" w:type="dxa"/>
            <w:gridSpan w:val="3"/>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50,0 тыс.</w:t>
            </w:r>
          </w:p>
        </w:tc>
      </w:tr>
      <w:tr w:rsidR="005061E7" w:rsidRPr="005061E7" w:rsidTr="00FC6F99">
        <w:tc>
          <w:tcPr>
            <w:tcW w:w="864" w:type="dxa"/>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16.</w:t>
            </w:r>
          </w:p>
        </w:tc>
        <w:tc>
          <w:tcPr>
            <w:tcW w:w="1128" w:type="dxa"/>
            <w:tcBorders>
              <w:bottom w:val="nil"/>
            </w:tcBorders>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67" w:history="1">
              <w:r w:rsidR="005061E7" w:rsidRPr="005061E7">
                <w:rPr>
                  <w:rFonts w:ascii="Times New Roman" w:eastAsia="Times New Roman" w:hAnsi="Times New Roman" w:cs="Times New Roman"/>
                  <w:color w:val="0000FF"/>
                  <w:sz w:val="28"/>
                  <w:szCs w:val="28"/>
                </w:rPr>
                <w:t>49.32.11</w:t>
              </w:r>
            </w:hyperlink>
          </w:p>
        </w:tc>
        <w:tc>
          <w:tcPr>
            <w:tcW w:w="1488" w:type="dxa"/>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Услуги такси</w:t>
            </w: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мощность двигателя автомобиля</w:t>
            </w:r>
          </w:p>
        </w:tc>
        <w:tc>
          <w:tcPr>
            <w:tcW w:w="851" w:type="dxa"/>
            <w:tcBorders>
              <w:bottom w:val="single" w:sz="4" w:space="0" w:color="auto"/>
            </w:tcBorders>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68" w:history="1">
              <w:r w:rsidR="005061E7" w:rsidRPr="005061E7">
                <w:rPr>
                  <w:rFonts w:ascii="Times New Roman" w:eastAsia="Times New Roman" w:hAnsi="Times New Roman" w:cs="Times New Roman"/>
                  <w:color w:val="0000FF"/>
                  <w:sz w:val="28"/>
                  <w:szCs w:val="28"/>
                </w:rPr>
                <w:t>251</w:t>
              </w:r>
            </w:hyperlink>
          </w:p>
        </w:tc>
        <w:tc>
          <w:tcPr>
            <w:tcW w:w="992"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лошадиная сила</w:t>
            </w:r>
          </w:p>
        </w:tc>
        <w:tc>
          <w:tcPr>
            <w:tcW w:w="992"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200</w:t>
            </w:r>
          </w:p>
        </w:tc>
        <w:tc>
          <w:tcPr>
            <w:tcW w:w="992"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200</w:t>
            </w:r>
          </w:p>
        </w:tc>
        <w:tc>
          <w:tcPr>
            <w:tcW w:w="851" w:type="dxa"/>
            <w:gridSpan w:val="3"/>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850" w:type="dxa"/>
            <w:gridSpan w:val="3"/>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993" w:type="dxa"/>
            <w:gridSpan w:val="3"/>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200</w:t>
            </w:r>
          </w:p>
        </w:tc>
        <w:tc>
          <w:tcPr>
            <w:tcW w:w="1275" w:type="dxa"/>
            <w:gridSpan w:val="3"/>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993" w:type="dxa"/>
            <w:gridSpan w:val="4"/>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200</w:t>
            </w:r>
          </w:p>
        </w:tc>
        <w:tc>
          <w:tcPr>
            <w:tcW w:w="1311"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c>
          <w:tcPr>
            <w:tcW w:w="864" w:type="dxa"/>
            <w:tcBorders>
              <w:top w:val="nil"/>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tcBorders>
              <w:top w:val="nil"/>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tcBorders>
              <w:top w:val="nil"/>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тип коробки передач автомобиля</w:t>
            </w:r>
          </w:p>
        </w:tc>
        <w:tc>
          <w:tcPr>
            <w:tcW w:w="85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АКПП/МКПП</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АКПП/МКПП</w:t>
            </w:r>
          </w:p>
        </w:tc>
        <w:tc>
          <w:tcPr>
            <w:tcW w:w="851"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850"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3"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АКПП/МКПП</w:t>
            </w:r>
          </w:p>
        </w:tc>
        <w:tc>
          <w:tcPr>
            <w:tcW w:w="1275"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3" w:type="dxa"/>
            <w:gridSpan w:val="4"/>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АКПП/МКПП</w:t>
            </w:r>
          </w:p>
        </w:tc>
        <w:tc>
          <w:tcPr>
            <w:tcW w:w="1311"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c>
          <w:tcPr>
            <w:tcW w:w="864" w:type="dxa"/>
            <w:tcBorders>
              <w:top w:val="nil"/>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tcBorders>
              <w:top w:val="nil"/>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val="restart"/>
            <w:tcBorders>
              <w:top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комплектация автомобиля</w:t>
            </w:r>
          </w:p>
        </w:tc>
        <w:tc>
          <w:tcPr>
            <w:tcW w:w="85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Седан/минивэн</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Седан/минивэн</w:t>
            </w:r>
          </w:p>
        </w:tc>
        <w:tc>
          <w:tcPr>
            <w:tcW w:w="851"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850"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3"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Седан/минивэн</w:t>
            </w:r>
          </w:p>
        </w:tc>
        <w:tc>
          <w:tcPr>
            <w:tcW w:w="1275"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3" w:type="dxa"/>
            <w:gridSpan w:val="4"/>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Седан/минивэн</w:t>
            </w:r>
          </w:p>
        </w:tc>
        <w:tc>
          <w:tcPr>
            <w:tcW w:w="1311"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c>
          <w:tcPr>
            <w:tcW w:w="864" w:type="dxa"/>
            <w:tcBorders>
              <w:top w:val="nil"/>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tcBorders>
              <w:top w:val="nil"/>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время предоставления автомобиля потребителю</w:t>
            </w:r>
          </w:p>
        </w:tc>
        <w:tc>
          <w:tcPr>
            <w:tcW w:w="85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15 мин</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15 мин</w:t>
            </w:r>
          </w:p>
        </w:tc>
        <w:tc>
          <w:tcPr>
            <w:tcW w:w="851"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850"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3"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15 мин</w:t>
            </w:r>
          </w:p>
        </w:tc>
        <w:tc>
          <w:tcPr>
            <w:tcW w:w="1275"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3" w:type="dxa"/>
            <w:gridSpan w:val="4"/>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15 мин</w:t>
            </w:r>
          </w:p>
        </w:tc>
        <w:tc>
          <w:tcPr>
            <w:tcW w:w="1311"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c>
          <w:tcPr>
            <w:tcW w:w="864" w:type="dxa"/>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tcBorders>
              <w:top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tcBorders>
              <w:top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предельная цена</w:t>
            </w:r>
          </w:p>
        </w:tc>
        <w:tc>
          <w:tcPr>
            <w:tcW w:w="851" w:type="dxa"/>
            <w:tcBorders>
              <w:top w:val="single" w:sz="4" w:space="0" w:color="auto"/>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69" w:history="1">
              <w:r w:rsidR="005061E7" w:rsidRPr="005061E7">
                <w:rPr>
                  <w:rFonts w:ascii="Times New Roman" w:eastAsia="Times New Roman" w:hAnsi="Times New Roman" w:cs="Times New Roman"/>
                  <w:color w:val="0000FF"/>
                  <w:sz w:val="28"/>
                  <w:szCs w:val="28"/>
                </w:rPr>
                <w:t>383</w:t>
              </w:r>
            </w:hyperlink>
          </w:p>
        </w:tc>
        <w:tc>
          <w:tcPr>
            <w:tcW w:w="992" w:type="dxa"/>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137 руб. за 1 минуту поездки</w:t>
            </w:r>
          </w:p>
        </w:tc>
        <w:tc>
          <w:tcPr>
            <w:tcW w:w="992"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137 руб. за 1 минуту поездки</w:t>
            </w:r>
          </w:p>
        </w:tc>
        <w:tc>
          <w:tcPr>
            <w:tcW w:w="851" w:type="dxa"/>
            <w:gridSpan w:val="3"/>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850" w:type="dxa"/>
            <w:gridSpan w:val="3"/>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3" w:type="dxa"/>
            <w:gridSpan w:val="3"/>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137 руб. за 1 минуту поездки</w:t>
            </w:r>
          </w:p>
        </w:tc>
        <w:tc>
          <w:tcPr>
            <w:tcW w:w="1275" w:type="dxa"/>
            <w:gridSpan w:val="3"/>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3" w:type="dxa"/>
            <w:gridSpan w:val="4"/>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137 руб. за 1 минуту поездки</w:t>
            </w:r>
          </w:p>
        </w:tc>
        <w:tc>
          <w:tcPr>
            <w:tcW w:w="1311" w:type="dxa"/>
            <w:gridSpan w:val="3"/>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c>
          <w:tcPr>
            <w:tcW w:w="864" w:type="dxa"/>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r w:rsidRPr="005061E7">
              <w:rPr>
                <w:rFonts w:ascii="Times New Roman" w:eastAsia="Times New Roman" w:hAnsi="Times New Roman" w:cs="Times New Roman"/>
                <w:b/>
                <w:sz w:val="28"/>
                <w:szCs w:val="28"/>
              </w:rPr>
              <w:t>17.</w:t>
            </w:r>
          </w:p>
        </w:tc>
        <w:tc>
          <w:tcPr>
            <w:tcW w:w="1128" w:type="dxa"/>
            <w:tcBorders>
              <w:bottom w:val="nil"/>
            </w:tcBorders>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70" w:history="1">
              <w:r w:rsidR="005061E7" w:rsidRPr="005061E7">
                <w:rPr>
                  <w:rFonts w:ascii="Times New Roman" w:eastAsia="Times New Roman" w:hAnsi="Times New Roman" w:cs="Times New Roman"/>
                  <w:color w:val="0000FF"/>
                  <w:sz w:val="28"/>
                  <w:szCs w:val="28"/>
                </w:rPr>
                <w:t>49.32.12</w:t>
              </w:r>
            </w:hyperlink>
          </w:p>
        </w:tc>
        <w:tc>
          <w:tcPr>
            <w:tcW w:w="1488" w:type="dxa"/>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Услуги по аренде легковых </w:t>
            </w:r>
            <w:r w:rsidRPr="005061E7">
              <w:rPr>
                <w:rFonts w:ascii="Times New Roman" w:eastAsia="Times New Roman" w:hAnsi="Times New Roman" w:cs="Times New Roman"/>
                <w:sz w:val="28"/>
                <w:szCs w:val="28"/>
              </w:rPr>
              <w:lastRenderedPageBreak/>
              <w:t>автомобилей с водителем</w:t>
            </w: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color w:val="000000"/>
                <w:sz w:val="28"/>
                <w:szCs w:val="28"/>
              </w:rPr>
              <w:lastRenderedPageBreak/>
              <w:t>мощность двигател</w:t>
            </w:r>
            <w:r w:rsidRPr="005061E7">
              <w:rPr>
                <w:rFonts w:ascii="Times New Roman" w:eastAsia="Times New Roman" w:hAnsi="Times New Roman" w:cs="Times New Roman"/>
                <w:color w:val="000000"/>
                <w:sz w:val="28"/>
                <w:szCs w:val="28"/>
              </w:rPr>
              <w:lastRenderedPageBreak/>
              <w:t>я автомобиля</w:t>
            </w:r>
          </w:p>
        </w:tc>
        <w:tc>
          <w:tcPr>
            <w:tcW w:w="851" w:type="dxa"/>
            <w:tcBorders>
              <w:bottom w:val="single" w:sz="4" w:space="0" w:color="auto"/>
            </w:tcBorders>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71" w:history="1">
              <w:r w:rsidR="005061E7" w:rsidRPr="005061E7">
                <w:rPr>
                  <w:rFonts w:ascii="Times New Roman" w:eastAsia="Times New Roman" w:hAnsi="Times New Roman" w:cs="Times New Roman"/>
                  <w:color w:val="0000FF"/>
                  <w:sz w:val="28"/>
                  <w:szCs w:val="28"/>
                </w:rPr>
                <w:t>251</w:t>
              </w:r>
            </w:hyperlink>
          </w:p>
        </w:tc>
        <w:tc>
          <w:tcPr>
            <w:tcW w:w="992"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лошадиная сила</w:t>
            </w:r>
          </w:p>
        </w:tc>
        <w:tc>
          <w:tcPr>
            <w:tcW w:w="992"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200</w:t>
            </w:r>
          </w:p>
        </w:tc>
        <w:tc>
          <w:tcPr>
            <w:tcW w:w="992"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200</w:t>
            </w:r>
          </w:p>
        </w:tc>
        <w:tc>
          <w:tcPr>
            <w:tcW w:w="851" w:type="dxa"/>
            <w:gridSpan w:val="3"/>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850" w:type="dxa"/>
            <w:gridSpan w:val="3"/>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993" w:type="dxa"/>
            <w:gridSpan w:val="3"/>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200</w:t>
            </w:r>
          </w:p>
        </w:tc>
        <w:tc>
          <w:tcPr>
            <w:tcW w:w="1275" w:type="dxa"/>
            <w:gridSpan w:val="3"/>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993" w:type="dxa"/>
            <w:gridSpan w:val="4"/>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200</w:t>
            </w:r>
          </w:p>
        </w:tc>
        <w:tc>
          <w:tcPr>
            <w:tcW w:w="1311"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c>
          <w:tcPr>
            <w:tcW w:w="864" w:type="dxa"/>
            <w:tcBorders>
              <w:top w:val="nil"/>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tcBorders>
              <w:top w:val="nil"/>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tcBorders>
              <w:top w:val="nil"/>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color w:val="000000"/>
                <w:sz w:val="28"/>
                <w:szCs w:val="28"/>
              </w:rPr>
              <w:t>тип коробки передач</w:t>
            </w:r>
          </w:p>
        </w:tc>
        <w:tc>
          <w:tcPr>
            <w:tcW w:w="85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АКПП/МКПП</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АКПП/МКПП</w:t>
            </w:r>
          </w:p>
        </w:tc>
        <w:tc>
          <w:tcPr>
            <w:tcW w:w="851"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850"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3"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АКПП/МКПП</w:t>
            </w:r>
          </w:p>
        </w:tc>
        <w:tc>
          <w:tcPr>
            <w:tcW w:w="1275"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3" w:type="dxa"/>
            <w:gridSpan w:val="4"/>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АКПП/МКПП</w:t>
            </w:r>
          </w:p>
        </w:tc>
        <w:tc>
          <w:tcPr>
            <w:tcW w:w="1311"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c>
          <w:tcPr>
            <w:tcW w:w="864" w:type="dxa"/>
            <w:tcBorders>
              <w:top w:val="nil"/>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tcBorders>
              <w:top w:val="nil"/>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tcBorders>
              <w:top w:val="nil"/>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color w:val="000000"/>
                <w:sz w:val="28"/>
                <w:szCs w:val="28"/>
              </w:rPr>
              <w:t>комплектация автомобиля</w:t>
            </w:r>
          </w:p>
        </w:tc>
        <w:tc>
          <w:tcPr>
            <w:tcW w:w="85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Седан/минивэн</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Седан/минивэн</w:t>
            </w:r>
          </w:p>
        </w:tc>
        <w:tc>
          <w:tcPr>
            <w:tcW w:w="851"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850"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3"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Седан/минивэн</w:t>
            </w:r>
          </w:p>
        </w:tc>
        <w:tc>
          <w:tcPr>
            <w:tcW w:w="1275"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3" w:type="dxa"/>
            <w:gridSpan w:val="4"/>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Седан/минивэн</w:t>
            </w:r>
          </w:p>
        </w:tc>
        <w:tc>
          <w:tcPr>
            <w:tcW w:w="1311" w:type="dxa"/>
            <w:gridSpan w:val="3"/>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c>
          <w:tcPr>
            <w:tcW w:w="864" w:type="dxa"/>
            <w:tcBorders>
              <w:top w:val="nil"/>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tcBorders>
              <w:top w:val="nil"/>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tcBorders>
              <w:top w:val="nil"/>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color w:val="000000"/>
                <w:sz w:val="28"/>
                <w:szCs w:val="28"/>
              </w:rPr>
              <w:t>время предоставления автомобиля потребителю</w:t>
            </w:r>
          </w:p>
        </w:tc>
        <w:tc>
          <w:tcPr>
            <w:tcW w:w="851" w:type="dxa"/>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24 часов</w:t>
            </w:r>
          </w:p>
        </w:tc>
        <w:tc>
          <w:tcPr>
            <w:tcW w:w="992" w:type="dxa"/>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24 часов</w:t>
            </w:r>
          </w:p>
        </w:tc>
        <w:tc>
          <w:tcPr>
            <w:tcW w:w="851" w:type="dxa"/>
            <w:gridSpan w:val="3"/>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850" w:type="dxa"/>
            <w:gridSpan w:val="3"/>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3" w:type="dxa"/>
            <w:gridSpan w:val="3"/>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24 часов</w:t>
            </w:r>
          </w:p>
        </w:tc>
        <w:tc>
          <w:tcPr>
            <w:tcW w:w="1275" w:type="dxa"/>
            <w:gridSpan w:val="3"/>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3" w:type="dxa"/>
            <w:gridSpan w:val="4"/>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24 часов</w:t>
            </w:r>
          </w:p>
        </w:tc>
        <w:tc>
          <w:tcPr>
            <w:tcW w:w="1311" w:type="dxa"/>
            <w:gridSpan w:val="3"/>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c>
          <w:tcPr>
            <w:tcW w:w="864" w:type="dxa"/>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tcBorders>
              <w:top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tcBorders>
              <w:top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color w:val="000000"/>
                <w:sz w:val="28"/>
                <w:szCs w:val="28"/>
              </w:rPr>
              <w:t>предельная цена</w:t>
            </w:r>
          </w:p>
        </w:tc>
        <w:tc>
          <w:tcPr>
            <w:tcW w:w="851"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1,5 тыс. за  1 час</w:t>
            </w:r>
          </w:p>
        </w:tc>
        <w:tc>
          <w:tcPr>
            <w:tcW w:w="992"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1,5 тыс. за  1 час</w:t>
            </w:r>
          </w:p>
        </w:tc>
        <w:tc>
          <w:tcPr>
            <w:tcW w:w="851" w:type="dxa"/>
            <w:gridSpan w:val="3"/>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850" w:type="dxa"/>
            <w:gridSpan w:val="3"/>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3" w:type="dxa"/>
            <w:gridSpan w:val="3"/>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1,5 тыс. за  1 час</w:t>
            </w:r>
          </w:p>
        </w:tc>
        <w:tc>
          <w:tcPr>
            <w:tcW w:w="1275" w:type="dxa"/>
            <w:gridSpan w:val="3"/>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3" w:type="dxa"/>
            <w:gridSpan w:val="4"/>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1,5 тыс. за  1 час</w:t>
            </w:r>
          </w:p>
        </w:tc>
        <w:tc>
          <w:tcPr>
            <w:tcW w:w="1311" w:type="dxa"/>
            <w:gridSpan w:val="3"/>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rPr>
          <w:trHeight w:val="2280"/>
        </w:trPr>
        <w:tc>
          <w:tcPr>
            <w:tcW w:w="864" w:type="dxa"/>
            <w:vMerge w:val="restart"/>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lastRenderedPageBreak/>
              <w:t>18.</w:t>
            </w:r>
          </w:p>
        </w:tc>
        <w:tc>
          <w:tcPr>
            <w:tcW w:w="1128" w:type="dxa"/>
            <w:vMerge w:val="restart"/>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72" w:history="1">
              <w:r w:rsidR="005061E7" w:rsidRPr="005061E7">
                <w:rPr>
                  <w:rFonts w:ascii="Times New Roman" w:eastAsia="Times New Roman" w:hAnsi="Times New Roman" w:cs="Times New Roman"/>
                  <w:color w:val="0000FF"/>
                  <w:sz w:val="28"/>
                  <w:szCs w:val="28"/>
                </w:rPr>
                <w:t>61.10.30</w:t>
              </w:r>
            </w:hyperlink>
          </w:p>
        </w:tc>
        <w:tc>
          <w:tcPr>
            <w:tcW w:w="1488" w:type="dxa"/>
            <w:vMerge w:val="restart"/>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Услуги по передаче данных по проводным телекоммуникационным сетям. Пояснения по требуемым услугам: оказание услуг связи по передаче данных</w:t>
            </w: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color w:val="000000"/>
                <w:sz w:val="28"/>
                <w:szCs w:val="28"/>
              </w:rPr>
              <w:t>скорость канала передачи данных</w:t>
            </w:r>
          </w:p>
        </w:tc>
        <w:tc>
          <w:tcPr>
            <w:tcW w:w="851" w:type="dxa"/>
            <w:tcBorders>
              <w:bottom w:val="single" w:sz="4" w:space="0" w:color="auto"/>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73" w:history="1">
              <w:r w:rsidR="005061E7" w:rsidRPr="005061E7">
                <w:rPr>
                  <w:rFonts w:ascii="Times New Roman" w:eastAsia="Times New Roman" w:hAnsi="Times New Roman" w:cs="Times New Roman"/>
                  <w:color w:val="0000FF"/>
                  <w:sz w:val="28"/>
                  <w:szCs w:val="28"/>
                </w:rPr>
                <w:t>2545</w:t>
              </w:r>
            </w:hyperlink>
          </w:p>
        </w:tc>
        <w:tc>
          <w:tcPr>
            <w:tcW w:w="992" w:type="dxa"/>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Мбит/сек</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500</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500</w:t>
            </w:r>
          </w:p>
        </w:tc>
        <w:tc>
          <w:tcPr>
            <w:tcW w:w="851"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500</w:t>
            </w:r>
          </w:p>
        </w:tc>
        <w:tc>
          <w:tcPr>
            <w:tcW w:w="850"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500</w:t>
            </w:r>
          </w:p>
        </w:tc>
        <w:tc>
          <w:tcPr>
            <w:tcW w:w="993"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500</w:t>
            </w:r>
          </w:p>
        </w:tc>
        <w:tc>
          <w:tcPr>
            <w:tcW w:w="1275"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500</w:t>
            </w:r>
          </w:p>
        </w:tc>
        <w:tc>
          <w:tcPr>
            <w:tcW w:w="993" w:type="dxa"/>
            <w:gridSpan w:val="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500</w:t>
            </w:r>
          </w:p>
        </w:tc>
        <w:tc>
          <w:tcPr>
            <w:tcW w:w="1311"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500</w:t>
            </w:r>
          </w:p>
        </w:tc>
      </w:tr>
      <w:tr w:rsidR="005061E7" w:rsidRPr="005061E7" w:rsidTr="00FC6F99">
        <w:trPr>
          <w:trHeight w:val="1725"/>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color w:val="000000"/>
                <w:sz w:val="28"/>
                <w:szCs w:val="28"/>
              </w:rPr>
              <w:t>доля потерянных пакетов</w:t>
            </w:r>
          </w:p>
        </w:tc>
        <w:tc>
          <w:tcPr>
            <w:tcW w:w="851" w:type="dxa"/>
            <w:tcBorders>
              <w:bottom w:val="single" w:sz="4" w:space="0" w:color="auto"/>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74" w:history="1">
              <w:r w:rsidR="005061E7" w:rsidRPr="005061E7">
                <w:rPr>
                  <w:rFonts w:ascii="Times New Roman" w:eastAsia="Times New Roman" w:hAnsi="Times New Roman" w:cs="Times New Roman"/>
                  <w:color w:val="0000FF"/>
                  <w:sz w:val="28"/>
                  <w:szCs w:val="28"/>
                </w:rPr>
                <w:t>744</w:t>
              </w:r>
            </w:hyperlink>
          </w:p>
        </w:tc>
        <w:tc>
          <w:tcPr>
            <w:tcW w:w="992" w:type="dxa"/>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процент</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0,05</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0,05</w:t>
            </w:r>
          </w:p>
        </w:tc>
        <w:tc>
          <w:tcPr>
            <w:tcW w:w="851"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0,05</w:t>
            </w:r>
          </w:p>
        </w:tc>
        <w:tc>
          <w:tcPr>
            <w:tcW w:w="850"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0,05</w:t>
            </w:r>
          </w:p>
        </w:tc>
        <w:tc>
          <w:tcPr>
            <w:tcW w:w="993"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0,05</w:t>
            </w:r>
          </w:p>
        </w:tc>
        <w:tc>
          <w:tcPr>
            <w:tcW w:w="1275"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0,05</w:t>
            </w:r>
          </w:p>
        </w:tc>
        <w:tc>
          <w:tcPr>
            <w:tcW w:w="993" w:type="dxa"/>
            <w:gridSpan w:val="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0,05</w:t>
            </w:r>
          </w:p>
        </w:tc>
        <w:tc>
          <w:tcPr>
            <w:tcW w:w="1311"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0,05</w:t>
            </w:r>
          </w:p>
        </w:tc>
      </w:tr>
      <w:tr w:rsidR="005061E7" w:rsidRPr="005061E7" w:rsidTr="00FC6F99">
        <w:trPr>
          <w:trHeight w:val="1550"/>
        </w:trPr>
        <w:tc>
          <w:tcPr>
            <w:tcW w:w="864" w:type="dxa"/>
            <w:vMerge/>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Borders>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color w:val="000000"/>
                <w:sz w:val="28"/>
                <w:szCs w:val="28"/>
              </w:rPr>
              <w:t>предельная цена</w:t>
            </w:r>
          </w:p>
        </w:tc>
        <w:tc>
          <w:tcPr>
            <w:tcW w:w="851" w:type="dxa"/>
            <w:tcBorders>
              <w:bottom w:val="nil"/>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75" w:history="1">
              <w:r w:rsidR="005061E7" w:rsidRPr="005061E7">
                <w:rPr>
                  <w:rFonts w:ascii="Times New Roman" w:eastAsia="Times New Roman" w:hAnsi="Times New Roman" w:cs="Times New Roman"/>
                  <w:color w:val="0000FF"/>
                  <w:sz w:val="28"/>
                  <w:szCs w:val="28"/>
                </w:rPr>
                <w:t>383</w:t>
              </w:r>
            </w:hyperlink>
          </w:p>
        </w:tc>
        <w:tc>
          <w:tcPr>
            <w:tcW w:w="992" w:type="dxa"/>
            <w:tcBorders>
              <w:bottom w:val="nil"/>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стоимость годового предоставления услуг не более 2,2 млн.</w:t>
            </w:r>
          </w:p>
        </w:tc>
        <w:tc>
          <w:tcPr>
            <w:tcW w:w="992" w:type="dxa"/>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стоимость годового предоставления услуг не более 2,2 млн.</w:t>
            </w:r>
          </w:p>
        </w:tc>
        <w:tc>
          <w:tcPr>
            <w:tcW w:w="851" w:type="dxa"/>
            <w:gridSpan w:val="3"/>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стоимость годового предоставления услуг не более 2,2 млн.</w:t>
            </w:r>
          </w:p>
        </w:tc>
        <w:tc>
          <w:tcPr>
            <w:tcW w:w="850" w:type="dxa"/>
            <w:gridSpan w:val="3"/>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стоимость годового предоставления услуг не более 2,2 млн.</w:t>
            </w:r>
          </w:p>
        </w:tc>
        <w:tc>
          <w:tcPr>
            <w:tcW w:w="993" w:type="dxa"/>
            <w:gridSpan w:val="3"/>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стоимость годового предоставления услуг не более 2,2 млн.</w:t>
            </w:r>
          </w:p>
        </w:tc>
        <w:tc>
          <w:tcPr>
            <w:tcW w:w="1275" w:type="dxa"/>
            <w:gridSpan w:val="3"/>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стоимость годового предоставления услуг не более 2,2 млн.</w:t>
            </w:r>
          </w:p>
        </w:tc>
        <w:tc>
          <w:tcPr>
            <w:tcW w:w="993" w:type="dxa"/>
            <w:gridSpan w:val="4"/>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стоимость годового предоставления услуг не более 2,2 млн.</w:t>
            </w:r>
          </w:p>
        </w:tc>
        <w:tc>
          <w:tcPr>
            <w:tcW w:w="1311" w:type="dxa"/>
            <w:gridSpan w:val="3"/>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стоимость годового предоставления услуг не более 2,2 млн.</w:t>
            </w:r>
          </w:p>
        </w:tc>
      </w:tr>
      <w:tr w:rsidR="005061E7" w:rsidRPr="005061E7" w:rsidTr="00FC6F99">
        <w:trPr>
          <w:trHeight w:val="1965"/>
        </w:trPr>
        <w:tc>
          <w:tcPr>
            <w:tcW w:w="864" w:type="dxa"/>
            <w:vMerge w:val="restart"/>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lastRenderedPageBreak/>
              <w:t>19.</w:t>
            </w:r>
          </w:p>
        </w:tc>
        <w:tc>
          <w:tcPr>
            <w:tcW w:w="1128" w:type="dxa"/>
            <w:vMerge w:val="restart"/>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76" w:history="1">
              <w:r w:rsidR="005061E7" w:rsidRPr="005061E7">
                <w:rPr>
                  <w:rFonts w:ascii="Times New Roman" w:eastAsia="Times New Roman" w:hAnsi="Times New Roman" w:cs="Times New Roman"/>
                  <w:color w:val="0000FF"/>
                  <w:sz w:val="28"/>
                  <w:szCs w:val="28"/>
                </w:rPr>
                <w:t>61.20.11</w:t>
              </w:r>
            </w:hyperlink>
          </w:p>
        </w:tc>
        <w:tc>
          <w:tcPr>
            <w:tcW w:w="1488" w:type="dxa"/>
            <w:vMerge w:val="restart"/>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Услуги подвижной связи общего пользования - обеспечение доступа и поддержка пользователя.</w:t>
            </w:r>
          </w:p>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Пояснения по требуемым услугам: оказание услуг подвижной радиотелефонной связи</w:t>
            </w: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color w:val="000000"/>
                <w:sz w:val="28"/>
                <w:szCs w:val="28"/>
              </w:rPr>
              <w:t>тарификация услуги голосовой связи(лимитная/безлимитная)</w:t>
            </w:r>
          </w:p>
        </w:tc>
        <w:tc>
          <w:tcPr>
            <w:tcW w:w="85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color w:val="000000"/>
                <w:sz w:val="28"/>
                <w:szCs w:val="28"/>
              </w:rPr>
              <w:t>лимитная/безлимитная</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color w:val="000000"/>
                <w:sz w:val="28"/>
                <w:szCs w:val="28"/>
              </w:rPr>
              <w:t>лимитная/безлимитная</w:t>
            </w:r>
          </w:p>
        </w:tc>
        <w:tc>
          <w:tcPr>
            <w:tcW w:w="851"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color w:val="000000"/>
                <w:sz w:val="28"/>
                <w:szCs w:val="28"/>
              </w:rPr>
              <w:t>лимитная/безлимитная</w:t>
            </w:r>
          </w:p>
        </w:tc>
        <w:tc>
          <w:tcPr>
            <w:tcW w:w="850"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color w:val="000000"/>
                <w:sz w:val="28"/>
                <w:szCs w:val="28"/>
              </w:rPr>
              <w:t>лимитная/безлимитная</w:t>
            </w:r>
          </w:p>
        </w:tc>
        <w:tc>
          <w:tcPr>
            <w:tcW w:w="993"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color w:val="000000"/>
                <w:sz w:val="28"/>
                <w:szCs w:val="28"/>
              </w:rPr>
              <w:t>лимитная/безлимитная</w:t>
            </w:r>
          </w:p>
        </w:tc>
        <w:tc>
          <w:tcPr>
            <w:tcW w:w="1275"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color w:val="000000"/>
                <w:sz w:val="28"/>
                <w:szCs w:val="28"/>
              </w:rPr>
              <w:t>лимитная/безлимитная</w:t>
            </w:r>
          </w:p>
        </w:tc>
        <w:tc>
          <w:tcPr>
            <w:tcW w:w="993" w:type="dxa"/>
            <w:gridSpan w:val="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color w:val="000000"/>
                <w:sz w:val="28"/>
                <w:szCs w:val="28"/>
              </w:rPr>
              <w:t>лимитная/безлимитная</w:t>
            </w:r>
          </w:p>
        </w:tc>
        <w:tc>
          <w:tcPr>
            <w:tcW w:w="1311"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color w:val="000000"/>
                <w:sz w:val="28"/>
                <w:szCs w:val="28"/>
              </w:rPr>
              <w:t>лимитная/безлимитная</w:t>
            </w:r>
          </w:p>
        </w:tc>
      </w:tr>
      <w:tr w:rsidR="005061E7" w:rsidRPr="005061E7" w:rsidTr="00FC6F99">
        <w:trPr>
          <w:trHeight w:val="5160"/>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тарификация</w:t>
            </w:r>
            <w:r w:rsidRPr="005061E7">
              <w:rPr>
                <w:rFonts w:ascii="Times New Roman" w:eastAsia="Times New Roman" w:hAnsi="Times New Roman" w:cs="Times New Roman"/>
                <w:color w:val="000000"/>
                <w:sz w:val="28"/>
                <w:szCs w:val="28"/>
              </w:rPr>
              <w:t xml:space="preserve"> доступа в информационно-телекоммуникационную сеть "Интернет" (лимитная/безлимитная)</w:t>
            </w:r>
          </w:p>
        </w:tc>
        <w:tc>
          <w:tcPr>
            <w:tcW w:w="85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лимитная/безлимитная</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color w:val="000000"/>
                <w:sz w:val="28"/>
                <w:szCs w:val="28"/>
              </w:rPr>
              <w:t>лимитная/безлимитная</w:t>
            </w:r>
          </w:p>
        </w:tc>
        <w:tc>
          <w:tcPr>
            <w:tcW w:w="851"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color w:val="000000"/>
                <w:sz w:val="28"/>
                <w:szCs w:val="28"/>
              </w:rPr>
              <w:t>лимитная/безлимитная</w:t>
            </w:r>
          </w:p>
        </w:tc>
        <w:tc>
          <w:tcPr>
            <w:tcW w:w="850"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color w:val="000000"/>
                <w:sz w:val="28"/>
                <w:szCs w:val="28"/>
              </w:rPr>
              <w:t>лимитная/безлимитная</w:t>
            </w:r>
          </w:p>
        </w:tc>
        <w:tc>
          <w:tcPr>
            <w:tcW w:w="993"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color w:val="000000"/>
                <w:sz w:val="28"/>
                <w:szCs w:val="28"/>
              </w:rPr>
              <w:t>лимитная/безлимитная</w:t>
            </w:r>
          </w:p>
        </w:tc>
        <w:tc>
          <w:tcPr>
            <w:tcW w:w="1275"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color w:val="000000"/>
                <w:sz w:val="28"/>
                <w:szCs w:val="28"/>
              </w:rPr>
              <w:t>лимитная/безлимитная</w:t>
            </w:r>
          </w:p>
        </w:tc>
        <w:tc>
          <w:tcPr>
            <w:tcW w:w="993" w:type="dxa"/>
            <w:gridSpan w:val="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color w:val="000000"/>
                <w:sz w:val="28"/>
                <w:szCs w:val="28"/>
              </w:rPr>
              <w:t>лимитная/безлимитная</w:t>
            </w:r>
          </w:p>
        </w:tc>
        <w:tc>
          <w:tcPr>
            <w:tcW w:w="1311"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color w:val="000000"/>
                <w:sz w:val="28"/>
                <w:szCs w:val="28"/>
              </w:rPr>
              <w:t>лимитная/безлимитная</w:t>
            </w:r>
          </w:p>
        </w:tc>
      </w:tr>
      <w:tr w:rsidR="005061E7" w:rsidRPr="005061E7" w:rsidTr="00FC6F99">
        <w:trPr>
          <w:trHeight w:val="2955"/>
        </w:trPr>
        <w:tc>
          <w:tcPr>
            <w:tcW w:w="864" w:type="dxa"/>
            <w:vMerge w:val="restart"/>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val="restart"/>
            <w:tcBorders>
              <w:top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nil"/>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color w:val="000000"/>
                <w:sz w:val="28"/>
                <w:szCs w:val="28"/>
              </w:rPr>
              <w:t xml:space="preserve">объем доступной услуги голосовой связи (минут), </w:t>
            </w:r>
          </w:p>
        </w:tc>
        <w:tc>
          <w:tcPr>
            <w:tcW w:w="851" w:type="dxa"/>
            <w:tcBorders>
              <w:top w:val="nil"/>
              <w:bottom w:val="single" w:sz="4" w:space="0" w:color="auto"/>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77" w:history="1">
              <w:r w:rsidR="005061E7" w:rsidRPr="005061E7">
                <w:rPr>
                  <w:rFonts w:ascii="Times New Roman" w:eastAsia="Times New Roman" w:hAnsi="Times New Roman" w:cs="Times New Roman"/>
                  <w:color w:val="0000FF"/>
                  <w:sz w:val="28"/>
                  <w:szCs w:val="28"/>
                </w:rPr>
                <w:t>355</w:t>
              </w:r>
            </w:hyperlink>
          </w:p>
        </w:tc>
        <w:tc>
          <w:tcPr>
            <w:tcW w:w="992" w:type="dxa"/>
            <w:tcBorders>
              <w:top w:val="nil"/>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Минута</w:t>
            </w:r>
          </w:p>
        </w:tc>
        <w:tc>
          <w:tcPr>
            <w:tcW w:w="992" w:type="dxa"/>
            <w:tcBorders>
              <w:top w:val="nil"/>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1 500/безлимитная тарификация</w:t>
            </w:r>
          </w:p>
        </w:tc>
        <w:tc>
          <w:tcPr>
            <w:tcW w:w="992" w:type="dxa"/>
            <w:tcBorders>
              <w:top w:val="nil"/>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1 500/безлимитная тарификация</w:t>
            </w:r>
          </w:p>
        </w:tc>
        <w:tc>
          <w:tcPr>
            <w:tcW w:w="851" w:type="dxa"/>
            <w:gridSpan w:val="3"/>
            <w:tcBorders>
              <w:top w:val="nil"/>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1 500/безлимитная тарификация</w:t>
            </w:r>
          </w:p>
        </w:tc>
        <w:tc>
          <w:tcPr>
            <w:tcW w:w="850" w:type="dxa"/>
            <w:gridSpan w:val="3"/>
            <w:tcBorders>
              <w:top w:val="nil"/>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1 500/безлимитная тарификация</w:t>
            </w:r>
          </w:p>
        </w:tc>
        <w:tc>
          <w:tcPr>
            <w:tcW w:w="993" w:type="dxa"/>
            <w:gridSpan w:val="3"/>
            <w:tcBorders>
              <w:top w:val="nil"/>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1 500/безлимитная тарификация</w:t>
            </w:r>
          </w:p>
        </w:tc>
        <w:tc>
          <w:tcPr>
            <w:tcW w:w="1275" w:type="dxa"/>
            <w:gridSpan w:val="3"/>
            <w:tcBorders>
              <w:top w:val="nil"/>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1 500/безлимитная тарификация</w:t>
            </w:r>
          </w:p>
        </w:tc>
        <w:tc>
          <w:tcPr>
            <w:tcW w:w="993" w:type="dxa"/>
            <w:gridSpan w:val="4"/>
            <w:tcBorders>
              <w:top w:val="nil"/>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1 500/безлимитная тарификация</w:t>
            </w:r>
          </w:p>
        </w:tc>
        <w:tc>
          <w:tcPr>
            <w:tcW w:w="1311" w:type="dxa"/>
            <w:gridSpan w:val="3"/>
            <w:tcBorders>
              <w:top w:val="nil"/>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1 500/безлимитная тарификация</w:t>
            </w:r>
          </w:p>
        </w:tc>
      </w:tr>
      <w:tr w:rsidR="005061E7" w:rsidRPr="005061E7" w:rsidTr="00FC6F99">
        <w:trPr>
          <w:trHeight w:val="289"/>
        </w:trPr>
        <w:tc>
          <w:tcPr>
            <w:tcW w:w="864" w:type="dxa"/>
            <w:vMerge/>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Borders>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color w:val="000000"/>
                <w:sz w:val="28"/>
                <w:szCs w:val="28"/>
              </w:rPr>
              <w:t>Объем доступа в информационно-телекоммуникационную сеть "Интернет" (Гб)</w:t>
            </w:r>
          </w:p>
        </w:tc>
        <w:tc>
          <w:tcPr>
            <w:tcW w:w="851" w:type="dxa"/>
            <w:tcBorders>
              <w:top w:val="single" w:sz="4" w:space="0" w:color="auto"/>
              <w:bottom w:val="nil"/>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78" w:history="1">
              <w:r w:rsidR="005061E7" w:rsidRPr="005061E7">
                <w:rPr>
                  <w:rFonts w:ascii="Times New Roman" w:eastAsia="Times New Roman" w:hAnsi="Times New Roman" w:cs="Times New Roman"/>
                  <w:color w:val="0000FF"/>
                  <w:sz w:val="28"/>
                  <w:szCs w:val="28"/>
                </w:rPr>
                <w:t>2553</w:t>
              </w:r>
            </w:hyperlink>
          </w:p>
        </w:tc>
        <w:tc>
          <w:tcPr>
            <w:tcW w:w="992" w:type="dxa"/>
            <w:tcBorders>
              <w:top w:val="single" w:sz="4" w:space="0" w:color="auto"/>
              <w:bottom w:val="nil"/>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Гбайт</w:t>
            </w:r>
          </w:p>
        </w:tc>
        <w:tc>
          <w:tcPr>
            <w:tcW w:w="992" w:type="dxa"/>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5</w:t>
            </w:r>
          </w:p>
        </w:tc>
        <w:tc>
          <w:tcPr>
            <w:tcW w:w="992" w:type="dxa"/>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5</w:t>
            </w:r>
          </w:p>
        </w:tc>
        <w:tc>
          <w:tcPr>
            <w:tcW w:w="851" w:type="dxa"/>
            <w:gridSpan w:val="3"/>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5</w:t>
            </w:r>
          </w:p>
        </w:tc>
        <w:tc>
          <w:tcPr>
            <w:tcW w:w="850" w:type="dxa"/>
            <w:gridSpan w:val="3"/>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5</w:t>
            </w:r>
          </w:p>
        </w:tc>
        <w:tc>
          <w:tcPr>
            <w:tcW w:w="993" w:type="dxa"/>
            <w:gridSpan w:val="3"/>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5</w:t>
            </w:r>
          </w:p>
        </w:tc>
        <w:tc>
          <w:tcPr>
            <w:tcW w:w="1275" w:type="dxa"/>
            <w:gridSpan w:val="3"/>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5</w:t>
            </w:r>
          </w:p>
        </w:tc>
        <w:tc>
          <w:tcPr>
            <w:tcW w:w="993" w:type="dxa"/>
            <w:gridSpan w:val="4"/>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5</w:t>
            </w:r>
          </w:p>
        </w:tc>
        <w:tc>
          <w:tcPr>
            <w:tcW w:w="1311" w:type="dxa"/>
            <w:gridSpan w:val="3"/>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5</w:t>
            </w:r>
          </w:p>
        </w:tc>
      </w:tr>
      <w:tr w:rsidR="005061E7" w:rsidRPr="005061E7" w:rsidTr="00FC6F99">
        <w:trPr>
          <w:trHeight w:val="720"/>
        </w:trPr>
        <w:tc>
          <w:tcPr>
            <w:tcW w:w="864" w:type="dxa"/>
            <w:vMerge w:val="restart"/>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val="restart"/>
            <w:tcBorders>
              <w:top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val="restart"/>
            <w:tcBorders>
              <w:top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color w:val="000000"/>
                <w:sz w:val="28"/>
                <w:szCs w:val="28"/>
              </w:rPr>
              <w:t xml:space="preserve">доступ услуги голосовой связи (домашний </w:t>
            </w:r>
            <w:r w:rsidRPr="005061E7">
              <w:rPr>
                <w:rFonts w:ascii="Times New Roman" w:eastAsia="Times New Roman" w:hAnsi="Times New Roman" w:cs="Times New Roman"/>
                <w:color w:val="000000"/>
                <w:sz w:val="28"/>
                <w:szCs w:val="28"/>
              </w:rPr>
              <w:lastRenderedPageBreak/>
              <w:t>регион, территория Российской Федерации, за пределами Российской Федерации - роуминг),</w:t>
            </w:r>
          </w:p>
        </w:tc>
        <w:tc>
          <w:tcPr>
            <w:tcW w:w="851"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lastRenderedPageBreak/>
              <w:t>-</w:t>
            </w:r>
          </w:p>
        </w:tc>
        <w:tc>
          <w:tcPr>
            <w:tcW w:w="992" w:type="dxa"/>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8257" w:type="dxa"/>
            <w:gridSpan w:val="21"/>
            <w:tcBorders>
              <w:top w:val="single" w:sz="4" w:space="0" w:color="auto"/>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домашний регион, территории Российской Федерации, за пределами Российской Федерации - роуминг</w:t>
            </w:r>
          </w:p>
        </w:tc>
      </w:tr>
      <w:tr w:rsidR="005061E7" w:rsidRPr="005061E7" w:rsidTr="00FC6F99">
        <w:trPr>
          <w:trHeight w:val="675"/>
        </w:trPr>
        <w:tc>
          <w:tcPr>
            <w:tcW w:w="864" w:type="dxa"/>
            <w:vMerge/>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Borders>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color w:val="000000"/>
                <w:sz w:val="28"/>
                <w:szCs w:val="28"/>
              </w:rPr>
              <w:t>доступ в информационно-телекоммуникационную сеть "Интернет" (Гб) (да/нет)</w:t>
            </w:r>
          </w:p>
        </w:tc>
        <w:tc>
          <w:tcPr>
            <w:tcW w:w="851" w:type="dxa"/>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да</w:t>
            </w:r>
          </w:p>
        </w:tc>
        <w:tc>
          <w:tcPr>
            <w:tcW w:w="992" w:type="dxa"/>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да</w:t>
            </w:r>
          </w:p>
        </w:tc>
        <w:tc>
          <w:tcPr>
            <w:tcW w:w="851" w:type="dxa"/>
            <w:gridSpan w:val="3"/>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да</w:t>
            </w:r>
          </w:p>
        </w:tc>
        <w:tc>
          <w:tcPr>
            <w:tcW w:w="850" w:type="dxa"/>
            <w:gridSpan w:val="3"/>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да</w:t>
            </w:r>
          </w:p>
        </w:tc>
        <w:tc>
          <w:tcPr>
            <w:tcW w:w="993" w:type="dxa"/>
            <w:gridSpan w:val="3"/>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да</w:t>
            </w:r>
          </w:p>
        </w:tc>
        <w:tc>
          <w:tcPr>
            <w:tcW w:w="1275" w:type="dxa"/>
            <w:gridSpan w:val="3"/>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да</w:t>
            </w:r>
          </w:p>
        </w:tc>
        <w:tc>
          <w:tcPr>
            <w:tcW w:w="993" w:type="dxa"/>
            <w:gridSpan w:val="4"/>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да</w:t>
            </w:r>
          </w:p>
        </w:tc>
        <w:tc>
          <w:tcPr>
            <w:tcW w:w="1311" w:type="dxa"/>
            <w:gridSpan w:val="3"/>
            <w:tcBorders>
              <w:top w:val="single" w:sz="4" w:space="0" w:color="auto"/>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да</w:t>
            </w:r>
          </w:p>
        </w:tc>
      </w:tr>
      <w:tr w:rsidR="005061E7" w:rsidRPr="005061E7" w:rsidTr="00FC6F99">
        <w:tc>
          <w:tcPr>
            <w:tcW w:w="864" w:type="dxa"/>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tcBorders>
              <w:top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tcBorders>
              <w:top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color w:val="000000"/>
                <w:sz w:val="28"/>
                <w:szCs w:val="28"/>
              </w:rPr>
              <w:t>предельная цена</w:t>
            </w:r>
          </w:p>
        </w:tc>
        <w:tc>
          <w:tcPr>
            <w:tcW w:w="851" w:type="dxa"/>
            <w:tcBorders>
              <w:top w:val="single" w:sz="4" w:space="0" w:color="auto"/>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79" w:history="1">
              <w:r w:rsidR="005061E7" w:rsidRPr="005061E7">
                <w:rPr>
                  <w:rFonts w:ascii="Times New Roman" w:eastAsia="Times New Roman" w:hAnsi="Times New Roman" w:cs="Times New Roman"/>
                  <w:color w:val="0000FF"/>
                  <w:sz w:val="28"/>
                  <w:szCs w:val="28"/>
                </w:rPr>
                <w:t>383</w:t>
              </w:r>
            </w:hyperlink>
          </w:p>
        </w:tc>
        <w:tc>
          <w:tcPr>
            <w:tcW w:w="992" w:type="dxa"/>
            <w:tcBorders>
              <w:top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4 тыс.</w:t>
            </w:r>
          </w:p>
        </w:tc>
        <w:tc>
          <w:tcPr>
            <w:tcW w:w="992"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4 тыс.</w:t>
            </w:r>
          </w:p>
        </w:tc>
        <w:tc>
          <w:tcPr>
            <w:tcW w:w="851" w:type="dxa"/>
            <w:gridSpan w:val="3"/>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4 тыс.</w:t>
            </w:r>
          </w:p>
        </w:tc>
        <w:tc>
          <w:tcPr>
            <w:tcW w:w="850" w:type="dxa"/>
            <w:gridSpan w:val="3"/>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3" w:type="dxa"/>
            <w:gridSpan w:val="3"/>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4 тыс.</w:t>
            </w:r>
          </w:p>
        </w:tc>
        <w:tc>
          <w:tcPr>
            <w:tcW w:w="1275" w:type="dxa"/>
            <w:gridSpan w:val="3"/>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4 тыс.</w:t>
            </w:r>
          </w:p>
        </w:tc>
        <w:tc>
          <w:tcPr>
            <w:tcW w:w="993" w:type="dxa"/>
            <w:gridSpan w:val="4"/>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4 тыс.</w:t>
            </w:r>
          </w:p>
        </w:tc>
        <w:tc>
          <w:tcPr>
            <w:tcW w:w="1311" w:type="dxa"/>
            <w:gridSpan w:val="3"/>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4 тыс.</w:t>
            </w:r>
          </w:p>
        </w:tc>
      </w:tr>
      <w:tr w:rsidR="005061E7" w:rsidRPr="005061E7" w:rsidTr="00FC6F99">
        <w:trPr>
          <w:trHeight w:val="262"/>
        </w:trPr>
        <w:tc>
          <w:tcPr>
            <w:tcW w:w="864" w:type="dxa"/>
            <w:vMerge w:val="restart"/>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20.</w:t>
            </w:r>
          </w:p>
        </w:tc>
        <w:tc>
          <w:tcPr>
            <w:tcW w:w="1128" w:type="dxa"/>
            <w:vMerge w:val="restart"/>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80" w:history="1">
              <w:r w:rsidR="005061E7" w:rsidRPr="005061E7">
                <w:rPr>
                  <w:rFonts w:ascii="Times New Roman" w:eastAsia="Times New Roman" w:hAnsi="Times New Roman" w:cs="Times New Roman"/>
                  <w:color w:val="0000FF"/>
                  <w:sz w:val="28"/>
                  <w:szCs w:val="28"/>
                </w:rPr>
                <w:t>61.20.30</w:t>
              </w:r>
            </w:hyperlink>
          </w:p>
        </w:tc>
        <w:tc>
          <w:tcPr>
            <w:tcW w:w="1488" w:type="dxa"/>
            <w:vMerge w:val="restart"/>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Услуги по передаче данных по беспроводным телекоммуникационным сетям.</w:t>
            </w:r>
          </w:p>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Пояснения по требуемой услуге: услуга связи для ноутбуков, услуга связи для планшетных компьютеров</w:t>
            </w:r>
          </w:p>
        </w:tc>
        <w:tc>
          <w:tcPr>
            <w:tcW w:w="11371" w:type="dxa"/>
            <w:gridSpan w:val="2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color w:val="000000"/>
                <w:sz w:val="28"/>
                <w:szCs w:val="28"/>
              </w:rPr>
              <w:t>тип услуги связи для ноутбуков</w:t>
            </w:r>
          </w:p>
        </w:tc>
      </w:tr>
      <w:tr w:rsidR="005061E7" w:rsidRPr="005061E7" w:rsidTr="00FC6F99">
        <w:trPr>
          <w:trHeight w:val="1275"/>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предельная цена</w:t>
            </w:r>
          </w:p>
        </w:tc>
        <w:tc>
          <w:tcPr>
            <w:tcW w:w="851" w:type="dxa"/>
            <w:tcBorders>
              <w:bottom w:val="single" w:sz="4" w:space="0" w:color="auto"/>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81" w:history="1">
              <w:r w:rsidR="005061E7" w:rsidRPr="005061E7">
                <w:rPr>
                  <w:rFonts w:ascii="Times New Roman" w:eastAsia="Times New Roman" w:hAnsi="Times New Roman" w:cs="Times New Roman"/>
                  <w:color w:val="0000FF"/>
                  <w:sz w:val="28"/>
                  <w:szCs w:val="28"/>
                </w:rPr>
                <w:t>383</w:t>
              </w:r>
            </w:hyperlink>
          </w:p>
        </w:tc>
        <w:tc>
          <w:tcPr>
            <w:tcW w:w="992" w:type="dxa"/>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 тыс.</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2 тыс.</w:t>
            </w:r>
          </w:p>
        </w:tc>
        <w:tc>
          <w:tcPr>
            <w:tcW w:w="851"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 тыс.</w:t>
            </w:r>
          </w:p>
        </w:tc>
        <w:tc>
          <w:tcPr>
            <w:tcW w:w="850"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3"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2 тыс.</w:t>
            </w:r>
          </w:p>
        </w:tc>
        <w:tc>
          <w:tcPr>
            <w:tcW w:w="1275"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2 тыс.</w:t>
            </w:r>
          </w:p>
        </w:tc>
        <w:tc>
          <w:tcPr>
            <w:tcW w:w="993" w:type="dxa"/>
            <w:gridSpan w:val="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2 тыс.</w:t>
            </w:r>
          </w:p>
        </w:tc>
        <w:tc>
          <w:tcPr>
            <w:tcW w:w="1311"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p>
        </w:tc>
      </w:tr>
      <w:tr w:rsidR="005061E7" w:rsidRPr="005061E7" w:rsidTr="00FC6F99">
        <w:trPr>
          <w:trHeight w:val="484"/>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371" w:type="dxa"/>
            <w:gridSpan w:val="2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Тип услуги связи для планшетных компьютеров</w:t>
            </w:r>
          </w:p>
        </w:tc>
      </w:tr>
      <w:tr w:rsidR="005061E7" w:rsidRPr="005061E7" w:rsidTr="00FC6F99">
        <w:trPr>
          <w:trHeight w:val="1222"/>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предельная цена</w:t>
            </w:r>
          </w:p>
        </w:tc>
        <w:tc>
          <w:tcPr>
            <w:tcW w:w="851" w:type="dxa"/>
            <w:tcBorders>
              <w:bottom w:val="single" w:sz="4" w:space="0" w:color="auto"/>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82" w:history="1">
              <w:r w:rsidR="005061E7" w:rsidRPr="005061E7">
                <w:rPr>
                  <w:rFonts w:ascii="Times New Roman" w:eastAsia="Times New Roman" w:hAnsi="Times New Roman" w:cs="Times New Roman"/>
                  <w:color w:val="0000FF"/>
                  <w:sz w:val="28"/>
                  <w:szCs w:val="28"/>
                </w:rPr>
                <w:t>383</w:t>
              </w:r>
            </w:hyperlink>
          </w:p>
        </w:tc>
        <w:tc>
          <w:tcPr>
            <w:tcW w:w="992" w:type="dxa"/>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 тыс.</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2 тыс.</w:t>
            </w:r>
          </w:p>
        </w:tc>
        <w:tc>
          <w:tcPr>
            <w:tcW w:w="851"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 тыс.</w:t>
            </w:r>
          </w:p>
        </w:tc>
        <w:tc>
          <w:tcPr>
            <w:tcW w:w="850"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3"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2 тыс.</w:t>
            </w:r>
          </w:p>
        </w:tc>
        <w:tc>
          <w:tcPr>
            <w:tcW w:w="1275"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2 тыс.</w:t>
            </w:r>
          </w:p>
        </w:tc>
        <w:tc>
          <w:tcPr>
            <w:tcW w:w="993" w:type="dxa"/>
            <w:gridSpan w:val="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2 тыс.</w:t>
            </w:r>
          </w:p>
        </w:tc>
        <w:tc>
          <w:tcPr>
            <w:tcW w:w="1311"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rPr>
          <w:trHeight w:val="219"/>
        </w:trPr>
        <w:tc>
          <w:tcPr>
            <w:tcW w:w="864" w:type="dxa"/>
            <w:vMerge w:val="restart"/>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21.</w:t>
            </w:r>
          </w:p>
        </w:tc>
        <w:tc>
          <w:tcPr>
            <w:tcW w:w="1128" w:type="dxa"/>
            <w:vMerge w:val="restart"/>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83" w:history="1">
              <w:r w:rsidR="005061E7" w:rsidRPr="005061E7">
                <w:rPr>
                  <w:rFonts w:ascii="Times New Roman" w:eastAsia="Times New Roman" w:hAnsi="Times New Roman" w:cs="Times New Roman"/>
                  <w:color w:val="0000FF"/>
                  <w:sz w:val="28"/>
                  <w:szCs w:val="28"/>
                </w:rPr>
                <w:t>61.20.42</w:t>
              </w:r>
            </w:hyperlink>
          </w:p>
        </w:tc>
        <w:tc>
          <w:tcPr>
            <w:tcW w:w="1488" w:type="dxa"/>
            <w:vMerge w:val="restart"/>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Услуги по широкополосному доступу к информационно-коммуникационной сети "Интернет" по беспроводным сетям.</w:t>
            </w:r>
          </w:p>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Пояснения по требуемой услуге: услуга связи для ноутбуков, услуга связи для планшетных компьютеров</w:t>
            </w:r>
          </w:p>
        </w:tc>
        <w:tc>
          <w:tcPr>
            <w:tcW w:w="11371" w:type="dxa"/>
            <w:gridSpan w:val="2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color w:val="000000"/>
                <w:sz w:val="28"/>
                <w:szCs w:val="28"/>
              </w:rPr>
              <w:t>тип услуги связи для ноутбуков</w:t>
            </w:r>
          </w:p>
        </w:tc>
      </w:tr>
      <w:tr w:rsidR="005061E7" w:rsidRPr="005061E7" w:rsidTr="00FC6F99">
        <w:trPr>
          <w:trHeight w:val="240"/>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предельная цена</w:t>
            </w:r>
          </w:p>
        </w:tc>
        <w:tc>
          <w:tcPr>
            <w:tcW w:w="851" w:type="dxa"/>
            <w:tcBorders>
              <w:bottom w:val="single" w:sz="4" w:space="0" w:color="auto"/>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84" w:history="1">
              <w:r w:rsidR="005061E7" w:rsidRPr="005061E7">
                <w:rPr>
                  <w:rFonts w:ascii="Times New Roman" w:eastAsia="Times New Roman" w:hAnsi="Times New Roman" w:cs="Times New Roman"/>
                  <w:color w:val="0000FF"/>
                  <w:sz w:val="28"/>
                  <w:szCs w:val="28"/>
                </w:rPr>
                <w:t>383</w:t>
              </w:r>
            </w:hyperlink>
          </w:p>
        </w:tc>
        <w:tc>
          <w:tcPr>
            <w:tcW w:w="992" w:type="dxa"/>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 тыс.</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2 тыс.</w:t>
            </w:r>
          </w:p>
        </w:tc>
        <w:tc>
          <w:tcPr>
            <w:tcW w:w="851"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 тыс.</w:t>
            </w:r>
          </w:p>
        </w:tc>
        <w:tc>
          <w:tcPr>
            <w:tcW w:w="850"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3"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2 тыс.</w:t>
            </w:r>
          </w:p>
        </w:tc>
        <w:tc>
          <w:tcPr>
            <w:tcW w:w="1275"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2 тыс.</w:t>
            </w:r>
          </w:p>
        </w:tc>
        <w:tc>
          <w:tcPr>
            <w:tcW w:w="993" w:type="dxa"/>
            <w:gridSpan w:val="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2 тыс.</w:t>
            </w:r>
          </w:p>
        </w:tc>
        <w:tc>
          <w:tcPr>
            <w:tcW w:w="1311"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 тыс.</w:t>
            </w:r>
          </w:p>
        </w:tc>
      </w:tr>
      <w:tr w:rsidR="005061E7" w:rsidRPr="005061E7" w:rsidTr="00FC6F99">
        <w:trPr>
          <w:trHeight w:val="255"/>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1371" w:type="dxa"/>
            <w:gridSpan w:val="2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Тип услуги связи для планшетных компьютеров</w:t>
            </w:r>
          </w:p>
        </w:tc>
      </w:tr>
      <w:tr w:rsidR="005061E7" w:rsidRPr="005061E7" w:rsidTr="00FC6F99">
        <w:trPr>
          <w:trHeight w:val="195"/>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предельная цена</w:t>
            </w:r>
          </w:p>
        </w:tc>
        <w:tc>
          <w:tcPr>
            <w:tcW w:w="851" w:type="dxa"/>
            <w:tcBorders>
              <w:bottom w:val="single" w:sz="4" w:space="0" w:color="auto"/>
            </w:tcBorders>
          </w:tcPr>
          <w:p w:rsidR="005061E7" w:rsidRPr="005061E7" w:rsidRDefault="007778F3" w:rsidP="005061E7">
            <w:pPr>
              <w:autoSpaceDE w:val="0"/>
              <w:autoSpaceDN w:val="0"/>
              <w:adjustRightInd w:val="0"/>
              <w:jc w:val="left"/>
              <w:rPr>
                <w:rFonts w:ascii="Times New Roman" w:eastAsia="Times New Roman" w:hAnsi="Times New Roman" w:cs="Times New Roman"/>
                <w:sz w:val="28"/>
                <w:szCs w:val="28"/>
              </w:rPr>
            </w:pPr>
            <w:hyperlink r:id="rId85" w:history="1">
              <w:r w:rsidR="005061E7" w:rsidRPr="005061E7">
                <w:rPr>
                  <w:rFonts w:ascii="Times New Roman" w:eastAsia="Times New Roman" w:hAnsi="Times New Roman" w:cs="Times New Roman"/>
                  <w:color w:val="0000FF"/>
                  <w:sz w:val="28"/>
                  <w:szCs w:val="28"/>
                </w:rPr>
                <w:t>383</w:t>
              </w:r>
            </w:hyperlink>
          </w:p>
        </w:tc>
        <w:tc>
          <w:tcPr>
            <w:tcW w:w="992"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Borders>
              <w:bottom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 тыс.</w:t>
            </w:r>
          </w:p>
        </w:tc>
        <w:tc>
          <w:tcPr>
            <w:tcW w:w="992" w:type="dxa"/>
            <w:tcBorders>
              <w:bottom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2 тыс.</w:t>
            </w:r>
          </w:p>
        </w:tc>
        <w:tc>
          <w:tcPr>
            <w:tcW w:w="851" w:type="dxa"/>
            <w:gridSpan w:val="3"/>
            <w:tcBorders>
              <w:bottom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 тыс.</w:t>
            </w:r>
          </w:p>
        </w:tc>
        <w:tc>
          <w:tcPr>
            <w:tcW w:w="850" w:type="dxa"/>
            <w:gridSpan w:val="3"/>
            <w:tcBorders>
              <w:bottom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p>
        </w:tc>
        <w:tc>
          <w:tcPr>
            <w:tcW w:w="993" w:type="dxa"/>
            <w:gridSpan w:val="3"/>
            <w:tcBorders>
              <w:bottom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2 тыс.</w:t>
            </w:r>
          </w:p>
        </w:tc>
        <w:tc>
          <w:tcPr>
            <w:tcW w:w="1275" w:type="dxa"/>
            <w:gridSpan w:val="3"/>
            <w:tcBorders>
              <w:bottom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2 тыс.</w:t>
            </w:r>
          </w:p>
        </w:tc>
        <w:tc>
          <w:tcPr>
            <w:tcW w:w="993" w:type="dxa"/>
            <w:gridSpan w:val="4"/>
            <w:tcBorders>
              <w:bottom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2 тыс.</w:t>
            </w:r>
          </w:p>
        </w:tc>
        <w:tc>
          <w:tcPr>
            <w:tcW w:w="1311" w:type="dxa"/>
            <w:gridSpan w:val="3"/>
            <w:tcBorders>
              <w:bottom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2 тыс.</w:t>
            </w:r>
          </w:p>
        </w:tc>
      </w:tr>
      <w:tr w:rsidR="005061E7" w:rsidRPr="005061E7" w:rsidTr="00FC6F99">
        <w:trPr>
          <w:trHeight w:val="136"/>
        </w:trPr>
        <w:tc>
          <w:tcPr>
            <w:tcW w:w="864" w:type="dxa"/>
            <w:vMerge w:val="restart"/>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lastRenderedPageBreak/>
              <w:t>22.</w:t>
            </w:r>
          </w:p>
        </w:tc>
        <w:tc>
          <w:tcPr>
            <w:tcW w:w="1128" w:type="dxa"/>
            <w:vMerge w:val="restart"/>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86" w:history="1">
              <w:r w:rsidR="005061E7" w:rsidRPr="005061E7">
                <w:rPr>
                  <w:rFonts w:ascii="Times New Roman" w:eastAsia="Times New Roman" w:hAnsi="Times New Roman" w:cs="Times New Roman"/>
                  <w:color w:val="0000FF"/>
                  <w:sz w:val="28"/>
                  <w:szCs w:val="28"/>
                </w:rPr>
                <w:t>77.11.10</w:t>
              </w:r>
            </w:hyperlink>
          </w:p>
        </w:tc>
        <w:tc>
          <w:tcPr>
            <w:tcW w:w="1488" w:type="dxa"/>
            <w:vMerge w:val="restart"/>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Услуги по аренде и лизингу легковых автомобилей и легких (не более 3,5 т) автотранспортных средств без водителя. Пояснения по требуемой услуге: услуга по аренде и лизингу легковых автомобилей без водителя;</w:t>
            </w: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 xml:space="preserve">мощность двигателя автомобиля </w:t>
            </w:r>
          </w:p>
        </w:tc>
        <w:tc>
          <w:tcPr>
            <w:tcW w:w="851" w:type="dxa"/>
            <w:tcBorders>
              <w:bottom w:val="single" w:sz="4" w:space="0" w:color="auto"/>
            </w:tcBorders>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87" w:history="1">
              <w:r w:rsidR="005061E7" w:rsidRPr="005061E7">
                <w:rPr>
                  <w:rFonts w:ascii="Times New Roman" w:eastAsia="Times New Roman" w:hAnsi="Times New Roman" w:cs="Times New Roman"/>
                  <w:color w:val="0000FF"/>
                  <w:sz w:val="28"/>
                  <w:szCs w:val="28"/>
                </w:rPr>
                <w:t>251</w:t>
              </w:r>
            </w:hyperlink>
          </w:p>
        </w:tc>
        <w:tc>
          <w:tcPr>
            <w:tcW w:w="992"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лошадиная сила</w:t>
            </w:r>
          </w:p>
        </w:tc>
        <w:tc>
          <w:tcPr>
            <w:tcW w:w="992"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Не закупается </w:t>
            </w:r>
          </w:p>
        </w:tc>
        <w:tc>
          <w:tcPr>
            <w:tcW w:w="992" w:type="dxa"/>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851"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850"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993"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1275"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993" w:type="dxa"/>
            <w:gridSpan w:val="4"/>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1311"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r>
      <w:tr w:rsidR="005061E7" w:rsidRPr="005061E7" w:rsidTr="00FC6F99">
        <w:trPr>
          <w:trHeight w:val="1329"/>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комплектация автомобиля </w:t>
            </w:r>
          </w:p>
        </w:tc>
        <w:tc>
          <w:tcPr>
            <w:tcW w:w="851" w:type="dxa"/>
            <w:tcBorders>
              <w:bottom w:val="single" w:sz="4" w:space="0" w:color="auto"/>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992"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992" w:type="dxa"/>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992" w:type="dxa"/>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851"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850"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993"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1275"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993" w:type="dxa"/>
            <w:gridSpan w:val="4"/>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1311"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r>
      <w:tr w:rsidR="005061E7" w:rsidRPr="005061E7" w:rsidTr="00FC6F99">
        <w:trPr>
          <w:trHeight w:val="1290"/>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мощность двигателя</w:t>
            </w:r>
          </w:p>
        </w:tc>
        <w:tc>
          <w:tcPr>
            <w:tcW w:w="851" w:type="dxa"/>
            <w:tcBorders>
              <w:bottom w:val="single" w:sz="4" w:space="0" w:color="auto"/>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992"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992" w:type="dxa"/>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992" w:type="dxa"/>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851"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850"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993"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1275"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993" w:type="dxa"/>
            <w:gridSpan w:val="4"/>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1311"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r>
      <w:tr w:rsidR="005061E7" w:rsidRPr="005061E7" w:rsidTr="00FC6F99">
        <w:trPr>
          <w:trHeight w:val="964"/>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тип коробки передач </w:t>
            </w:r>
          </w:p>
        </w:tc>
        <w:tc>
          <w:tcPr>
            <w:tcW w:w="851" w:type="dxa"/>
            <w:tcBorders>
              <w:bottom w:val="single" w:sz="4" w:space="0" w:color="auto"/>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992"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992" w:type="dxa"/>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992" w:type="dxa"/>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851"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850"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993"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1275"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993" w:type="dxa"/>
            <w:gridSpan w:val="4"/>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1311"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r>
      <w:tr w:rsidR="005061E7" w:rsidRPr="005061E7" w:rsidTr="00FC6F99">
        <w:trPr>
          <w:trHeight w:val="630"/>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комплектация </w:t>
            </w:r>
          </w:p>
        </w:tc>
        <w:tc>
          <w:tcPr>
            <w:tcW w:w="851" w:type="dxa"/>
            <w:tcBorders>
              <w:bottom w:val="single" w:sz="4" w:space="0" w:color="auto"/>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992"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992" w:type="dxa"/>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992" w:type="dxa"/>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851"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850"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993"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1275"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993" w:type="dxa"/>
            <w:gridSpan w:val="4"/>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1311" w:type="dxa"/>
            <w:gridSpan w:val="3"/>
            <w:tcBorders>
              <w:bottom w:val="single" w:sz="4" w:space="0" w:color="auto"/>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r>
      <w:tr w:rsidR="005061E7" w:rsidRPr="005061E7" w:rsidTr="00FC6F99">
        <w:trPr>
          <w:trHeight w:val="1038"/>
        </w:trPr>
        <w:tc>
          <w:tcPr>
            <w:tcW w:w="864" w:type="dxa"/>
            <w:vMerge/>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Borders>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предельная цена</w:t>
            </w:r>
          </w:p>
        </w:tc>
        <w:tc>
          <w:tcPr>
            <w:tcW w:w="851" w:type="dxa"/>
            <w:tcBorders>
              <w:bottom w:val="nil"/>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88" w:history="1">
              <w:r w:rsidR="005061E7" w:rsidRPr="005061E7">
                <w:rPr>
                  <w:rFonts w:ascii="Times New Roman" w:eastAsia="Times New Roman" w:hAnsi="Times New Roman" w:cs="Times New Roman"/>
                  <w:color w:val="0000FF"/>
                  <w:sz w:val="28"/>
                  <w:szCs w:val="28"/>
                </w:rPr>
                <w:t>383</w:t>
              </w:r>
            </w:hyperlink>
          </w:p>
        </w:tc>
        <w:tc>
          <w:tcPr>
            <w:tcW w:w="992" w:type="dxa"/>
            <w:tcBorders>
              <w:bottom w:val="nil"/>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Borders>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992" w:type="dxa"/>
            <w:tcBorders>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851" w:type="dxa"/>
            <w:gridSpan w:val="3"/>
            <w:tcBorders>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850" w:type="dxa"/>
            <w:gridSpan w:val="3"/>
            <w:tcBorders>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993" w:type="dxa"/>
            <w:gridSpan w:val="3"/>
            <w:tcBorders>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1275" w:type="dxa"/>
            <w:gridSpan w:val="3"/>
            <w:tcBorders>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993" w:type="dxa"/>
            <w:gridSpan w:val="4"/>
            <w:tcBorders>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c>
          <w:tcPr>
            <w:tcW w:w="1311" w:type="dxa"/>
            <w:gridSpan w:val="3"/>
            <w:tcBorders>
              <w:bottom w:val="nil"/>
            </w:tcBorders>
          </w:tcPr>
          <w:p w:rsidR="005061E7" w:rsidRPr="005061E7" w:rsidRDefault="005061E7" w:rsidP="005061E7">
            <w:pPr>
              <w:rPr>
                <w:rFonts w:ascii="Times New Roman" w:hAnsi="Times New Roman" w:cs="Times New Roman"/>
                <w:sz w:val="28"/>
                <w:szCs w:val="28"/>
              </w:rPr>
            </w:pPr>
            <w:r w:rsidRPr="005061E7">
              <w:rPr>
                <w:rFonts w:ascii="Times New Roman" w:hAnsi="Times New Roman" w:cs="Times New Roman"/>
                <w:sz w:val="28"/>
                <w:szCs w:val="28"/>
              </w:rPr>
              <w:t xml:space="preserve">Не закупается </w:t>
            </w:r>
          </w:p>
        </w:tc>
      </w:tr>
      <w:tr w:rsidR="005061E7" w:rsidRPr="005061E7" w:rsidTr="00FC6F99">
        <w:trPr>
          <w:trHeight w:val="400"/>
        </w:trPr>
        <w:tc>
          <w:tcPr>
            <w:tcW w:w="864" w:type="dxa"/>
            <w:vMerge w:val="restart"/>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23.</w:t>
            </w:r>
          </w:p>
        </w:tc>
        <w:tc>
          <w:tcPr>
            <w:tcW w:w="1128" w:type="dxa"/>
            <w:vMerge w:val="restart"/>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89" w:history="1">
              <w:r w:rsidR="005061E7" w:rsidRPr="005061E7">
                <w:rPr>
                  <w:rFonts w:ascii="Times New Roman" w:eastAsia="Times New Roman" w:hAnsi="Times New Roman" w:cs="Times New Roman"/>
                  <w:color w:val="0000FF"/>
                  <w:sz w:val="28"/>
                  <w:szCs w:val="28"/>
                </w:rPr>
                <w:t>58.29.13</w:t>
              </w:r>
            </w:hyperlink>
          </w:p>
        </w:tc>
        <w:tc>
          <w:tcPr>
            <w:tcW w:w="1488" w:type="dxa"/>
            <w:vMerge w:val="restart"/>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Обеспечение программное для администрирования баз данных на электронном носителе. Пояснения по требуемой продукции: системы управления базами данных</w:t>
            </w:r>
          </w:p>
        </w:tc>
        <w:tc>
          <w:tcPr>
            <w:tcW w:w="11371" w:type="dxa"/>
            <w:gridSpan w:val="2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color w:val="000000"/>
                <w:sz w:val="28"/>
                <w:szCs w:val="28"/>
              </w:rPr>
              <w:t xml:space="preserve">Тип </w:t>
            </w:r>
            <w:r w:rsidRPr="005061E7">
              <w:rPr>
                <w:rFonts w:ascii="Times New Roman" w:eastAsia="Times New Roman" w:hAnsi="Times New Roman" w:cs="Times New Roman"/>
                <w:sz w:val="28"/>
                <w:szCs w:val="28"/>
              </w:rPr>
              <w:t>система управления базами данных</w:t>
            </w:r>
          </w:p>
        </w:tc>
      </w:tr>
      <w:tr w:rsidR="005061E7" w:rsidRPr="005061E7" w:rsidTr="00FC6F99">
        <w:trPr>
          <w:trHeight w:val="1380"/>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color w:val="000000"/>
                <w:sz w:val="28"/>
                <w:szCs w:val="28"/>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w:t>
            </w:r>
            <w:r w:rsidRPr="005061E7">
              <w:rPr>
                <w:rFonts w:ascii="Times New Roman" w:eastAsia="Times New Roman" w:hAnsi="Times New Roman" w:cs="Times New Roman"/>
                <w:color w:val="000000"/>
                <w:sz w:val="28"/>
                <w:szCs w:val="28"/>
              </w:rPr>
              <w:lastRenderedPageBreak/>
              <w:t>ателя в течение всего срока службы</w:t>
            </w:r>
          </w:p>
        </w:tc>
        <w:tc>
          <w:tcPr>
            <w:tcW w:w="851" w:type="dxa"/>
            <w:tcBorders>
              <w:bottom w:val="single" w:sz="4" w:space="0" w:color="auto"/>
            </w:tcBorders>
          </w:tcPr>
          <w:p w:rsidR="005061E7" w:rsidRPr="005061E7" w:rsidRDefault="007778F3" w:rsidP="005061E7">
            <w:pPr>
              <w:autoSpaceDE w:val="0"/>
              <w:autoSpaceDN w:val="0"/>
              <w:adjustRightInd w:val="0"/>
              <w:jc w:val="left"/>
              <w:rPr>
                <w:rFonts w:ascii="Times New Roman" w:eastAsia="Times New Roman" w:hAnsi="Times New Roman" w:cs="Times New Roman"/>
                <w:sz w:val="28"/>
                <w:szCs w:val="28"/>
              </w:rPr>
            </w:pPr>
            <w:hyperlink r:id="rId90" w:history="1">
              <w:r w:rsidR="005061E7" w:rsidRPr="005061E7">
                <w:rPr>
                  <w:rFonts w:ascii="Times New Roman" w:eastAsia="Times New Roman" w:hAnsi="Times New Roman" w:cs="Times New Roman"/>
                  <w:color w:val="0000FF"/>
                  <w:sz w:val="28"/>
                  <w:szCs w:val="28"/>
                </w:rPr>
                <w:t>383</w:t>
              </w:r>
            </w:hyperlink>
          </w:p>
        </w:tc>
        <w:tc>
          <w:tcPr>
            <w:tcW w:w="992"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Borders>
              <w:bottom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15,0 тыс.</w:t>
            </w:r>
          </w:p>
        </w:tc>
        <w:tc>
          <w:tcPr>
            <w:tcW w:w="992" w:type="dxa"/>
            <w:tcBorders>
              <w:bottom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15,0 тыс.</w:t>
            </w:r>
          </w:p>
        </w:tc>
        <w:tc>
          <w:tcPr>
            <w:tcW w:w="851" w:type="dxa"/>
            <w:gridSpan w:val="3"/>
            <w:tcBorders>
              <w:bottom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15,0 тыс.</w:t>
            </w:r>
          </w:p>
        </w:tc>
        <w:tc>
          <w:tcPr>
            <w:tcW w:w="850" w:type="dxa"/>
            <w:gridSpan w:val="3"/>
            <w:tcBorders>
              <w:bottom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15,0 тыс.</w:t>
            </w:r>
          </w:p>
        </w:tc>
        <w:tc>
          <w:tcPr>
            <w:tcW w:w="993" w:type="dxa"/>
            <w:gridSpan w:val="3"/>
            <w:tcBorders>
              <w:bottom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15,0 тыс.</w:t>
            </w:r>
          </w:p>
        </w:tc>
        <w:tc>
          <w:tcPr>
            <w:tcW w:w="1275" w:type="dxa"/>
            <w:gridSpan w:val="3"/>
            <w:tcBorders>
              <w:bottom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15,0 тыс.</w:t>
            </w:r>
          </w:p>
        </w:tc>
        <w:tc>
          <w:tcPr>
            <w:tcW w:w="993" w:type="dxa"/>
            <w:gridSpan w:val="4"/>
            <w:tcBorders>
              <w:bottom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15,0 тыс.</w:t>
            </w:r>
          </w:p>
        </w:tc>
        <w:tc>
          <w:tcPr>
            <w:tcW w:w="1311" w:type="dxa"/>
            <w:gridSpan w:val="3"/>
            <w:tcBorders>
              <w:bottom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15,0 тыс.</w:t>
            </w:r>
          </w:p>
        </w:tc>
      </w:tr>
      <w:tr w:rsidR="005061E7" w:rsidRPr="005061E7" w:rsidTr="00FC6F99">
        <w:tc>
          <w:tcPr>
            <w:tcW w:w="864" w:type="dxa"/>
            <w:tcBorders>
              <w:top w:val="nil"/>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tcBorders>
              <w:top w:val="nil"/>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tcBorders>
              <w:top w:val="nil"/>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nil"/>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color w:val="000000"/>
                <w:sz w:val="28"/>
                <w:szCs w:val="28"/>
              </w:rP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851" w:type="dxa"/>
            <w:tcBorders>
              <w:top w:val="nil"/>
              <w:bottom w:val="nil"/>
            </w:tcBorders>
          </w:tcPr>
          <w:p w:rsidR="005061E7" w:rsidRPr="005061E7" w:rsidRDefault="007778F3" w:rsidP="005061E7">
            <w:pPr>
              <w:autoSpaceDE w:val="0"/>
              <w:autoSpaceDN w:val="0"/>
              <w:adjustRightInd w:val="0"/>
              <w:jc w:val="left"/>
              <w:rPr>
                <w:rFonts w:ascii="Times New Roman" w:eastAsia="Times New Roman" w:hAnsi="Times New Roman" w:cs="Times New Roman"/>
                <w:sz w:val="28"/>
                <w:szCs w:val="28"/>
              </w:rPr>
            </w:pPr>
            <w:hyperlink r:id="rId91" w:history="1">
              <w:r w:rsidR="005061E7" w:rsidRPr="005061E7">
                <w:rPr>
                  <w:rFonts w:ascii="Times New Roman" w:eastAsia="Times New Roman" w:hAnsi="Times New Roman" w:cs="Times New Roman"/>
                  <w:color w:val="0000FF"/>
                  <w:sz w:val="28"/>
                  <w:szCs w:val="28"/>
                </w:rPr>
                <w:t>383</w:t>
              </w:r>
            </w:hyperlink>
          </w:p>
        </w:tc>
        <w:tc>
          <w:tcPr>
            <w:tcW w:w="992" w:type="dxa"/>
            <w:tcBorders>
              <w:top w:val="nil"/>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Borders>
              <w:top w:val="nil"/>
              <w:bottom w:val="nil"/>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45,0 тыс.</w:t>
            </w:r>
          </w:p>
        </w:tc>
        <w:tc>
          <w:tcPr>
            <w:tcW w:w="992" w:type="dxa"/>
            <w:tcBorders>
              <w:top w:val="nil"/>
              <w:bottom w:val="nil"/>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45,0 тыс.</w:t>
            </w:r>
          </w:p>
        </w:tc>
        <w:tc>
          <w:tcPr>
            <w:tcW w:w="851" w:type="dxa"/>
            <w:gridSpan w:val="3"/>
            <w:tcBorders>
              <w:top w:val="nil"/>
              <w:bottom w:val="nil"/>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45,0 тыс.</w:t>
            </w:r>
          </w:p>
        </w:tc>
        <w:tc>
          <w:tcPr>
            <w:tcW w:w="850" w:type="dxa"/>
            <w:gridSpan w:val="3"/>
            <w:tcBorders>
              <w:top w:val="nil"/>
              <w:bottom w:val="nil"/>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45,0 тыс.</w:t>
            </w:r>
          </w:p>
        </w:tc>
        <w:tc>
          <w:tcPr>
            <w:tcW w:w="993" w:type="dxa"/>
            <w:gridSpan w:val="3"/>
            <w:tcBorders>
              <w:top w:val="nil"/>
              <w:bottom w:val="nil"/>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45,0 тыс.</w:t>
            </w:r>
          </w:p>
        </w:tc>
        <w:tc>
          <w:tcPr>
            <w:tcW w:w="1275" w:type="dxa"/>
            <w:gridSpan w:val="3"/>
            <w:tcBorders>
              <w:top w:val="nil"/>
              <w:bottom w:val="nil"/>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45,0 тыс.</w:t>
            </w:r>
          </w:p>
        </w:tc>
        <w:tc>
          <w:tcPr>
            <w:tcW w:w="993" w:type="dxa"/>
            <w:gridSpan w:val="4"/>
            <w:tcBorders>
              <w:top w:val="nil"/>
              <w:bottom w:val="nil"/>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45,0 тыс.</w:t>
            </w:r>
          </w:p>
        </w:tc>
        <w:tc>
          <w:tcPr>
            <w:tcW w:w="1311" w:type="dxa"/>
            <w:gridSpan w:val="3"/>
            <w:tcBorders>
              <w:top w:val="nil"/>
              <w:bottom w:val="nil"/>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45,0 тыс.</w:t>
            </w:r>
          </w:p>
        </w:tc>
      </w:tr>
      <w:tr w:rsidR="005061E7" w:rsidRPr="005061E7" w:rsidTr="00FC6F99">
        <w:tc>
          <w:tcPr>
            <w:tcW w:w="864" w:type="dxa"/>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tcBorders>
              <w:top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tcBorders>
              <w:top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color w:val="000000"/>
                <w:sz w:val="28"/>
                <w:szCs w:val="28"/>
              </w:rPr>
              <w:t>предельная цена</w:t>
            </w:r>
          </w:p>
        </w:tc>
        <w:tc>
          <w:tcPr>
            <w:tcW w:w="851" w:type="dxa"/>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851" w:type="dxa"/>
            <w:gridSpan w:val="3"/>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850" w:type="dxa"/>
            <w:gridSpan w:val="3"/>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3" w:type="dxa"/>
            <w:gridSpan w:val="3"/>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275" w:type="dxa"/>
            <w:gridSpan w:val="3"/>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3" w:type="dxa"/>
            <w:gridSpan w:val="4"/>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311" w:type="dxa"/>
            <w:gridSpan w:val="3"/>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r>
      <w:tr w:rsidR="005061E7" w:rsidRPr="005061E7" w:rsidTr="00FC6F99">
        <w:trPr>
          <w:trHeight w:val="645"/>
        </w:trPr>
        <w:tc>
          <w:tcPr>
            <w:tcW w:w="864" w:type="dxa"/>
            <w:vMerge w:val="restart"/>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r w:rsidRPr="005061E7">
              <w:rPr>
                <w:rFonts w:ascii="Times New Roman" w:eastAsia="Times New Roman" w:hAnsi="Times New Roman" w:cs="Times New Roman"/>
                <w:b/>
                <w:sz w:val="28"/>
                <w:szCs w:val="28"/>
              </w:rPr>
              <w:t>24.</w:t>
            </w:r>
          </w:p>
        </w:tc>
        <w:tc>
          <w:tcPr>
            <w:tcW w:w="1128" w:type="dxa"/>
            <w:vMerge w:val="restart"/>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92" w:history="1">
              <w:r w:rsidR="005061E7" w:rsidRPr="005061E7">
                <w:rPr>
                  <w:rFonts w:ascii="Times New Roman" w:eastAsia="Times New Roman" w:hAnsi="Times New Roman" w:cs="Times New Roman"/>
                  <w:color w:val="0000FF"/>
                  <w:sz w:val="28"/>
                  <w:szCs w:val="28"/>
                </w:rPr>
                <w:t>58.29.21</w:t>
              </w:r>
            </w:hyperlink>
          </w:p>
        </w:tc>
        <w:tc>
          <w:tcPr>
            <w:tcW w:w="1488" w:type="dxa"/>
            <w:vMerge w:val="restart"/>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Приложения общие для повышения эффективности бизнеса и приложения для домашнего пользования, отдельно реализуемые. Пояснения по требуемой продукции: офисные приложения</w:t>
            </w:r>
          </w:p>
        </w:tc>
        <w:tc>
          <w:tcPr>
            <w:tcW w:w="11371" w:type="dxa"/>
            <w:gridSpan w:val="2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Тип     офисные приложения</w:t>
            </w:r>
          </w:p>
        </w:tc>
      </w:tr>
      <w:tr w:rsidR="005061E7" w:rsidRPr="005061E7" w:rsidTr="00FC6F99">
        <w:trPr>
          <w:trHeight w:val="4856"/>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совмес тимость с системами межведомственного электронного документооборота (МЭДО) (да/нет)</w:t>
            </w:r>
          </w:p>
        </w:tc>
        <w:tc>
          <w:tcPr>
            <w:tcW w:w="85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да</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да</w:t>
            </w:r>
          </w:p>
        </w:tc>
        <w:tc>
          <w:tcPr>
            <w:tcW w:w="851"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да</w:t>
            </w:r>
          </w:p>
        </w:tc>
        <w:tc>
          <w:tcPr>
            <w:tcW w:w="850"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да</w:t>
            </w:r>
          </w:p>
        </w:tc>
        <w:tc>
          <w:tcPr>
            <w:tcW w:w="993"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да</w:t>
            </w:r>
          </w:p>
        </w:tc>
        <w:tc>
          <w:tcPr>
            <w:tcW w:w="1275"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да</w:t>
            </w:r>
          </w:p>
        </w:tc>
        <w:tc>
          <w:tcPr>
            <w:tcW w:w="993" w:type="dxa"/>
            <w:gridSpan w:val="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да</w:t>
            </w:r>
          </w:p>
        </w:tc>
        <w:tc>
          <w:tcPr>
            <w:tcW w:w="1311"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да</w:t>
            </w:r>
          </w:p>
        </w:tc>
      </w:tr>
      <w:tr w:rsidR="005061E7" w:rsidRPr="005061E7" w:rsidTr="00FC6F99">
        <w:trPr>
          <w:trHeight w:val="735"/>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поддерживаемые типы данных, текстовые и графические возможн</w:t>
            </w:r>
            <w:r w:rsidRPr="005061E7">
              <w:rPr>
                <w:rFonts w:ascii="Times New Roman" w:eastAsia="Times New Roman" w:hAnsi="Times New Roman" w:cs="Times New Roman"/>
                <w:sz w:val="28"/>
                <w:szCs w:val="28"/>
              </w:rPr>
              <w:lastRenderedPageBreak/>
              <w:t>ости приложения</w:t>
            </w:r>
          </w:p>
        </w:tc>
        <w:tc>
          <w:tcPr>
            <w:tcW w:w="85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lastRenderedPageBreak/>
              <w:t>-</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Приложения с поддержкой графических и тексто</w:t>
            </w:r>
            <w:r w:rsidRPr="005061E7">
              <w:rPr>
                <w:rFonts w:ascii="Times New Roman" w:eastAsia="Times New Roman" w:hAnsi="Times New Roman" w:cs="Times New Roman"/>
                <w:sz w:val="28"/>
                <w:szCs w:val="28"/>
              </w:rPr>
              <w:lastRenderedPageBreak/>
              <w:t>вых типов данных</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lastRenderedPageBreak/>
              <w:t>Приложения с поддержкой графических и тексто</w:t>
            </w:r>
            <w:r w:rsidRPr="005061E7">
              <w:rPr>
                <w:rFonts w:ascii="Times New Roman" w:eastAsia="Times New Roman" w:hAnsi="Times New Roman" w:cs="Times New Roman"/>
                <w:sz w:val="28"/>
                <w:szCs w:val="28"/>
              </w:rPr>
              <w:lastRenderedPageBreak/>
              <w:t>вых типов данных</w:t>
            </w:r>
          </w:p>
        </w:tc>
        <w:tc>
          <w:tcPr>
            <w:tcW w:w="851"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lastRenderedPageBreak/>
              <w:t xml:space="preserve">Приложения с поддержкой графических и </w:t>
            </w:r>
            <w:r w:rsidRPr="005061E7">
              <w:rPr>
                <w:rFonts w:ascii="Times New Roman" w:eastAsia="Times New Roman" w:hAnsi="Times New Roman" w:cs="Times New Roman"/>
                <w:sz w:val="28"/>
                <w:szCs w:val="28"/>
              </w:rPr>
              <w:lastRenderedPageBreak/>
              <w:t>текстовых типов данных</w:t>
            </w:r>
          </w:p>
        </w:tc>
        <w:tc>
          <w:tcPr>
            <w:tcW w:w="850"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lastRenderedPageBreak/>
              <w:t xml:space="preserve">Приложения с поддержкой графических и </w:t>
            </w:r>
            <w:r w:rsidRPr="005061E7">
              <w:rPr>
                <w:rFonts w:ascii="Times New Roman" w:eastAsia="Times New Roman" w:hAnsi="Times New Roman" w:cs="Times New Roman"/>
                <w:sz w:val="28"/>
                <w:szCs w:val="28"/>
              </w:rPr>
              <w:lastRenderedPageBreak/>
              <w:t>текстовых типов данных</w:t>
            </w:r>
          </w:p>
        </w:tc>
        <w:tc>
          <w:tcPr>
            <w:tcW w:w="993"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lastRenderedPageBreak/>
              <w:t>Приложения с поддержкой графических и тексто</w:t>
            </w:r>
            <w:r w:rsidRPr="005061E7">
              <w:rPr>
                <w:rFonts w:ascii="Times New Roman" w:eastAsia="Times New Roman" w:hAnsi="Times New Roman" w:cs="Times New Roman"/>
                <w:sz w:val="28"/>
                <w:szCs w:val="28"/>
              </w:rPr>
              <w:lastRenderedPageBreak/>
              <w:t>вых типов данных</w:t>
            </w:r>
          </w:p>
        </w:tc>
        <w:tc>
          <w:tcPr>
            <w:tcW w:w="1275"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lastRenderedPageBreak/>
              <w:t xml:space="preserve">Приложения с поддержкой графических и текстовых </w:t>
            </w:r>
            <w:r w:rsidRPr="005061E7">
              <w:rPr>
                <w:rFonts w:ascii="Times New Roman" w:eastAsia="Times New Roman" w:hAnsi="Times New Roman" w:cs="Times New Roman"/>
                <w:sz w:val="28"/>
                <w:szCs w:val="28"/>
              </w:rPr>
              <w:lastRenderedPageBreak/>
              <w:t>типов данных</w:t>
            </w:r>
          </w:p>
        </w:tc>
        <w:tc>
          <w:tcPr>
            <w:tcW w:w="993" w:type="dxa"/>
            <w:gridSpan w:val="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lastRenderedPageBreak/>
              <w:t>Приложения с поддержкой графических и тексто</w:t>
            </w:r>
            <w:r w:rsidRPr="005061E7">
              <w:rPr>
                <w:rFonts w:ascii="Times New Roman" w:eastAsia="Times New Roman" w:hAnsi="Times New Roman" w:cs="Times New Roman"/>
                <w:sz w:val="28"/>
                <w:szCs w:val="28"/>
              </w:rPr>
              <w:lastRenderedPageBreak/>
              <w:t>вых типов данных</w:t>
            </w:r>
          </w:p>
        </w:tc>
        <w:tc>
          <w:tcPr>
            <w:tcW w:w="1311"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lastRenderedPageBreak/>
              <w:t>Приложения с поддержкой графических и текстовых типов данных</w:t>
            </w:r>
          </w:p>
        </w:tc>
      </w:tr>
      <w:tr w:rsidR="005061E7" w:rsidRPr="005061E7" w:rsidTr="00FC6F99">
        <w:trPr>
          <w:trHeight w:val="600"/>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соответствие Федеральному </w:t>
            </w:r>
            <w:hyperlink r:id="rId93" w:history="1">
              <w:r w:rsidRPr="005061E7">
                <w:rPr>
                  <w:rFonts w:ascii="Times New Roman" w:eastAsia="Times New Roman" w:hAnsi="Times New Roman" w:cs="Times New Roman"/>
                  <w:color w:val="0000FF"/>
                  <w:sz w:val="28"/>
                  <w:szCs w:val="28"/>
                </w:rPr>
                <w:t>закону</w:t>
              </w:r>
            </w:hyperlink>
            <w:r w:rsidRPr="005061E7">
              <w:rPr>
                <w:rFonts w:ascii="Times New Roman" w:eastAsia="Times New Roman" w:hAnsi="Times New Roman" w:cs="Times New Roman"/>
                <w:sz w:val="28"/>
                <w:szCs w:val="28"/>
              </w:rPr>
              <w:t xml:space="preserve"> "О персональных данных" приложений, содержащих персональные данные (да/нет)</w:t>
            </w:r>
          </w:p>
        </w:tc>
        <w:tc>
          <w:tcPr>
            <w:tcW w:w="85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Да </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Да </w:t>
            </w:r>
          </w:p>
        </w:tc>
        <w:tc>
          <w:tcPr>
            <w:tcW w:w="851"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Да </w:t>
            </w:r>
          </w:p>
        </w:tc>
        <w:tc>
          <w:tcPr>
            <w:tcW w:w="850"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Да </w:t>
            </w:r>
          </w:p>
        </w:tc>
        <w:tc>
          <w:tcPr>
            <w:tcW w:w="993"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Да </w:t>
            </w:r>
          </w:p>
        </w:tc>
        <w:tc>
          <w:tcPr>
            <w:tcW w:w="1275"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Да </w:t>
            </w:r>
          </w:p>
        </w:tc>
        <w:tc>
          <w:tcPr>
            <w:tcW w:w="993" w:type="dxa"/>
            <w:gridSpan w:val="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Да </w:t>
            </w:r>
          </w:p>
        </w:tc>
        <w:tc>
          <w:tcPr>
            <w:tcW w:w="1311"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 xml:space="preserve">Да </w:t>
            </w:r>
          </w:p>
        </w:tc>
      </w:tr>
      <w:tr w:rsidR="005061E7" w:rsidRPr="005061E7" w:rsidTr="00FC6F99">
        <w:trPr>
          <w:trHeight w:val="210"/>
        </w:trPr>
        <w:tc>
          <w:tcPr>
            <w:tcW w:w="864" w:type="dxa"/>
            <w:vMerge/>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Borders>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предельная цена</w:t>
            </w:r>
          </w:p>
        </w:tc>
        <w:tc>
          <w:tcPr>
            <w:tcW w:w="851" w:type="dxa"/>
            <w:tcBorders>
              <w:bottom w:val="nil"/>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94" w:history="1">
              <w:r w:rsidR="005061E7" w:rsidRPr="005061E7">
                <w:rPr>
                  <w:rFonts w:ascii="Times New Roman" w:eastAsia="Times New Roman" w:hAnsi="Times New Roman" w:cs="Times New Roman"/>
                  <w:color w:val="0000FF"/>
                  <w:sz w:val="28"/>
                  <w:szCs w:val="28"/>
                </w:rPr>
                <w:t>383</w:t>
              </w:r>
            </w:hyperlink>
          </w:p>
        </w:tc>
        <w:tc>
          <w:tcPr>
            <w:tcW w:w="992" w:type="dxa"/>
            <w:tcBorders>
              <w:bottom w:val="nil"/>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50 тыс.</w:t>
            </w:r>
          </w:p>
        </w:tc>
        <w:tc>
          <w:tcPr>
            <w:tcW w:w="992" w:type="dxa"/>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50 тыс.</w:t>
            </w:r>
          </w:p>
        </w:tc>
        <w:tc>
          <w:tcPr>
            <w:tcW w:w="851" w:type="dxa"/>
            <w:gridSpan w:val="3"/>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50 тыс.</w:t>
            </w:r>
          </w:p>
        </w:tc>
        <w:tc>
          <w:tcPr>
            <w:tcW w:w="850" w:type="dxa"/>
            <w:gridSpan w:val="3"/>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50 тыс.</w:t>
            </w:r>
          </w:p>
        </w:tc>
        <w:tc>
          <w:tcPr>
            <w:tcW w:w="993" w:type="dxa"/>
            <w:gridSpan w:val="3"/>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50 тыс.</w:t>
            </w:r>
          </w:p>
        </w:tc>
        <w:tc>
          <w:tcPr>
            <w:tcW w:w="1275" w:type="dxa"/>
            <w:gridSpan w:val="3"/>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50 тыс.</w:t>
            </w:r>
          </w:p>
        </w:tc>
        <w:tc>
          <w:tcPr>
            <w:tcW w:w="993" w:type="dxa"/>
            <w:gridSpan w:val="4"/>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50 тыс.</w:t>
            </w:r>
          </w:p>
        </w:tc>
        <w:tc>
          <w:tcPr>
            <w:tcW w:w="1311" w:type="dxa"/>
            <w:gridSpan w:val="3"/>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50 тыс.</w:t>
            </w:r>
          </w:p>
        </w:tc>
      </w:tr>
      <w:tr w:rsidR="005061E7" w:rsidRPr="005061E7" w:rsidTr="00FC6F99">
        <w:trPr>
          <w:trHeight w:val="420"/>
        </w:trPr>
        <w:tc>
          <w:tcPr>
            <w:tcW w:w="864" w:type="dxa"/>
            <w:vMerge w:val="restart"/>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r w:rsidRPr="005061E7">
              <w:rPr>
                <w:rFonts w:ascii="Times New Roman" w:eastAsia="Times New Roman" w:hAnsi="Times New Roman" w:cs="Times New Roman"/>
                <w:b/>
                <w:sz w:val="28"/>
                <w:szCs w:val="28"/>
              </w:rPr>
              <w:t>25.</w:t>
            </w:r>
          </w:p>
        </w:tc>
        <w:tc>
          <w:tcPr>
            <w:tcW w:w="1128" w:type="dxa"/>
            <w:vMerge w:val="restart"/>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95" w:history="1">
              <w:r w:rsidR="005061E7" w:rsidRPr="005061E7">
                <w:rPr>
                  <w:rFonts w:ascii="Times New Roman" w:eastAsia="Times New Roman" w:hAnsi="Times New Roman" w:cs="Times New Roman"/>
                  <w:color w:val="0000FF"/>
                  <w:sz w:val="28"/>
                  <w:szCs w:val="28"/>
                </w:rPr>
                <w:t>58.29.31</w:t>
              </w:r>
            </w:hyperlink>
          </w:p>
        </w:tc>
        <w:tc>
          <w:tcPr>
            <w:tcW w:w="1488" w:type="dxa"/>
            <w:vMerge w:val="restart"/>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Обеспечение программное системное для загрузки. Пояснения по требуемой продукции: средства обеспечения информационной безопасности</w:t>
            </w:r>
          </w:p>
        </w:tc>
        <w:tc>
          <w:tcPr>
            <w:tcW w:w="11371" w:type="dxa"/>
            <w:gridSpan w:val="2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 xml:space="preserve">Тип средства обеспечения информационной безопасности систем </w:t>
            </w:r>
          </w:p>
        </w:tc>
      </w:tr>
      <w:tr w:rsidR="005061E7" w:rsidRPr="005061E7" w:rsidTr="00FC6F99">
        <w:trPr>
          <w:trHeight w:val="2121"/>
        </w:trPr>
        <w:tc>
          <w:tcPr>
            <w:tcW w:w="864" w:type="dxa"/>
            <w:vMerge/>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Borders>
              <w:bottom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Borders>
              <w:bottom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w:t>
            </w:r>
          </w:p>
        </w:tc>
        <w:tc>
          <w:tcPr>
            <w:tcW w:w="851" w:type="dxa"/>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да</w:t>
            </w:r>
          </w:p>
        </w:tc>
        <w:tc>
          <w:tcPr>
            <w:tcW w:w="992" w:type="dxa"/>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да</w:t>
            </w:r>
          </w:p>
        </w:tc>
        <w:tc>
          <w:tcPr>
            <w:tcW w:w="851" w:type="dxa"/>
            <w:gridSpan w:val="3"/>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да</w:t>
            </w:r>
          </w:p>
        </w:tc>
        <w:tc>
          <w:tcPr>
            <w:tcW w:w="850" w:type="dxa"/>
            <w:gridSpan w:val="3"/>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да</w:t>
            </w:r>
          </w:p>
        </w:tc>
        <w:tc>
          <w:tcPr>
            <w:tcW w:w="993" w:type="dxa"/>
            <w:gridSpan w:val="3"/>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да</w:t>
            </w:r>
          </w:p>
        </w:tc>
        <w:tc>
          <w:tcPr>
            <w:tcW w:w="1275" w:type="dxa"/>
            <w:gridSpan w:val="3"/>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да</w:t>
            </w:r>
          </w:p>
        </w:tc>
        <w:tc>
          <w:tcPr>
            <w:tcW w:w="993" w:type="dxa"/>
            <w:gridSpan w:val="4"/>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да</w:t>
            </w:r>
          </w:p>
        </w:tc>
        <w:tc>
          <w:tcPr>
            <w:tcW w:w="1311" w:type="dxa"/>
            <w:gridSpan w:val="3"/>
            <w:tcBorders>
              <w:bottom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да</w:t>
            </w:r>
          </w:p>
        </w:tc>
      </w:tr>
      <w:tr w:rsidR="005061E7" w:rsidRPr="005061E7" w:rsidTr="00FC6F99">
        <w:trPr>
          <w:trHeight w:val="705"/>
        </w:trPr>
        <w:tc>
          <w:tcPr>
            <w:tcW w:w="864" w:type="dxa"/>
            <w:vMerge w:val="restart"/>
            <w:tcBorders>
              <w:top w:val="nil"/>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val="restart"/>
            <w:tcBorders>
              <w:top w:val="nil"/>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val="restart"/>
            <w:tcBorders>
              <w:top w:val="nil"/>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доступность на русском языке интерфейса конфигурирования средства информационной безопасности</w:t>
            </w:r>
          </w:p>
        </w:tc>
        <w:tc>
          <w:tcPr>
            <w:tcW w:w="851"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да</w:t>
            </w:r>
          </w:p>
        </w:tc>
        <w:tc>
          <w:tcPr>
            <w:tcW w:w="992"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да</w:t>
            </w:r>
          </w:p>
        </w:tc>
        <w:tc>
          <w:tcPr>
            <w:tcW w:w="851" w:type="dxa"/>
            <w:gridSpan w:val="3"/>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да</w:t>
            </w:r>
          </w:p>
        </w:tc>
        <w:tc>
          <w:tcPr>
            <w:tcW w:w="850" w:type="dxa"/>
            <w:gridSpan w:val="3"/>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да</w:t>
            </w:r>
          </w:p>
        </w:tc>
        <w:tc>
          <w:tcPr>
            <w:tcW w:w="993" w:type="dxa"/>
            <w:gridSpan w:val="3"/>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да</w:t>
            </w:r>
          </w:p>
        </w:tc>
        <w:tc>
          <w:tcPr>
            <w:tcW w:w="1275" w:type="dxa"/>
            <w:gridSpan w:val="3"/>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да</w:t>
            </w:r>
          </w:p>
        </w:tc>
        <w:tc>
          <w:tcPr>
            <w:tcW w:w="993" w:type="dxa"/>
            <w:gridSpan w:val="4"/>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да</w:t>
            </w:r>
          </w:p>
        </w:tc>
        <w:tc>
          <w:tcPr>
            <w:tcW w:w="1311" w:type="dxa"/>
            <w:gridSpan w:val="3"/>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да</w:t>
            </w:r>
          </w:p>
        </w:tc>
      </w:tr>
      <w:tr w:rsidR="005061E7" w:rsidRPr="005061E7" w:rsidTr="00FC6F99">
        <w:trPr>
          <w:trHeight w:val="255"/>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top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предельная цена</w:t>
            </w:r>
          </w:p>
        </w:tc>
        <w:tc>
          <w:tcPr>
            <w:tcW w:w="851" w:type="dxa"/>
            <w:tcBorders>
              <w:top w:val="single" w:sz="4" w:space="0" w:color="auto"/>
            </w:tcBorders>
          </w:tcPr>
          <w:p w:rsidR="005061E7" w:rsidRPr="005061E7" w:rsidRDefault="007778F3" w:rsidP="005061E7">
            <w:pPr>
              <w:autoSpaceDE w:val="0"/>
              <w:autoSpaceDN w:val="0"/>
              <w:adjustRightInd w:val="0"/>
              <w:jc w:val="left"/>
              <w:rPr>
                <w:rFonts w:ascii="Times New Roman" w:eastAsia="Times New Roman" w:hAnsi="Times New Roman" w:cs="Times New Roman"/>
                <w:sz w:val="28"/>
                <w:szCs w:val="28"/>
              </w:rPr>
            </w:pPr>
            <w:hyperlink r:id="rId96" w:history="1">
              <w:r w:rsidR="005061E7" w:rsidRPr="005061E7">
                <w:rPr>
                  <w:rFonts w:ascii="Times New Roman" w:eastAsia="Times New Roman" w:hAnsi="Times New Roman" w:cs="Times New Roman"/>
                  <w:color w:val="0000FF"/>
                  <w:sz w:val="28"/>
                  <w:szCs w:val="28"/>
                </w:rPr>
                <w:t>383</w:t>
              </w:r>
            </w:hyperlink>
          </w:p>
        </w:tc>
        <w:tc>
          <w:tcPr>
            <w:tcW w:w="992" w:type="dxa"/>
            <w:tcBorders>
              <w:top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Borders>
              <w:top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годовая стоимость 1 единицы системного программного обеспечения не более 300,0 тыс.</w:t>
            </w:r>
          </w:p>
        </w:tc>
        <w:tc>
          <w:tcPr>
            <w:tcW w:w="992" w:type="dxa"/>
            <w:tcBorders>
              <w:top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годовая стоимость 1 единицы системного программного обеспечения не более 300,0 тыс.</w:t>
            </w:r>
          </w:p>
        </w:tc>
        <w:tc>
          <w:tcPr>
            <w:tcW w:w="851" w:type="dxa"/>
            <w:gridSpan w:val="3"/>
            <w:tcBorders>
              <w:top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годовая стоимость 1 единицы системного программного обеспечения не более 300,0 тыс.</w:t>
            </w:r>
          </w:p>
        </w:tc>
        <w:tc>
          <w:tcPr>
            <w:tcW w:w="850" w:type="dxa"/>
            <w:gridSpan w:val="3"/>
            <w:tcBorders>
              <w:top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годовая стоимость 1 единицы системного программного обеспечения не более 300,0 тыс.</w:t>
            </w:r>
          </w:p>
        </w:tc>
        <w:tc>
          <w:tcPr>
            <w:tcW w:w="993" w:type="dxa"/>
            <w:gridSpan w:val="3"/>
            <w:tcBorders>
              <w:top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годовая стоимость 1 единицы системного программного обеспечения не более 300,0 тыс.</w:t>
            </w:r>
          </w:p>
        </w:tc>
        <w:tc>
          <w:tcPr>
            <w:tcW w:w="1275" w:type="dxa"/>
            <w:gridSpan w:val="3"/>
            <w:tcBorders>
              <w:top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годовая стоимость 1 единицы системного программного обеспечения не более 300,0 тыс.</w:t>
            </w:r>
          </w:p>
        </w:tc>
        <w:tc>
          <w:tcPr>
            <w:tcW w:w="993" w:type="dxa"/>
            <w:gridSpan w:val="4"/>
            <w:tcBorders>
              <w:top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годовая стоимость 1 единицы системного программного обеспечения не более 300,0 тыс.</w:t>
            </w:r>
          </w:p>
        </w:tc>
        <w:tc>
          <w:tcPr>
            <w:tcW w:w="1311" w:type="dxa"/>
            <w:gridSpan w:val="3"/>
            <w:tcBorders>
              <w:top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годовая стоимость 1 единицы системного программного обеспечения не более 300,0 тыс.</w:t>
            </w:r>
          </w:p>
        </w:tc>
      </w:tr>
      <w:tr w:rsidR="005061E7" w:rsidRPr="005061E7" w:rsidTr="00FC6F99">
        <w:trPr>
          <w:trHeight w:val="405"/>
        </w:trPr>
        <w:tc>
          <w:tcPr>
            <w:tcW w:w="864" w:type="dxa"/>
            <w:vMerge w:val="restart"/>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r w:rsidRPr="005061E7">
              <w:rPr>
                <w:rFonts w:ascii="Times New Roman" w:eastAsia="Times New Roman" w:hAnsi="Times New Roman" w:cs="Times New Roman"/>
                <w:b/>
                <w:sz w:val="28"/>
                <w:szCs w:val="28"/>
              </w:rPr>
              <w:t>26.</w:t>
            </w:r>
          </w:p>
        </w:tc>
        <w:tc>
          <w:tcPr>
            <w:tcW w:w="1128" w:type="dxa"/>
            <w:vMerge w:val="restart"/>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97" w:history="1">
              <w:r w:rsidR="005061E7" w:rsidRPr="005061E7">
                <w:rPr>
                  <w:rFonts w:ascii="Times New Roman" w:eastAsia="Times New Roman" w:hAnsi="Times New Roman" w:cs="Times New Roman"/>
                  <w:color w:val="0000FF"/>
                  <w:sz w:val="28"/>
                  <w:szCs w:val="28"/>
                </w:rPr>
                <w:t>58.29.32</w:t>
              </w:r>
            </w:hyperlink>
          </w:p>
        </w:tc>
        <w:tc>
          <w:tcPr>
            <w:tcW w:w="1488" w:type="dxa"/>
            <w:vMerge w:val="restart"/>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Обеспечение программное прикладное для загрузки. Пояснения по требуемой продукции: системы управления процессами организации</w:t>
            </w:r>
          </w:p>
        </w:tc>
        <w:tc>
          <w:tcPr>
            <w:tcW w:w="11371" w:type="dxa"/>
            <w:gridSpan w:val="2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Тип системы управления процессами организации</w:t>
            </w:r>
          </w:p>
        </w:tc>
      </w:tr>
      <w:tr w:rsidR="005061E7" w:rsidRPr="005061E7" w:rsidTr="00FC6F99">
        <w:trPr>
          <w:trHeight w:val="1680"/>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поддержка и формирование регистров учета, содержащих функции по ведению бухгалтерской документации</w:t>
            </w:r>
          </w:p>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которые соответствуют российским стандартам систем бухгалтерского учета</w:t>
            </w:r>
          </w:p>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p>
        </w:tc>
        <w:tc>
          <w:tcPr>
            <w:tcW w:w="85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да</w:t>
            </w:r>
          </w:p>
        </w:tc>
        <w:tc>
          <w:tcPr>
            <w:tcW w:w="992"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да</w:t>
            </w:r>
          </w:p>
        </w:tc>
        <w:tc>
          <w:tcPr>
            <w:tcW w:w="851"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да</w:t>
            </w:r>
          </w:p>
        </w:tc>
        <w:tc>
          <w:tcPr>
            <w:tcW w:w="850"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да</w:t>
            </w:r>
          </w:p>
        </w:tc>
        <w:tc>
          <w:tcPr>
            <w:tcW w:w="993"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да</w:t>
            </w:r>
          </w:p>
        </w:tc>
        <w:tc>
          <w:tcPr>
            <w:tcW w:w="1275"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да</w:t>
            </w:r>
          </w:p>
        </w:tc>
        <w:tc>
          <w:tcPr>
            <w:tcW w:w="993" w:type="dxa"/>
            <w:gridSpan w:val="4"/>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да</w:t>
            </w:r>
          </w:p>
        </w:tc>
        <w:tc>
          <w:tcPr>
            <w:tcW w:w="1311" w:type="dxa"/>
            <w:gridSpan w:val="3"/>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да</w:t>
            </w:r>
          </w:p>
        </w:tc>
      </w:tr>
      <w:tr w:rsidR="005061E7" w:rsidRPr="005061E7" w:rsidTr="00FC6F99">
        <w:trPr>
          <w:trHeight w:val="660"/>
        </w:trPr>
        <w:tc>
          <w:tcPr>
            <w:tcW w:w="864" w:type="dxa"/>
            <w:vMerge/>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предельная</w:t>
            </w:r>
          </w:p>
        </w:tc>
        <w:tc>
          <w:tcPr>
            <w:tcW w:w="851" w:type="dxa"/>
            <w:tcBorders>
              <w:bottom w:val="single" w:sz="4" w:space="0" w:color="auto"/>
            </w:tcBorders>
            <w:vAlign w:val="center"/>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98" w:history="1">
              <w:r w:rsidR="005061E7" w:rsidRPr="005061E7">
                <w:rPr>
                  <w:rFonts w:ascii="Times New Roman" w:eastAsia="Times New Roman" w:hAnsi="Times New Roman" w:cs="Times New Roman"/>
                  <w:color w:val="0000FF"/>
                  <w:sz w:val="28"/>
                  <w:szCs w:val="28"/>
                </w:rPr>
                <w:t>383</w:t>
              </w:r>
            </w:hyperlink>
          </w:p>
        </w:tc>
        <w:tc>
          <w:tcPr>
            <w:tcW w:w="992" w:type="dxa"/>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годовая стоимость 1 единицы прикладного программного обеспечения не более 10 млн.</w:t>
            </w:r>
          </w:p>
        </w:tc>
        <w:tc>
          <w:tcPr>
            <w:tcW w:w="992" w:type="dxa"/>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годовая стоимость 1 единицы прикладного программного обеспечения не более 10 млн.</w:t>
            </w:r>
          </w:p>
        </w:tc>
        <w:tc>
          <w:tcPr>
            <w:tcW w:w="851" w:type="dxa"/>
            <w:gridSpan w:val="3"/>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годовая стоимость 1 единицы прикладного программного обеспечения не более 10 млн.</w:t>
            </w:r>
          </w:p>
        </w:tc>
        <w:tc>
          <w:tcPr>
            <w:tcW w:w="850" w:type="dxa"/>
            <w:gridSpan w:val="3"/>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годовая стоимость 1 единицы прикладного программного обеспечения не более 10 млн.</w:t>
            </w:r>
          </w:p>
        </w:tc>
        <w:tc>
          <w:tcPr>
            <w:tcW w:w="993" w:type="dxa"/>
            <w:gridSpan w:val="3"/>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годовая стоимость 1 единицы прикладного программного обеспечения не более 10 млн.</w:t>
            </w:r>
          </w:p>
        </w:tc>
        <w:tc>
          <w:tcPr>
            <w:tcW w:w="1275" w:type="dxa"/>
            <w:gridSpan w:val="3"/>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годовая стоимость 1 единицы прикладного программного обеспечения не более 10 млн.</w:t>
            </w:r>
          </w:p>
        </w:tc>
        <w:tc>
          <w:tcPr>
            <w:tcW w:w="993" w:type="dxa"/>
            <w:gridSpan w:val="4"/>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годовая стоимость 1 единицы прикладного программного обеспечения не более 10 млн.</w:t>
            </w:r>
          </w:p>
        </w:tc>
        <w:tc>
          <w:tcPr>
            <w:tcW w:w="1311" w:type="dxa"/>
            <w:gridSpan w:val="3"/>
            <w:tcBorders>
              <w:bottom w:val="single" w:sz="4" w:space="0" w:color="auto"/>
            </w:tcBorders>
            <w:vAlign w:val="center"/>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годовая стоимость 1 единицы прикладного программного обеспечения не более 10 млн.</w:t>
            </w:r>
          </w:p>
        </w:tc>
      </w:tr>
      <w:tr w:rsidR="005061E7" w:rsidRPr="005061E7" w:rsidTr="00FC6F99">
        <w:trPr>
          <w:trHeight w:val="4389"/>
        </w:trPr>
        <w:tc>
          <w:tcPr>
            <w:tcW w:w="864" w:type="dxa"/>
            <w:vMerge w:val="restart"/>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highlight w:val="yellow"/>
              </w:rPr>
            </w:pPr>
            <w:r w:rsidRPr="005061E7">
              <w:rPr>
                <w:rFonts w:ascii="Times New Roman" w:eastAsia="Times New Roman" w:hAnsi="Times New Roman" w:cs="Times New Roman"/>
                <w:b/>
                <w:sz w:val="28"/>
                <w:szCs w:val="28"/>
              </w:rPr>
              <w:t>27.</w:t>
            </w:r>
          </w:p>
        </w:tc>
        <w:tc>
          <w:tcPr>
            <w:tcW w:w="1128" w:type="dxa"/>
            <w:vMerge w:val="restart"/>
          </w:tcPr>
          <w:p w:rsidR="005061E7" w:rsidRPr="005061E7" w:rsidRDefault="007778F3" w:rsidP="005061E7">
            <w:pPr>
              <w:autoSpaceDE w:val="0"/>
              <w:autoSpaceDN w:val="0"/>
              <w:adjustRightInd w:val="0"/>
              <w:jc w:val="center"/>
              <w:rPr>
                <w:rFonts w:ascii="Times New Roman" w:eastAsia="Times New Roman" w:hAnsi="Times New Roman" w:cs="Times New Roman"/>
                <w:sz w:val="28"/>
                <w:szCs w:val="28"/>
              </w:rPr>
            </w:pPr>
            <w:hyperlink r:id="rId99" w:history="1">
              <w:r w:rsidR="005061E7" w:rsidRPr="005061E7">
                <w:rPr>
                  <w:rFonts w:ascii="Times New Roman" w:eastAsia="Times New Roman" w:hAnsi="Times New Roman" w:cs="Times New Roman"/>
                  <w:color w:val="0000FF"/>
                  <w:sz w:val="28"/>
                  <w:szCs w:val="28"/>
                </w:rPr>
                <w:t>61.90.10</w:t>
              </w:r>
            </w:hyperlink>
          </w:p>
        </w:tc>
        <w:tc>
          <w:tcPr>
            <w:tcW w:w="1488" w:type="dxa"/>
            <w:vMerge w:val="restart"/>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Услуги телекоммуникационные прочие. Пояснения по требуемым услугам: оказание услуг по предоставлению высокоскоростного доступа в информационно-телекоммуникационную сеть "Интернет</w:t>
            </w: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максимальная скорость соединения в информационно-телекоммуникационной сети "Интернет"</w:t>
            </w:r>
          </w:p>
        </w:tc>
        <w:tc>
          <w:tcPr>
            <w:tcW w:w="851" w:type="dxa"/>
            <w:tcBorders>
              <w:bottom w:val="single" w:sz="4" w:space="0" w:color="auto"/>
            </w:tcBorders>
          </w:tcPr>
          <w:p w:rsidR="005061E7" w:rsidRPr="005061E7" w:rsidRDefault="007778F3" w:rsidP="005061E7">
            <w:pPr>
              <w:autoSpaceDE w:val="0"/>
              <w:autoSpaceDN w:val="0"/>
              <w:adjustRightInd w:val="0"/>
              <w:jc w:val="left"/>
              <w:rPr>
                <w:rFonts w:ascii="Times New Roman" w:eastAsia="Times New Roman" w:hAnsi="Times New Roman" w:cs="Times New Roman"/>
                <w:sz w:val="28"/>
                <w:szCs w:val="28"/>
              </w:rPr>
            </w:pPr>
            <w:hyperlink r:id="rId100" w:history="1">
              <w:r w:rsidR="005061E7" w:rsidRPr="005061E7">
                <w:rPr>
                  <w:rFonts w:ascii="Times New Roman" w:eastAsia="Times New Roman" w:hAnsi="Times New Roman" w:cs="Times New Roman"/>
                  <w:color w:val="0000FF"/>
                  <w:sz w:val="28"/>
                  <w:szCs w:val="28"/>
                </w:rPr>
                <w:t>2545</w:t>
              </w:r>
            </w:hyperlink>
          </w:p>
        </w:tc>
        <w:tc>
          <w:tcPr>
            <w:tcW w:w="992"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Мбит/сек</w:t>
            </w:r>
          </w:p>
        </w:tc>
        <w:tc>
          <w:tcPr>
            <w:tcW w:w="992" w:type="dxa"/>
            <w:tcBorders>
              <w:bottom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5</w:t>
            </w:r>
          </w:p>
        </w:tc>
        <w:tc>
          <w:tcPr>
            <w:tcW w:w="992" w:type="dxa"/>
            <w:tcBorders>
              <w:bottom w:val="single" w:sz="4" w:space="0" w:color="auto"/>
            </w:tcBorders>
          </w:tcPr>
          <w:p w:rsidR="005061E7" w:rsidRPr="005061E7" w:rsidRDefault="005061E7" w:rsidP="005061E7">
            <w:pPr>
              <w:jc w:val="left"/>
              <w:rPr>
                <w:rFonts w:ascii="Times New Roman" w:hAnsi="Times New Roman" w:cs="Times New Roman"/>
                <w:sz w:val="28"/>
                <w:szCs w:val="28"/>
              </w:rPr>
            </w:pPr>
            <w:r w:rsidRPr="005061E7">
              <w:rPr>
                <w:rFonts w:ascii="Times New Roman" w:hAnsi="Times New Roman" w:cs="Times New Roman"/>
                <w:sz w:val="28"/>
                <w:szCs w:val="28"/>
              </w:rPr>
              <w:t>не более 5</w:t>
            </w:r>
          </w:p>
        </w:tc>
        <w:tc>
          <w:tcPr>
            <w:tcW w:w="851" w:type="dxa"/>
            <w:gridSpan w:val="3"/>
            <w:tcBorders>
              <w:bottom w:val="single" w:sz="4" w:space="0" w:color="auto"/>
            </w:tcBorders>
          </w:tcPr>
          <w:p w:rsidR="005061E7" w:rsidRPr="005061E7" w:rsidRDefault="005061E7" w:rsidP="005061E7">
            <w:pPr>
              <w:jc w:val="left"/>
              <w:rPr>
                <w:rFonts w:ascii="Times New Roman" w:hAnsi="Times New Roman" w:cs="Times New Roman"/>
                <w:sz w:val="28"/>
                <w:szCs w:val="28"/>
              </w:rPr>
            </w:pPr>
            <w:r w:rsidRPr="005061E7">
              <w:rPr>
                <w:rFonts w:ascii="Times New Roman" w:hAnsi="Times New Roman" w:cs="Times New Roman"/>
                <w:sz w:val="28"/>
                <w:szCs w:val="28"/>
              </w:rPr>
              <w:t>не более 5</w:t>
            </w:r>
          </w:p>
        </w:tc>
        <w:tc>
          <w:tcPr>
            <w:tcW w:w="850" w:type="dxa"/>
            <w:gridSpan w:val="3"/>
            <w:tcBorders>
              <w:bottom w:val="single" w:sz="4" w:space="0" w:color="auto"/>
            </w:tcBorders>
          </w:tcPr>
          <w:p w:rsidR="005061E7" w:rsidRPr="005061E7" w:rsidRDefault="005061E7" w:rsidP="005061E7">
            <w:pPr>
              <w:jc w:val="left"/>
              <w:rPr>
                <w:rFonts w:ascii="Times New Roman" w:hAnsi="Times New Roman" w:cs="Times New Roman"/>
                <w:sz w:val="28"/>
                <w:szCs w:val="28"/>
              </w:rPr>
            </w:pPr>
            <w:r w:rsidRPr="005061E7">
              <w:rPr>
                <w:rFonts w:ascii="Times New Roman" w:hAnsi="Times New Roman" w:cs="Times New Roman"/>
                <w:sz w:val="28"/>
                <w:szCs w:val="28"/>
              </w:rPr>
              <w:t>не более 5</w:t>
            </w:r>
          </w:p>
        </w:tc>
        <w:tc>
          <w:tcPr>
            <w:tcW w:w="993" w:type="dxa"/>
            <w:gridSpan w:val="3"/>
            <w:tcBorders>
              <w:bottom w:val="single" w:sz="4" w:space="0" w:color="auto"/>
            </w:tcBorders>
          </w:tcPr>
          <w:p w:rsidR="005061E7" w:rsidRPr="005061E7" w:rsidRDefault="005061E7" w:rsidP="005061E7">
            <w:pPr>
              <w:jc w:val="left"/>
              <w:rPr>
                <w:rFonts w:ascii="Times New Roman" w:hAnsi="Times New Roman" w:cs="Times New Roman"/>
                <w:sz w:val="28"/>
                <w:szCs w:val="28"/>
              </w:rPr>
            </w:pPr>
            <w:r w:rsidRPr="005061E7">
              <w:rPr>
                <w:rFonts w:ascii="Times New Roman" w:hAnsi="Times New Roman" w:cs="Times New Roman"/>
                <w:sz w:val="28"/>
                <w:szCs w:val="28"/>
              </w:rPr>
              <w:t>не более 5</w:t>
            </w:r>
          </w:p>
        </w:tc>
        <w:tc>
          <w:tcPr>
            <w:tcW w:w="1275" w:type="dxa"/>
            <w:gridSpan w:val="3"/>
            <w:tcBorders>
              <w:bottom w:val="single" w:sz="4" w:space="0" w:color="auto"/>
            </w:tcBorders>
          </w:tcPr>
          <w:p w:rsidR="005061E7" w:rsidRPr="005061E7" w:rsidRDefault="005061E7" w:rsidP="005061E7">
            <w:pPr>
              <w:jc w:val="left"/>
              <w:rPr>
                <w:rFonts w:ascii="Times New Roman" w:hAnsi="Times New Roman" w:cs="Times New Roman"/>
                <w:sz w:val="28"/>
                <w:szCs w:val="28"/>
              </w:rPr>
            </w:pPr>
            <w:r w:rsidRPr="005061E7">
              <w:rPr>
                <w:rFonts w:ascii="Times New Roman" w:hAnsi="Times New Roman" w:cs="Times New Roman"/>
                <w:sz w:val="28"/>
                <w:szCs w:val="28"/>
              </w:rPr>
              <w:t>не более 5</w:t>
            </w:r>
          </w:p>
        </w:tc>
        <w:tc>
          <w:tcPr>
            <w:tcW w:w="993" w:type="dxa"/>
            <w:gridSpan w:val="4"/>
            <w:tcBorders>
              <w:bottom w:val="single" w:sz="4" w:space="0" w:color="auto"/>
            </w:tcBorders>
          </w:tcPr>
          <w:p w:rsidR="005061E7" w:rsidRPr="005061E7" w:rsidRDefault="005061E7" w:rsidP="005061E7">
            <w:pPr>
              <w:jc w:val="left"/>
              <w:rPr>
                <w:rFonts w:ascii="Times New Roman" w:hAnsi="Times New Roman" w:cs="Times New Roman"/>
                <w:sz w:val="28"/>
                <w:szCs w:val="28"/>
              </w:rPr>
            </w:pPr>
            <w:r w:rsidRPr="005061E7">
              <w:rPr>
                <w:rFonts w:ascii="Times New Roman" w:hAnsi="Times New Roman" w:cs="Times New Roman"/>
                <w:sz w:val="28"/>
                <w:szCs w:val="28"/>
              </w:rPr>
              <w:t>не более 5</w:t>
            </w:r>
          </w:p>
        </w:tc>
        <w:tc>
          <w:tcPr>
            <w:tcW w:w="1311" w:type="dxa"/>
            <w:gridSpan w:val="3"/>
            <w:tcBorders>
              <w:bottom w:val="single" w:sz="4" w:space="0" w:color="auto"/>
            </w:tcBorders>
          </w:tcPr>
          <w:p w:rsidR="005061E7" w:rsidRPr="005061E7" w:rsidRDefault="005061E7" w:rsidP="005061E7">
            <w:pPr>
              <w:jc w:val="left"/>
              <w:rPr>
                <w:rFonts w:ascii="Times New Roman" w:hAnsi="Times New Roman" w:cs="Times New Roman"/>
                <w:sz w:val="28"/>
                <w:szCs w:val="28"/>
              </w:rPr>
            </w:pPr>
            <w:r w:rsidRPr="005061E7">
              <w:rPr>
                <w:rFonts w:ascii="Times New Roman" w:hAnsi="Times New Roman" w:cs="Times New Roman"/>
                <w:sz w:val="28"/>
                <w:szCs w:val="28"/>
              </w:rPr>
              <w:t>не более 5</w:t>
            </w:r>
          </w:p>
        </w:tc>
      </w:tr>
      <w:tr w:rsidR="005061E7" w:rsidRPr="005061E7" w:rsidTr="00FC6F99">
        <w:trPr>
          <w:trHeight w:val="2835"/>
        </w:trPr>
        <w:tc>
          <w:tcPr>
            <w:tcW w:w="864" w:type="dxa"/>
            <w:vMerge/>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b/>
                <w:sz w:val="28"/>
                <w:szCs w:val="28"/>
              </w:rPr>
            </w:pPr>
          </w:p>
        </w:tc>
        <w:tc>
          <w:tcPr>
            <w:tcW w:w="1128" w:type="dxa"/>
            <w:vMerge/>
            <w:tcBorders>
              <w:bottom w:val="single" w:sz="4" w:space="0" w:color="auto"/>
            </w:tcBorders>
          </w:tcPr>
          <w:p w:rsidR="005061E7" w:rsidRPr="005061E7" w:rsidRDefault="005061E7" w:rsidP="005061E7">
            <w:pPr>
              <w:autoSpaceDE w:val="0"/>
              <w:autoSpaceDN w:val="0"/>
              <w:adjustRightInd w:val="0"/>
              <w:jc w:val="center"/>
              <w:rPr>
                <w:rFonts w:ascii="Times New Roman" w:eastAsia="Times New Roman" w:hAnsi="Times New Roman" w:cs="Times New Roman"/>
                <w:sz w:val="28"/>
                <w:szCs w:val="28"/>
              </w:rPr>
            </w:pPr>
          </w:p>
        </w:tc>
        <w:tc>
          <w:tcPr>
            <w:tcW w:w="1488" w:type="dxa"/>
            <w:vMerge/>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p>
        </w:tc>
        <w:tc>
          <w:tcPr>
            <w:tcW w:w="1271" w:type="dxa"/>
            <w:tcBorders>
              <w:bottom w:val="single" w:sz="4" w:space="0" w:color="auto"/>
            </w:tcBorders>
          </w:tcPr>
          <w:p w:rsidR="005061E7" w:rsidRPr="005061E7" w:rsidRDefault="005061E7" w:rsidP="005061E7">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предельная цена</w:t>
            </w:r>
          </w:p>
        </w:tc>
        <w:tc>
          <w:tcPr>
            <w:tcW w:w="851" w:type="dxa"/>
            <w:tcBorders>
              <w:bottom w:val="single" w:sz="4" w:space="0" w:color="auto"/>
            </w:tcBorders>
          </w:tcPr>
          <w:p w:rsidR="005061E7" w:rsidRPr="005061E7" w:rsidRDefault="007778F3" w:rsidP="005061E7">
            <w:pPr>
              <w:autoSpaceDE w:val="0"/>
              <w:autoSpaceDN w:val="0"/>
              <w:adjustRightInd w:val="0"/>
              <w:jc w:val="left"/>
              <w:rPr>
                <w:rFonts w:ascii="Times New Roman" w:eastAsia="Times New Roman" w:hAnsi="Times New Roman" w:cs="Times New Roman"/>
                <w:sz w:val="28"/>
                <w:szCs w:val="28"/>
              </w:rPr>
            </w:pPr>
            <w:hyperlink r:id="rId101" w:history="1">
              <w:r w:rsidR="005061E7" w:rsidRPr="005061E7">
                <w:rPr>
                  <w:rFonts w:ascii="Times New Roman" w:eastAsia="Times New Roman" w:hAnsi="Times New Roman" w:cs="Times New Roman"/>
                  <w:color w:val="0000FF"/>
                  <w:sz w:val="28"/>
                  <w:szCs w:val="28"/>
                </w:rPr>
                <w:t>383</w:t>
              </w:r>
            </w:hyperlink>
          </w:p>
        </w:tc>
        <w:tc>
          <w:tcPr>
            <w:tcW w:w="992" w:type="dxa"/>
            <w:tcBorders>
              <w:bottom w:val="single" w:sz="4" w:space="0" w:color="auto"/>
            </w:tcBorders>
          </w:tcPr>
          <w:p w:rsidR="005061E7" w:rsidRPr="005061E7" w:rsidRDefault="005061E7" w:rsidP="005061E7">
            <w:pPr>
              <w:autoSpaceDE w:val="0"/>
              <w:autoSpaceDN w:val="0"/>
              <w:adjustRightInd w:val="0"/>
              <w:jc w:val="left"/>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Borders>
              <w:bottom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300 тыс. за один канал</w:t>
            </w:r>
          </w:p>
        </w:tc>
        <w:tc>
          <w:tcPr>
            <w:tcW w:w="992" w:type="dxa"/>
            <w:tcBorders>
              <w:bottom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300 тыс. за один канал</w:t>
            </w:r>
          </w:p>
        </w:tc>
        <w:tc>
          <w:tcPr>
            <w:tcW w:w="851" w:type="dxa"/>
            <w:gridSpan w:val="3"/>
            <w:tcBorders>
              <w:bottom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300 тыс. за один канал</w:t>
            </w:r>
          </w:p>
        </w:tc>
        <w:tc>
          <w:tcPr>
            <w:tcW w:w="850" w:type="dxa"/>
            <w:gridSpan w:val="3"/>
            <w:tcBorders>
              <w:bottom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300 тыс. за один канал</w:t>
            </w:r>
          </w:p>
        </w:tc>
        <w:tc>
          <w:tcPr>
            <w:tcW w:w="993" w:type="dxa"/>
            <w:gridSpan w:val="3"/>
            <w:tcBorders>
              <w:bottom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300 тыс. за один канал</w:t>
            </w:r>
          </w:p>
        </w:tc>
        <w:tc>
          <w:tcPr>
            <w:tcW w:w="1275" w:type="dxa"/>
            <w:gridSpan w:val="3"/>
            <w:tcBorders>
              <w:bottom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300 тыс. за один канал</w:t>
            </w:r>
          </w:p>
        </w:tc>
        <w:tc>
          <w:tcPr>
            <w:tcW w:w="993" w:type="dxa"/>
            <w:gridSpan w:val="4"/>
            <w:tcBorders>
              <w:bottom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300 тыс. за один канал</w:t>
            </w:r>
          </w:p>
        </w:tc>
        <w:tc>
          <w:tcPr>
            <w:tcW w:w="1311" w:type="dxa"/>
            <w:gridSpan w:val="3"/>
            <w:tcBorders>
              <w:bottom w:val="single" w:sz="4" w:space="0" w:color="auto"/>
            </w:tcBorders>
          </w:tcPr>
          <w:p w:rsidR="005061E7" w:rsidRPr="005061E7" w:rsidRDefault="005061E7" w:rsidP="005061E7">
            <w:pPr>
              <w:autoSpaceDE w:val="0"/>
              <w:autoSpaceDN w:val="0"/>
              <w:adjustRightInd w:val="0"/>
              <w:jc w:val="left"/>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более 300 тыс. за один канал</w:t>
            </w:r>
          </w:p>
        </w:tc>
      </w:tr>
    </w:tbl>
    <w:p w:rsidR="005061E7" w:rsidRPr="005061E7" w:rsidRDefault="005061E7" w:rsidP="005061E7">
      <w:pPr>
        <w:autoSpaceDE w:val="0"/>
        <w:autoSpaceDN w:val="0"/>
        <w:adjustRightInd w:val="0"/>
        <w:spacing w:line="240" w:lineRule="exact"/>
        <w:outlineLvl w:val="0"/>
        <w:rPr>
          <w:rFonts w:ascii="Times New Roman" w:eastAsia="Times New Roman" w:hAnsi="Times New Roman" w:cs="Times New Roman"/>
          <w:b/>
          <w:sz w:val="28"/>
          <w:szCs w:val="28"/>
        </w:rPr>
      </w:pPr>
    </w:p>
    <w:p w:rsidR="00FC6F99" w:rsidRDefault="00FC6F99" w:rsidP="00FC6F99">
      <w:pPr>
        <w:pStyle w:val="ConsPlusNormal"/>
        <w:spacing w:line="240" w:lineRule="exact"/>
        <w:jc w:val="both"/>
        <w:outlineLvl w:val="0"/>
        <w:rPr>
          <w:b/>
        </w:rPr>
      </w:pPr>
      <w:r>
        <w:rPr>
          <w:b/>
        </w:rPr>
        <w:t>Раздел 2.* Дополнительный перечень отдельных видов товаров, работ, услуг, в отношении которых устанавливаются требования к их потребительским свойствам (в том числе качеству) и иным характеристикам (в том числе предельные цены товаров, работ, услуг)</w:t>
      </w:r>
    </w:p>
    <w:p w:rsidR="005061E7" w:rsidRDefault="005061E7" w:rsidP="00133B70">
      <w:pPr>
        <w:jc w:val="center"/>
        <w:rPr>
          <w:rFonts w:ascii="Times New Roman" w:hAnsi="Times New Roman"/>
          <w:sz w:val="28"/>
          <w:szCs w:val="28"/>
        </w:rPr>
      </w:pPr>
    </w:p>
    <w:tbl>
      <w:tblPr>
        <w:tblW w:w="15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14"/>
        <w:gridCol w:w="1124"/>
        <w:gridCol w:w="14"/>
        <w:gridCol w:w="1366"/>
        <w:gridCol w:w="15"/>
        <w:gridCol w:w="954"/>
        <w:gridCol w:w="23"/>
        <w:gridCol w:w="15"/>
        <w:gridCol w:w="812"/>
        <w:gridCol w:w="1276"/>
        <w:gridCol w:w="992"/>
        <w:gridCol w:w="29"/>
        <w:gridCol w:w="1276"/>
        <w:gridCol w:w="850"/>
        <w:gridCol w:w="992"/>
        <w:gridCol w:w="993"/>
        <w:gridCol w:w="1134"/>
        <w:gridCol w:w="1105"/>
        <w:gridCol w:w="29"/>
        <w:gridCol w:w="1261"/>
        <w:gridCol w:w="25"/>
        <w:gridCol w:w="15"/>
      </w:tblGrid>
      <w:tr w:rsidR="00FC6F99" w:rsidRPr="00FC6F99" w:rsidTr="00FC714D">
        <w:tc>
          <w:tcPr>
            <w:tcW w:w="1064" w:type="dxa"/>
            <w:gridSpan w:val="2"/>
            <w:vMerge w:val="restart"/>
          </w:tcPr>
          <w:p w:rsidR="00FC6F99" w:rsidRPr="00FC6F99" w:rsidRDefault="00FC6F99" w:rsidP="00BA4F1B">
            <w:pPr>
              <w:autoSpaceDE w:val="0"/>
              <w:autoSpaceDN w:val="0"/>
              <w:adjustRightInd w:val="0"/>
              <w:spacing w:line="240" w:lineRule="exact"/>
              <w:ind w:left="-14"/>
              <w:jc w:val="center"/>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п/п</w:t>
            </w:r>
          </w:p>
        </w:tc>
        <w:tc>
          <w:tcPr>
            <w:tcW w:w="1138" w:type="dxa"/>
            <w:gridSpan w:val="2"/>
            <w:vMerge w:val="restart"/>
          </w:tcPr>
          <w:p w:rsidR="00FC6F99" w:rsidRPr="00FC6F99" w:rsidRDefault="00FC6F99" w:rsidP="00FC6F99">
            <w:pPr>
              <w:autoSpaceDE w:val="0"/>
              <w:autoSpaceDN w:val="0"/>
              <w:adjustRightInd w:val="0"/>
              <w:spacing w:line="240" w:lineRule="exact"/>
              <w:jc w:val="center"/>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Код по </w:t>
            </w:r>
            <w:hyperlink r:id="rId102" w:history="1">
              <w:r w:rsidRPr="00FC6F99">
                <w:rPr>
                  <w:rFonts w:ascii="Times New Roman" w:eastAsia="Times New Roman" w:hAnsi="Times New Roman" w:cs="Times New Roman"/>
                  <w:sz w:val="28"/>
                  <w:szCs w:val="28"/>
                </w:rPr>
                <w:t>ОКПД</w:t>
              </w:r>
            </w:hyperlink>
            <w:r w:rsidRPr="00FC6F99">
              <w:rPr>
                <w:rFonts w:ascii="Times New Roman" w:eastAsia="Times New Roman" w:hAnsi="Times New Roman" w:cs="Times New Roman"/>
                <w:sz w:val="28"/>
                <w:szCs w:val="28"/>
              </w:rPr>
              <w:t>2</w:t>
            </w:r>
          </w:p>
        </w:tc>
        <w:tc>
          <w:tcPr>
            <w:tcW w:w="1381" w:type="dxa"/>
            <w:gridSpan w:val="2"/>
            <w:vMerge w:val="restart"/>
          </w:tcPr>
          <w:p w:rsidR="00FC6F99" w:rsidRPr="00FC6F99" w:rsidRDefault="00FC6F99" w:rsidP="00FC6F99">
            <w:pPr>
              <w:autoSpaceDE w:val="0"/>
              <w:autoSpaceDN w:val="0"/>
              <w:adjustRightInd w:val="0"/>
              <w:spacing w:line="240" w:lineRule="exact"/>
              <w:jc w:val="center"/>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Наименование отдельного вида товаров, работ, услуг</w:t>
            </w:r>
          </w:p>
        </w:tc>
        <w:tc>
          <w:tcPr>
            <w:tcW w:w="11781" w:type="dxa"/>
            <w:gridSpan w:val="17"/>
          </w:tcPr>
          <w:p w:rsidR="00FC6F99" w:rsidRPr="00FC6F99" w:rsidRDefault="00FC6F99" w:rsidP="00FC6F99">
            <w:pPr>
              <w:autoSpaceDE w:val="0"/>
              <w:autoSpaceDN w:val="0"/>
              <w:adjustRightInd w:val="0"/>
              <w:spacing w:line="240" w:lineRule="exact"/>
              <w:outlineLvl w:val="0"/>
              <w:rPr>
                <w:rFonts w:ascii="Times New Roman" w:eastAsia="Times New Roman" w:hAnsi="Times New Roman" w:cs="Times New Roman"/>
                <w:b/>
                <w:sz w:val="28"/>
                <w:szCs w:val="28"/>
              </w:rPr>
            </w:pPr>
            <w:r w:rsidRPr="00FC6F99">
              <w:rPr>
                <w:rFonts w:ascii="Times New Roman" w:eastAsia="Times New Roman" w:hAnsi="Times New Roman" w:cs="Times New Roman"/>
                <w:sz w:val="28"/>
                <w:szCs w:val="28"/>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FC6F99" w:rsidRPr="00FC6F99" w:rsidTr="00D662EC">
        <w:trPr>
          <w:gridAfter w:val="2"/>
          <w:wAfter w:w="40" w:type="dxa"/>
        </w:trPr>
        <w:tc>
          <w:tcPr>
            <w:tcW w:w="1064" w:type="dxa"/>
            <w:gridSpan w:val="2"/>
            <w:vMerge/>
          </w:tcPr>
          <w:p w:rsidR="00FC6F99" w:rsidRPr="00FC6F99" w:rsidRDefault="00FC6F99" w:rsidP="00BA4F1B">
            <w:pPr>
              <w:autoSpaceDE w:val="0"/>
              <w:autoSpaceDN w:val="0"/>
              <w:adjustRightInd w:val="0"/>
              <w:spacing w:line="240" w:lineRule="exact"/>
              <w:ind w:left="-14"/>
              <w:outlineLvl w:val="0"/>
              <w:rPr>
                <w:rFonts w:ascii="Times New Roman" w:eastAsia="Times New Roman" w:hAnsi="Times New Roman" w:cs="Times New Roman"/>
                <w:b/>
                <w:sz w:val="28"/>
                <w:szCs w:val="28"/>
              </w:rPr>
            </w:pPr>
          </w:p>
        </w:tc>
        <w:tc>
          <w:tcPr>
            <w:tcW w:w="1138" w:type="dxa"/>
            <w:gridSpan w:val="2"/>
            <w:vMerge/>
          </w:tcPr>
          <w:p w:rsidR="00FC6F99" w:rsidRPr="00FC6F99" w:rsidRDefault="00FC6F99" w:rsidP="00FC6F99">
            <w:pPr>
              <w:autoSpaceDE w:val="0"/>
              <w:autoSpaceDN w:val="0"/>
              <w:adjustRightInd w:val="0"/>
              <w:spacing w:line="240" w:lineRule="exact"/>
              <w:outlineLvl w:val="0"/>
              <w:rPr>
                <w:rFonts w:ascii="Times New Roman" w:eastAsia="Times New Roman" w:hAnsi="Times New Roman" w:cs="Times New Roman"/>
                <w:b/>
                <w:sz w:val="28"/>
                <w:szCs w:val="28"/>
              </w:rPr>
            </w:pPr>
          </w:p>
        </w:tc>
        <w:tc>
          <w:tcPr>
            <w:tcW w:w="1381" w:type="dxa"/>
            <w:gridSpan w:val="2"/>
            <w:vMerge/>
          </w:tcPr>
          <w:p w:rsidR="00FC6F99" w:rsidRPr="00FC6F99" w:rsidRDefault="00FC6F99" w:rsidP="00FC6F99">
            <w:pPr>
              <w:autoSpaceDE w:val="0"/>
              <w:autoSpaceDN w:val="0"/>
              <w:adjustRightInd w:val="0"/>
              <w:spacing w:line="240" w:lineRule="exact"/>
              <w:outlineLvl w:val="0"/>
              <w:rPr>
                <w:rFonts w:ascii="Times New Roman" w:eastAsia="Times New Roman" w:hAnsi="Times New Roman" w:cs="Times New Roman"/>
                <w:b/>
                <w:sz w:val="28"/>
                <w:szCs w:val="28"/>
              </w:rPr>
            </w:pPr>
          </w:p>
        </w:tc>
        <w:tc>
          <w:tcPr>
            <w:tcW w:w="992" w:type="dxa"/>
            <w:gridSpan w:val="3"/>
            <w:vMerge w:val="restart"/>
          </w:tcPr>
          <w:p w:rsidR="00FC6F99" w:rsidRPr="00FC6F99" w:rsidRDefault="00FC6F99" w:rsidP="00FC6F99">
            <w:pPr>
              <w:autoSpaceDE w:val="0"/>
              <w:autoSpaceDN w:val="0"/>
              <w:adjustRightInd w:val="0"/>
              <w:spacing w:line="240" w:lineRule="exact"/>
              <w:outlineLvl w:val="0"/>
              <w:rPr>
                <w:rFonts w:ascii="Times New Roman" w:eastAsia="Times New Roman" w:hAnsi="Times New Roman" w:cs="Times New Roman"/>
                <w:b/>
                <w:sz w:val="28"/>
                <w:szCs w:val="28"/>
              </w:rPr>
            </w:pPr>
            <w:r w:rsidRPr="00FC6F99">
              <w:rPr>
                <w:rFonts w:ascii="Times New Roman" w:eastAsia="Times New Roman" w:hAnsi="Times New Roman" w:cs="Times New Roman"/>
                <w:sz w:val="28"/>
                <w:szCs w:val="28"/>
              </w:rPr>
              <w:t>характеристика</w:t>
            </w:r>
          </w:p>
        </w:tc>
        <w:tc>
          <w:tcPr>
            <w:tcW w:w="2088" w:type="dxa"/>
            <w:gridSpan w:val="2"/>
          </w:tcPr>
          <w:p w:rsidR="00FC6F99" w:rsidRPr="00FC6F99" w:rsidRDefault="00FC6F99" w:rsidP="00FC6F99">
            <w:pPr>
              <w:autoSpaceDE w:val="0"/>
              <w:autoSpaceDN w:val="0"/>
              <w:adjustRightInd w:val="0"/>
              <w:spacing w:line="240" w:lineRule="exact"/>
              <w:outlineLvl w:val="0"/>
              <w:rPr>
                <w:rFonts w:ascii="Times New Roman" w:eastAsia="Times New Roman" w:hAnsi="Times New Roman" w:cs="Times New Roman"/>
                <w:b/>
                <w:sz w:val="28"/>
                <w:szCs w:val="28"/>
              </w:rPr>
            </w:pPr>
            <w:r w:rsidRPr="00FC6F99">
              <w:rPr>
                <w:rFonts w:ascii="Times New Roman" w:eastAsia="Times New Roman" w:hAnsi="Times New Roman" w:cs="Times New Roman"/>
                <w:sz w:val="28"/>
                <w:szCs w:val="28"/>
              </w:rPr>
              <w:t>единица измерения</w:t>
            </w:r>
          </w:p>
        </w:tc>
        <w:tc>
          <w:tcPr>
            <w:tcW w:w="8661" w:type="dxa"/>
            <w:gridSpan w:val="10"/>
          </w:tcPr>
          <w:p w:rsidR="00FC6F99" w:rsidRPr="00FC6F99" w:rsidRDefault="00FC6F99" w:rsidP="00FC6F99">
            <w:pPr>
              <w:autoSpaceDE w:val="0"/>
              <w:autoSpaceDN w:val="0"/>
              <w:adjustRightInd w:val="0"/>
              <w:spacing w:line="240" w:lineRule="exact"/>
              <w:jc w:val="center"/>
              <w:outlineLvl w:val="0"/>
              <w:rPr>
                <w:rFonts w:ascii="Times New Roman" w:eastAsia="Times New Roman" w:hAnsi="Times New Roman" w:cs="Times New Roman"/>
                <w:b/>
                <w:sz w:val="28"/>
                <w:szCs w:val="28"/>
              </w:rPr>
            </w:pPr>
            <w:r w:rsidRPr="00FC6F99">
              <w:rPr>
                <w:rFonts w:ascii="Times New Roman" w:eastAsia="Times New Roman" w:hAnsi="Times New Roman" w:cs="Times New Roman"/>
                <w:sz w:val="28"/>
                <w:szCs w:val="28"/>
              </w:rPr>
              <w:t>значение характеристики</w:t>
            </w:r>
          </w:p>
        </w:tc>
      </w:tr>
      <w:tr w:rsidR="00FC6F99" w:rsidRPr="00FC6F99" w:rsidTr="00D662EC">
        <w:trPr>
          <w:gridAfter w:val="2"/>
          <w:wAfter w:w="40" w:type="dxa"/>
        </w:trPr>
        <w:tc>
          <w:tcPr>
            <w:tcW w:w="1064" w:type="dxa"/>
            <w:gridSpan w:val="2"/>
            <w:vMerge/>
          </w:tcPr>
          <w:p w:rsidR="00FC6F99" w:rsidRPr="00FC6F99" w:rsidRDefault="00FC6F99" w:rsidP="00BA4F1B">
            <w:pPr>
              <w:autoSpaceDE w:val="0"/>
              <w:autoSpaceDN w:val="0"/>
              <w:adjustRightInd w:val="0"/>
              <w:spacing w:line="240" w:lineRule="exact"/>
              <w:ind w:left="-14"/>
              <w:outlineLvl w:val="0"/>
              <w:rPr>
                <w:rFonts w:ascii="Times New Roman" w:eastAsia="Times New Roman" w:hAnsi="Times New Roman" w:cs="Times New Roman"/>
                <w:b/>
                <w:sz w:val="28"/>
                <w:szCs w:val="28"/>
              </w:rPr>
            </w:pPr>
          </w:p>
        </w:tc>
        <w:tc>
          <w:tcPr>
            <w:tcW w:w="1138" w:type="dxa"/>
            <w:gridSpan w:val="2"/>
            <w:vMerge/>
          </w:tcPr>
          <w:p w:rsidR="00FC6F99" w:rsidRPr="00FC6F99" w:rsidRDefault="00FC6F99" w:rsidP="00FC6F99">
            <w:pPr>
              <w:autoSpaceDE w:val="0"/>
              <w:autoSpaceDN w:val="0"/>
              <w:adjustRightInd w:val="0"/>
              <w:spacing w:line="240" w:lineRule="exact"/>
              <w:outlineLvl w:val="0"/>
              <w:rPr>
                <w:rFonts w:ascii="Times New Roman" w:eastAsia="Times New Roman" w:hAnsi="Times New Roman" w:cs="Times New Roman"/>
                <w:b/>
                <w:sz w:val="28"/>
                <w:szCs w:val="28"/>
              </w:rPr>
            </w:pPr>
          </w:p>
        </w:tc>
        <w:tc>
          <w:tcPr>
            <w:tcW w:w="1381" w:type="dxa"/>
            <w:gridSpan w:val="2"/>
            <w:vMerge/>
          </w:tcPr>
          <w:p w:rsidR="00FC6F99" w:rsidRPr="00FC6F99" w:rsidRDefault="00FC6F99" w:rsidP="00FC6F99">
            <w:pPr>
              <w:autoSpaceDE w:val="0"/>
              <w:autoSpaceDN w:val="0"/>
              <w:adjustRightInd w:val="0"/>
              <w:spacing w:line="240" w:lineRule="exact"/>
              <w:outlineLvl w:val="0"/>
              <w:rPr>
                <w:rFonts w:ascii="Times New Roman" w:eastAsia="Times New Roman" w:hAnsi="Times New Roman" w:cs="Times New Roman"/>
                <w:b/>
                <w:sz w:val="28"/>
                <w:szCs w:val="28"/>
              </w:rPr>
            </w:pPr>
          </w:p>
        </w:tc>
        <w:tc>
          <w:tcPr>
            <w:tcW w:w="992" w:type="dxa"/>
            <w:gridSpan w:val="3"/>
            <w:vMerge/>
          </w:tcPr>
          <w:p w:rsidR="00FC6F99" w:rsidRPr="00FC6F99" w:rsidRDefault="00FC6F99" w:rsidP="00FC6F99">
            <w:pPr>
              <w:autoSpaceDE w:val="0"/>
              <w:autoSpaceDN w:val="0"/>
              <w:adjustRightInd w:val="0"/>
              <w:spacing w:line="240" w:lineRule="exact"/>
              <w:outlineLvl w:val="0"/>
              <w:rPr>
                <w:rFonts w:ascii="Times New Roman" w:eastAsia="Times New Roman" w:hAnsi="Times New Roman" w:cs="Times New Roman"/>
                <w:b/>
                <w:sz w:val="28"/>
                <w:szCs w:val="28"/>
              </w:rPr>
            </w:pPr>
          </w:p>
        </w:tc>
        <w:tc>
          <w:tcPr>
            <w:tcW w:w="812" w:type="dxa"/>
          </w:tcPr>
          <w:p w:rsidR="00FC6F99" w:rsidRPr="00FC6F99" w:rsidRDefault="00FC6F99" w:rsidP="00FC6F99">
            <w:pPr>
              <w:autoSpaceDE w:val="0"/>
              <w:autoSpaceDN w:val="0"/>
              <w:adjustRightInd w:val="0"/>
              <w:spacing w:line="240" w:lineRule="exact"/>
              <w:outlineLvl w:val="0"/>
              <w:rPr>
                <w:rFonts w:ascii="Times New Roman" w:eastAsia="Times New Roman" w:hAnsi="Times New Roman" w:cs="Times New Roman"/>
                <w:b/>
                <w:sz w:val="28"/>
                <w:szCs w:val="28"/>
              </w:rPr>
            </w:pPr>
            <w:r w:rsidRPr="00FC6F99">
              <w:rPr>
                <w:rFonts w:ascii="Times New Roman" w:eastAsia="Times New Roman" w:hAnsi="Times New Roman" w:cs="Times New Roman"/>
                <w:sz w:val="28"/>
                <w:szCs w:val="28"/>
              </w:rPr>
              <w:t xml:space="preserve">код по </w:t>
            </w:r>
            <w:hyperlink r:id="rId103" w:history="1">
              <w:r w:rsidRPr="00FC6F99">
                <w:rPr>
                  <w:rFonts w:ascii="Times New Roman" w:eastAsia="Times New Roman" w:hAnsi="Times New Roman" w:cs="Times New Roman"/>
                  <w:sz w:val="28"/>
                  <w:szCs w:val="28"/>
                </w:rPr>
                <w:t>ОКЕИ</w:t>
              </w:r>
            </w:hyperlink>
          </w:p>
        </w:tc>
        <w:tc>
          <w:tcPr>
            <w:tcW w:w="1276" w:type="dxa"/>
          </w:tcPr>
          <w:p w:rsidR="00FC6F99" w:rsidRPr="00FC6F99" w:rsidRDefault="00FC6F99" w:rsidP="00FC6F99">
            <w:pPr>
              <w:autoSpaceDE w:val="0"/>
              <w:autoSpaceDN w:val="0"/>
              <w:adjustRightInd w:val="0"/>
              <w:spacing w:line="240" w:lineRule="exact"/>
              <w:outlineLvl w:val="0"/>
              <w:rPr>
                <w:rFonts w:ascii="Times New Roman" w:eastAsia="Times New Roman" w:hAnsi="Times New Roman" w:cs="Times New Roman"/>
                <w:b/>
                <w:sz w:val="28"/>
                <w:szCs w:val="28"/>
              </w:rPr>
            </w:pPr>
            <w:r w:rsidRPr="00FC6F99">
              <w:rPr>
                <w:rFonts w:ascii="Times New Roman" w:eastAsia="Times New Roman" w:hAnsi="Times New Roman" w:cs="Times New Roman"/>
                <w:sz w:val="28"/>
                <w:szCs w:val="28"/>
              </w:rPr>
              <w:t>наименование</w:t>
            </w:r>
          </w:p>
        </w:tc>
        <w:tc>
          <w:tcPr>
            <w:tcW w:w="4139" w:type="dxa"/>
            <w:gridSpan w:val="5"/>
          </w:tcPr>
          <w:p w:rsidR="00FC6F99" w:rsidRPr="00FC6F99" w:rsidRDefault="00FC6F99" w:rsidP="00FC6F99">
            <w:pPr>
              <w:autoSpaceDE w:val="0"/>
              <w:autoSpaceDN w:val="0"/>
              <w:adjustRightInd w:val="0"/>
              <w:spacing w:line="240" w:lineRule="exact"/>
              <w:outlineLvl w:val="0"/>
              <w:rPr>
                <w:rFonts w:ascii="Times New Roman" w:eastAsia="Times New Roman" w:hAnsi="Times New Roman" w:cs="Times New Roman"/>
                <w:b/>
                <w:sz w:val="28"/>
                <w:szCs w:val="28"/>
              </w:rPr>
            </w:pPr>
            <w:r w:rsidRPr="00FC6F99">
              <w:rPr>
                <w:rFonts w:ascii="Times New Roman" w:eastAsia="Times New Roman" w:hAnsi="Times New Roman" w:cs="Times New Roman"/>
                <w:sz w:val="28"/>
                <w:szCs w:val="28"/>
              </w:rPr>
              <w:t>должности органа местного самоуправления Ипатовского городского округа</w:t>
            </w:r>
          </w:p>
        </w:tc>
        <w:tc>
          <w:tcPr>
            <w:tcW w:w="2127" w:type="dxa"/>
            <w:gridSpan w:val="2"/>
          </w:tcPr>
          <w:p w:rsidR="00FC6F99" w:rsidRPr="00FC6F99" w:rsidRDefault="00FC6F99" w:rsidP="00FC6F99">
            <w:pPr>
              <w:autoSpaceDE w:val="0"/>
              <w:autoSpaceDN w:val="0"/>
              <w:adjustRightInd w:val="0"/>
              <w:spacing w:line="240" w:lineRule="exact"/>
              <w:outlineLvl w:val="0"/>
              <w:rPr>
                <w:rFonts w:ascii="Times New Roman" w:eastAsia="Times New Roman" w:hAnsi="Times New Roman" w:cs="Times New Roman"/>
                <w:b/>
                <w:sz w:val="28"/>
                <w:szCs w:val="28"/>
              </w:rPr>
            </w:pPr>
            <w:r w:rsidRPr="00FC6F99">
              <w:rPr>
                <w:rFonts w:ascii="Times New Roman" w:eastAsia="Times New Roman" w:hAnsi="Times New Roman" w:cs="Times New Roman"/>
                <w:sz w:val="28"/>
                <w:szCs w:val="28"/>
              </w:rPr>
              <w:t>должности отделов (управлений) со статусом юридического лица  Ипатовского городского округа</w:t>
            </w:r>
          </w:p>
        </w:tc>
        <w:tc>
          <w:tcPr>
            <w:tcW w:w="2395" w:type="dxa"/>
            <w:gridSpan w:val="3"/>
          </w:tcPr>
          <w:p w:rsidR="00FC6F99" w:rsidRPr="00FC6F99" w:rsidRDefault="00FC6F99" w:rsidP="00FC6F99">
            <w:pPr>
              <w:autoSpaceDE w:val="0"/>
              <w:autoSpaceDN w:val="0"/>
              <w:adjustRightInd w:val="0"/>
              <w:spacing w:line="240" w:lineRule="exact"/>
              <w:outlineLvl w:val="0"/>
              <w:rPr>
                <w:rFonts w:ascii="Times New Roman" w:eastAsia="Times New Roman" w:hAnsi="Times New Roman" w:cs="Times New Roman"/>
                <w:b/>
                <w:sz w:val="28"/>
                <w:szCs w:val="28"/>
              </w:rPr>
            </w:pPr>
            <w:r w:rsidRPr="00FC6F99">
              <w:rPr>
                <w:rFonts w:ascii="Times New Roman" w:eastAsia="Times New Roman" w:hAnsi="Times New Roman" w:cs="Times New Roman"/>
                <w:sz w:val="28"/>
                <w:szCs w:val="28"/>
              </w:rPr>
              <w:t xml:space="preserve">должности подведомственных казенных и бюджетных  учреждений  </w:t>
            </w:r>
          </w:p>
        </w:tc>
      </w:tr>
      <w:tr w:rsidR="00FC6F99" w:rsidRPr="00FC6F99" w:rsidTr="00FC714D">
        <w:tc>
          <w:tcPr>
            <w:tcW w:w="15364" w:type="dxa"/>
            <w:gridSpan w:val="23"/>
          </w:tcPr>
          <w:p w:rsidR="00FC6F99" w:rsidRPr="00FC6F99" w:rsidRDefault="00FC6F99" w:rsidP="00BA4F1B">
            <w:pPr>
              <w:autoSpaceDE w:val="0"/>
              <w:autoSpaceDN w:val="0"/>
              <w:adjustRightInd w:val="0"/>
              <w:spacing w:line="240" w:lineRule="exact"/>
              <w:ind w:left="-1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отдельные виды товаров (работ, услуг), значения свойств (характеристик) которых устанавливаются с учетом категорий и (или) групп должностей работников</w:t>
            </w:r>
          </w:p>
        </w:tc>
      </w:tr>
      <w:tr w:rsidR="00FC6F99" w:rsidRPr="00FC6F99" w:rsidTr="00D662EC">
        <w:trPr>
          <w:gridAfter w:val="2"/>
          <w:wAfter w:w="40" w:type="dxa"/>
        </w:trPr>
        <w:tc>
          <w:tcPr>
            <w:tcW w:w="850" w:type="dxa"/>
          </w:tcPr>
          <w:p w:rsidR="00FC6F99" w:rsidRPr="00FC6F99" w:rsidRDefault="00FC6F99" w:rsidP="00BA4F1B">
            <w:pPr>
              <w:autoSpaceDE w:val="0"/>
              <w:autoSpaceDN w:val="0"/>
              <w:adjustRightInd w:val="0"/>
              <w:spacing w:line="240" w:lineRule="exact"/>
              <w:ind w:left="-14"/>
              <w:outlineLvl w:val="0"/>
              <w:rPr>
                <w:rFonts w:ascii="Times New Roman" w:eastAsia="Times New Roman" w:hAnsi="Times New Roman" w:cs="Times New Roman"/>
                <w:b/>
                <w:sz w:val="28"/>
                <w:szCs w:val="28"/>
              </w:rPr>
            </w:pPr>
          </w:p>
        </w:tc>
        <w:tc>
          <w:tcPr>
            <w:tcW w:w="1338" w:type="dxa"/>
            <w:gridSpan w:val="2"/>
          </w:tcPr>
          <w:p w:rsidR="00FC6F99" w:rsidRPr="00FC6F99" w:rsidRDefault="00FC6F99" w:rsidP="00BA4F1B">
            <w:pPr>
              <w:autoSpaceDE w:val="0"/>
              <w:autoSpaceDN w:val="0"/>
              <w:adjustRightInd w:val="0"/>
              <w:spacing w:line="240" w:lineRule="exact"/>
              <w:ind w:left="-14"/>
              <w:outlineLvl w:val="0"/>
              <w:rPr>
                <w:rFonts w:ascii="Times New Roman" w:eastAsia="Times New Roman" w:hAnsi="Times New Roman" w:cs="Times New Roman"/>
                <w:b/>
                <w:sz w:val="28"/>
                <w:szCs w:val="28"/>
              </w:rPr>
            </w:pPr>
          </w:p>
        </w:tc>
        <w:tc>
          <w:tcPr>
            <w:tcW w:w="1380" w:type="dxa"/>
            <w:gridSpan w:val="2"/>
          </w:tcPr>
          <w:p w:rsidR="00FC6F99" w:rsidRPr="00FC6F99" w:rsidRDefault="00FC6F99" w:rsidP="00FC6F99">
            <w:pPr>
              <w:autoSpaceDE w:val="0"/>
              <w:autoSpaceDN w:val="0"/>
              <w:adjustRightInd w:val="0"/>
              <w:spacing w:line="240" w:lineRule="exact"/>
              <w:outlineLvl w:val="0"/>
              <w:rPr>
                <w:rFonts w:ascii="Times New Roman" w:eastAsia="Times New Roman" w:hAnsi="Times New Roman" w:cs="Times New Roman"/>
                <w:b/>
                <w:sz w:val="28"/>
                <w:szCs w:val="28"/>
              </w:rPr>
            </w:pPr>
          </w:p>
        </w:tc>
        <w:tc>
          <w:tcPr>
            <w:tcW w:w="992" w:type="dxa"/>
            <w:gridSpan w:val="3"/>
          </w:tcPr>
          <w:p w:rsidR="00FC6F99" w:rsidRPr="00FC6F99" w:rsidRDefault="00FC6F99" w:rsidP="00FC6F99">
            <w:pPr>
              <w:autoSpaceDE w:val="0"/>
              <w:autoSpaceDN w:val="0"/>
              <w:adjustRightInd w:val="0"/>
              <w:spacing w:line="240" w:lineRule="exact"/>
              <w:outlineLvl w:val="0"/>
              <w:rPr>
                <w:rFonts w:ascii="Times New Roman" w:eastAsia="Times New Roman" w:hAnsi="Times New Roman" w:cs="Times New Roman"/>
                <w:b/>
                <w:sz w:val="28"/>
                <w:szCs w:val="28"/>
              </w:rPr>
            </w:pPr>
          </w:p>
        </w:tc>
        <w:tc>
          <w:tcPr>
            <w:tcW w:w="827" w:type="dxa"/>
            <w:gridSpan w:val="2"/>
          </w:tcPr>
          <w:p w:rsidR="00FC6F99" w:rsidRPr="00FC6F99" w:rsidRDefault="00FC6F99" w:rsidP="00FC6F99">
            <w:pPr>
              <w:autoSpaceDE w:val="0"/>
              <w:autoSpaceDN w:val="0"/>
              <w:adjustRightInd w:val="0"/>
              <w:spacing w:line="240" w:lineRule="exact"/>
              <w:outlineLvl w:val="0"/>
              <w:rPr>
                <w:rFonts w:ascii="Times New Roman" w:eastAsia="Times New Roman" w:hAnsi="Times New Roman" w:cs="Times New Roman"/>
                <w:b/>
                <w:sz w:val="28"/>
                <w:szCs w:val="28"/>
              </w:rPr>
            </w:pPr>
          </w:p>
        </w:tc>
        <w:tc>
          <w:tcPr>
            <w:tcW w:w="1276" w:type="dxa"/>
          </w:tcPr>
          <w:p w:rsidR="00FC6F99" w:rsidRPr="00FC6F99" w:rsidRDefault="00FC6F99" w:rsidP="00FC6F99">
            <w:pPr>
              <w:autoSpaceDE w:val="0"/>
              <w:autoSpaceDN w:val="0"/>
              <w:adjustRightInd w:val="0"/>
              <w:spacing w:line="240" w:lineRule="exact"/>
              <w:outlineLvl w:val="0"/>
              <w:rPr>
                <w:rFonts w:ascii="Times New Roman" w:eastAsia="Times New Roman" w:hAnsi="Times New Roman" w:cs="Times New Roman"/>
                <w:b/>
                <w:sz w:val="28"/>
                <w:szCs w:val="28"/>
              </w:rPr>
            </w:pPr>
          </w:p>
        </w:tc>
        <w:tc>
          <w:tcPr>
            <w:tcW w:w="992" w:type="dxa"/>
          </w:tcPr>
          <w:p w:rsidR="00FC6F99" w:rsidRPr="00FC6F99" w:rsidRDefault="00063DBF" w:rsidP="00FC6F99">
            <w:pPr>
              <w:autoSpaceDE w:val="0"/>
              <w:autoSpaceDN w:val="0"/>
              <w:adjustRightInd w:val="0"/>
              <w:jc w:val="center"/>
              <w:rPr>
                <w:rFonts w:ascii="Times New Roman" w:eastAsia="Times New Roman" w:hAnsi="Times New Roman" w:cs="Times New Roman"/>
                <w:sz w:val="28"/>
                <w:szCs w:val="28"/>
              </w:rPr>
            </w:pPr>
            <w:r w:rsidRPr="00063DBF">
              <w:rPr>
                <w:rFonts w:ascii="Times New Roman" w:eastAsia="Times New Roman" w:hAnsi="Times New Roman" w:cs="Times New Roman"/>
                <w:sz w:val="28"/>
                <w:szCs w:val="28"/>
              </w:rPr>
              <w:t>Глава Ипатовского муниципального округа Ставропольского края</w:t>
            </w:r>
            <w:r>
              <w:rPr>
                <w:rFonts w:ascii="Times New Roman" w:eastAsia="Times New Roman" w:hAnsi="Times New Roman" w:cs="Times New Roman"/>
                <w:sz w:val="28"/>
                <w:szCs w:val="28"/>
              </w:rPr>
              <w:t>,</w:t>
            </w:r>
            <w:r w:rsidRPr="00063DBF">
              <w:rPr>
                <w:rFonts w:ascii="Times New Roman" w:eastAsia="Times New Roman" w:hAnsi="Times New Roman" w:cs="Times New Roman"/>
                <w:sz w:val="28"/>
                <w:szCs w:val="28"/>
              </w:rPr>
              <w:t xml:space="preserve"> </w:t>
            </w:r>
            <w:r w:rsidR="00FC6F99" w:rsidRPr="00FC6F99">
              <w:rPr>
                <w:rFonts w:ascii="Times New Roman" w:eastAsia="Times New Roman" w:hAnsi="Times New Roman" w:cs="Times New Roman"/>
                <w:sz w:val="28"/>
                <w:szCs w:val="28"/>
              </w:rPr>
              <w:t xml:space="preserve">должности, относящиеся к высшей группе должностей </w:t>
            </w:r>
          </w:p>
        </w:tc>
        <w:tc>
          <w:tcPr>
            <w:tcW w:w="1305" w:type="dxa"/>
            <w:gridSpan w:val="2"/>
          </w:tcPr>
          <w:p w:rsidR="00FC6F99" w:rsidRPr="00FC6F99" w:rsidRDefault="00FC6F99" w:rsidP="00FC6F99">
            <w:pPr>
              <w:autoSpaceDE w:val="0"/>
              <w:autoSpaceDN w:val="0"/>
              <w:adjustRightInd w:val="0"/>
              <w:jc w:val="center"/>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должности, относящиеся к главной группе должностей </w:t>
            </w:r>
          </w:p>
        </w:tc>
        <w:tc>
          <w:tcPr>
            <w:tcW w:w="850" w:type="dxa"/>
          </w:tcPr>
          <w:p w:rsidR="00FC6F99" w:rsidRPr="00FC6F99" w:rsidRDefault="00FC6F99" w:rsidP="00FC6F99">
            <w:pPr>
              <w:autoSpaceDE w:val="0"/>
              <w:autoSpaceDN w:val="0"/>
              <w:adjustRightInd w:val="0"/>
              <w:jc w:val="center"/>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должности, относящиеся к ведущей, старшей, младшей  группе должностей </w:t>
            </w:r>
          </w:p>
        </w:tc>
        <w:tc>
          <w:tcPr>
            <w:tcW w:w="992" w:type="dxa"/>
          </w:tcPr>
          <w:p w:rsidR="00FC6F99" w:rsidRPr="00FC6F99" w:rsidRDefault="00FC6F99" w:rsidP="00FC6F99">
            <w:pPr>
              <w:autoSpaceDE w:val="0"/>
              <w:autoSpaceDN w:val="0"/>
              <w:adjustRightInd w:val="0"/>
              <w:jc w:val="center"/>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должности категории «обеспечивающие специалисты»</w:t>
            </w:r>
          </w:p>
        </w:tc>
        <w:tc>
          <w:tcPr>
            <w:tcW w:w="993" w:type="dxa"/>
          </w:tcPr>
          <w:p w:rsidR="00FC6F99" w:rsidRPr="00FC6F99" w:rsidRDefault="00FC6F99" w:rsidP="00FC6F99">
            <w:pPr>
              <w:autoSpaceDE w:val="0"/>
              <w:autoSpaceDN w:val="0"/>
              <w:adjustRightInd w:val="0"/>
              <w:jc w:val="center"/>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должности категории «руководители»</w:t>
            </w:r>
          </w:p>
        </w:tc>
        <w:tc>
          <w:tcPr>
            <w:tcW w:w="1134" w:type="dxa"/>
          </w:tcPr>
          <w:p w:rsidR="00FC6F99" w:rsidRPr="00FC6F99" w:rsidRDefault="00FC6F99" w:rsidP="00FC6F99">
            <w:pPr>
              <w:autoSpaceDE w:val="0"/>
              <w:autoSpaceDN w:val="0"/>
              <w:adjustRightInd w:val="0"/>
              <w:jc w:val="center"/>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должности категории «специалисты»</w:t>
            </w:r>
          </w:p>
        </w:tc>
        <w:tc>
          <w:tcPr>
            <w:tcW w:w="1105" w:type="dxa"/>
          </w:tcPr>
          <w:p w:rsidR="00FC6F99" w:rsidRPr="00FC6F99" w:rsidRDefault="00FC6F99" w:rsidP="00FC6F99">
            <w:pPr>
              <w:autoSpaceDE w:val="0"/>
              <w:autoSpaceDN w:val="0"/>
              <w:adjustRightInd w:val="0"/>
              <w:jc w:val="center"/>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должности категории «руководители»</w:t>
            </w:r>
          </w:p>
        </w:tc>
        <w:tc>
          <w:tcPr>
            <w:tcW w:w="1290" w:type="dxa"/>
            <w:gridSpan w:val="2"/>
          </w:tcPr>
          <w:p w:rsidR="00FC6F99" w:rsidRPr="00FC6F99" w:rsidRDefault="00FC6F99" w:rsidP="00FC6F99">
            <w:pPr>
              <w:autoSpaceDE w:val="0"/>
              <w:autoSpaceDN w:val="0"/>
              <w:adjustRightInd w:val="0"/>
              <w:jc w:val="center"/>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должности категории «специалисты»</w:t>
            </w:r>
          </w:p>
        </w:tc>
      </w:tr>
      <w:tr w:rsidR="00FC6F99" w:rsidRPr="00FC6F99" w:rsidTr="00D662EC">
        <w:trPr>
          <w:gridAfter w:val="2"/>
          <w:wAfter w:w="40" w:type="dxa"/>
          <w:trHeight w:val="150"/>
        </w:trPr>
        <w:tc>
          <w:tcPr>
            <w:tcW w:w="850" w:type="dxa"/>
          </w:tcPr>
          <w:p w:rsidR="00FC6F99" w:rsidRPr="00FC6F99" w:rsidRDefault="00FC6F99" w:rsidP="00BA4F1B">
            <w:pPr>
              <w:widowControl w:val="0"/>
              <w:numPr>
                <w:ilvl w:val="0"/>
                <w:numId w:val="38"/>
              </w:numPr>
              <w:suppressAutoHyphens/>
              <w:autoSpaceDE w:val="0"/>
              <w:spacing w:line="240" w:lineRule="exact"/>
              <w:ind w:left="-14"/>
              <w:outlineLvl w:val="0"/>
              <w:rPr>
                <w:rFonts w:ascii="Times New Roman" w:eastAsia="Times New Roman" w:hAnsi="Times New Roman" w:cs="Times New Roman"/>
                <w:b/>
                <w:sz w:val="28"/>
                <w:szCs w:val="28"/>
              </w:rPr>
            </w:pPr>
          </w:p>
        </w:tc>
        <w:tc>
          <w:tcPr>
            <w:tcW w:w="1338" w:type="dxa"/>
            <w:gridSpan w:val="2"/>
          </w:tcPr>
          <w:p w:rsidR="00FC6F99" w:rsidRPr="00FC6F99" w:rsidRDefault="00FC6F99" w:rsidP="00BA4F1B">
            <w:pPr>
              <w:widowControl w:val="0"/>
              <w:numPr>
                <w:ilvl w:val="0"/>
                <w:numId w:val="38"/>
              </w:numPr>
              <w:suppressAutoHyphens/>
              <w:autoSpaceDE w:val="0"/>
              <w:spacing w:line="240" w:lineRule="exact"/>
              <w:ind w:left="-14"/>
              <w:outlineLvl w:val="0"/>
              <w:rPr>
                <w:rFonts w:ascii="Times New Roman" w:eastAsia="Times New Roman" w:hAnsi="Times New Roman" w:cs="Times New Roman"/>
                <w:b/>
                <w:sz w:val="28"/>
                <w:szCs w:val="28"/>
              </w:rPr>
            </w:pPr>
          </w:p>
        </w:tc>
        <w:tc>
          <w:tcPr>
            <w:tcW w:w="1380" w:type="dxa"/>
            <w:gridSpan w:val="2"/>
          </w:tcPr>
          <w:p w:rsidR="00FC6F99" w:rsidRPr="00FC6F99" w:rsidRDefault="00FC6F99" w:rsidP="00FC6F99">
            <w:pPr>
              <w:widowControl w:val="0"/>
              <w:numPr>
                <w:ilvl w:val="0"/>
                <w:numId w:val="38"/>
              </w:numPr>
              <w:suppressAutoHyphens/>
              <w:autoSpaceDE w:val="0"/>
              <w:spacing w:line="240" w:lineRule="exact"/>
              <w:outlineLvl w:val="0"/>
              <w:rPr>
                <w:rFonts w:ascii="Times New Roman" w:eastAsia="Times New Roman" w:hAnsi="Times New Roman" w:cs="Times New Roman"/>
                <w:b/>
                <w:sz w:val="28"/>
                <w:szCs w:val="28"/>
              </w:rPr>
            </w:pPr>
          </w:p>
        </w:tc>
        <w:tc>
          <w:tcPr>
            <w:tcW w:w="992" w:type="dxa"/>
            <w:gridSpan w:val="3"/>
          </w:tcPr>
          <w:p w:rsidR="00FC6F99" w:rsidRPr="00FC6F99" w:rsidRDefault="00FC6F99" w:rsidP="00FC6F99">
            <w:pPr>
              <w:widowControl w:val="0"/>
              <w:numPr>
                <w:ilvl w:val="0"/>
                <w:numId w:val="38"/>
              </w:numPr>
              <w:suppressAutoHyphens/>
              <w:autoSpaceDE w:val="0"/>
              <w:spacing w:line="240" w:lineRule="exact"/>
              <w:outlineLvl w:val="0"/>
              <w:rPr>
                <w:rFonts w:ascii="Times New Roman" w:eastAsia="Times New Roman" w:hAnsi="Times New Roman" w:cs="Times New Roman"/>
                <w:b/>
                <w:sz w:val="28"/>
                <w:szCs w:val="28"/>
              </w:rPr>
            </w:pPr>
          </w:p>
        </w:tc>
        <w:tc>
          <w:tcPr>
            <w:tcW w:w="827" w:type="dxa"/>
            <w:gridSpan w:val="2"/>
          </w:tcPr>
          <w:p w:rsidR="00FC6F99" w:rsidRPr="00FC6F99" w:rsidRDefault="00FC6F99" w:rsidP="00FC6F99">
            <w:pPr>
              <w:widowControl w:val="0"/>
              <w:numPr>
                <w:ilvl w:val="0"/>
                <w:numId w:val="38"/>
              </w:numPr>
              <w:suppressAutoHyphens/>
              <w:autoSpaceDE w:val="0"/>
              <w:spacing w:line="240" w:lineRule="exact"/>
              <w:outlineLvl w:val="0"/>
              <w:rPr>
                <w:rFonts w:ascii="Times New Roman" w:eastAsia="Times New Roman" w:hAnsi="Times New Roman" w:cs="Times New Roman"/>
                <w:b/>
                <w:sz w:val="28"/>
                <w:szCs w:val="28"/>
              </w:rPr>
            </w:pPr>
          </w:p>
        </w:tc>
        <w:tc>
          <w:tcPr>
            <w:tcW w:w="1276" w:type="dxa"/>
          </w:tcPr>
          <w:p w:rsidR="00FC6F99" w:rsidRPr="00FC6F99" w:rsidRDefault="00FC6F99" w:rsidP="00FC6F99">
            <w:pPr>
              <w:widowControl w:val="0"/>
              <w:numPr>
                <w:ilvl w:val="0"/>
                <w:numId w:val="38"/>
              </w:numPr>
              <w:suppressAutoHyphens/>
              <w:autoSpaceDE w:val="0"/>
              <w:spacing w:line="240" w:lineRule="exact"/>
              <w:outlineLvl w:val="0"/>
              <w:rPr>
                <w:rFonts w:ascii="Times New Roman" w:eastAsia="Times New Roman" w:hAnsi="Times New Roman" w:cs="Times New Roman"/>
                <w:b/>
                <w:sz w:val="28"/>
                <w:szCs w:val="28"/>
              </w:rPr>
            </w:pPr>
          </w:p>
        </w:tc>
        <w:tc>
          <w:tcPr>
            <w:tcW w:w="992" w:type="dxa"/>
          </w:tcPr>
          <w:p w:rsidR="00FC6F99" w:rsidRPr="00FC6F99" w:rsidRDefault="00FC6F99" w:rsidP="00FC6F99">
            <w:pPr>
              <w:widowControl w:val="0"/>
              <w:numPr>
                <w:ilvl w:val="0"/>
                <w:numId w:val="38"/>
              </w:numPr>
              <w:suppressAutoHyphens/>
              <w:autoSpaceDE w:val="0"/>
              <w:spacing w:line="240" w:lineRule="exact"/>
              <w:outlineLvl w:val="0"/>
              <w:rPr>
                <w:rFonts w:ascii="Times New Roman" w:eastAsia="Times New Roman" w:hAnsi="Times New Roman" w:cs="Times New Roman"/>
                <w:b/>
                <w:sz w:val="28"/>
                <w:szCs w:val="28"/>
              </w:rPr>
            </w:pPr>
          </w:p>
        </w:tc>
        <w:tc>
          <w:tcPr>
            <w:tcW w:w="1305" w:type="dxa"/>
            <w:gridSpan w:val="2"/>
          </w:tcPr>
          <w:p w:rsidR="00FC6F99" w:rsidRPr="00FC6F99" w:rsidRDefault="00FC6F99" w:rsidP="00FC6F99">
            <w:pPr>
              <w:widowControl w:val="0"/>
              <w:numPr>
                <w:ilvl w:val="0"/>
                <w:numId w:val="38"/>
              </w:numPr>
              <w:suppressAutoHyphens/>
              <w:autoSpaceDE w:val="0"/>
              <w:spacing w:line="240" w:lineRule="exact"/>
              <w:outlineLvl w:val="0"/>
              <w:rPr>
                <w:rFonts w:ascii="Times New Roman" w:eastAsia="Times New Roman" w:hAnsi="Times New Roman" w:cs="Times New Roman"/>
                <w:b/>
                <w:sz w:val="28"/>
                <w:szCs w:val="28"/>
              </w:rPr>
            </w:pPr>
          </w:p>
        </w:tc>
        <w:tc>
          <w:tcPr>
            <w:tcW w:w="850" w:type="dxa"/>
          </w:tcPr>
          <w:p w:rsidR="00FC6F99" w:rsidRPr="00FC6F99" w:rsidRDefault="00FC6F99" w:rsidP="00FC6F99">
            <w:pPr>
              <w:widowControl w:val="0"/>
              <w:numPr>
                <w:ilvl w:val="0"/>
                <w:numId w:val="38"/>
              </w:numPr>
              <w:suppressAutoHyphens/>
              <w:autoSpaceDE w:val="0"/>
              <w:spacing w:line="240" w:lineRule="exact"/>
              <w:outlineLvl w:val="0"/>
              <w:rPr>
                <w:rFonts w:ascii="Times New Roman" w:eastAsia="Times New Roman" w:hAnsi="Times New Roman" w:cs="Times New Roman"/>
                <w:b/>
                <w:sz w:val="28"/>
                <w:szCs w:val="28"/>
              </w:rPr>
            </w:pPr>
          </w:p>
        </w:tc>
        <w:tc>
          <w:tcPr>
            <w:tcW w:w="992" w:type="dxa"/>
          </w:tcPr>
          <w:p w:rsidR="00FC6F99" w:rsidRPr="00FC6F99" w:rsidRDefault="00FC6F99" w:rsidP="00FC6F99">
            <w:pPr>
              <w:widowControl w:val="0"/>
              <w:numPr>
                <w:ilvl w:val="0"/>
                <w:numId w:val="38"/>
              </w:numPr>
              <w:suppressAutoHyphens/>
              <w:autoSpaceDE w:val="0"/>
              <w:spacing w:line="240" w:lineRule="exact"/>
              <w:outlineLvl w:val="0"/>
              <w:rPr>
                <w:rFonts w:ascii="Times New Roman" w:eastAsia="Times New Roman" w:hAnsi="Times New Roman" w:cs="Times New Roman"/>
                <w:b/>
                <w:sz w:val="28"/>
                <w:szCs w:val="28"/>
              </w:rPr>
            </w:pPr>
          </w:p>
        </w:tc>
        <w:tc>
          <w:tcPr>
            <w:tcW w:w="993" w:type="dxa"/>
          </w:tcPr>
          <w:p w:rsidR="00FC6F99" w:rsidRPr="00FC6F99" w:rsidRDefault="00FC6F99" w:rsidP="00FC6F99">
            <w:pPr>
              <w:widowControl w:val="0"/>
              <w:numPr>
                <w:ilvl w:val="0"/>
                <w:numId w:val="38"/>
              </w:numPr>
              <w:suppressAutoHyphens/>
              <w:autoSpaceDE w:val="0"/>
              <w:spacing w:line="240" w:lineRule="exact"/>
              <w:outlineLvl w:val="0"/>
              <w:rPr>
                <w:rFonts w:ascii="Times New Roman" w:eastAsia="Times New Roman" w:hAnsi="Times New Roman" w:cs="Times New Roman"/>
                <w:b/>
                <w:sz w:val="28"/>
                <w:szCs w:val="28"/>
              </w:rPr>
            </w:pPr>
          </w:p>
        </w:tc>
        <w:tc>
          <w:tcPr>
            <w:tcW w:w="1134" w:type="dxa"/>
          </w:tcPr>
          <w:p w:rsidR="00FC6F99" w:rsidRPr="00FC6F99" w:rsidRDefault="00FC6F99" w:rsidP="00FC6F99">
            <w:pPr>
              <w:widowControl w:val="0"/>
              <w:numPr>
                <w:ilvl w:val="0"/>
                <w:numId w:val="38"/>
              </w:numPr>
              <w:suppressAutoHyphens/>
              <w:autoSpaceDE w:val="0"/>
              <w:spacing w:line="240" w:lineRule="exact"/>
              <w:outlineLvl w:val="0"/>
              <w:rPr>
                <w:rFonts w:ascii="Times New Roman" w:eastAsia="Times New Roman" w:hAnsi="Times New Roman" w:cs="Times New Roman"/>
                <w:b/>
                <w:sz w:val="28"/>
                <w:szCs w:val="28"/>
              </w:rPr>
            </w:pPr>
          </w:p>
        </w:tc>
        <w:tc>
          <w:tcPr>
            <w:tcW w:w="1105" w:type="dxa"/>
          </w:tcPr>
          <w:p w:rsidR="00FC6F99" w:rsidRPr="00FC6F99" w:rsidRDefault="00FC6F99" w:rsidP="00FC6F99">
            <w:pPr>
              <w:widowControl w:val="0"/>
              <w:numPr>
                <w:ilvl w:val="0"/>
                <w:numId w:val="38"/>
              </w:numPr>
              <w:suppressAutoHyphens/>
              <w:autoSpaceDE w:val="0"/>
              <w:spacing w:line="240" w:lineRule="exact"/>
              <w:outlineLvl w:val="0"/>
              <w:rPr>
                <w:rFonts w:ascii="Times New Roman" w:eastAsia="Times New Roman" w:hAnsi="Times New Roman" w:cs="Times New Roman"/>
                <w:b/>
                <w:sz w:val="28"/>
                <w:szCs w:val="28"/>
              </w:rPr>
            </w:pPr>
          </w:p>
        </w:tc>
        <w:tc>
          <w:tcPr>
            <w:tcW w:w="1290" w:type="dxa"/>
            <w:gridSpan w:val="2"/>
          </w:tcPr>
          <w:p w:rsidR="00FC6F99" w:rsidRPr="00FC6F99" w:rsidRDefault="00FC6F99" w:rsidP="00FC6F99">
            <w:pPr>
              <w:widowControl w:val="0"/>
              <w:suppressAutoHyphens/>
              <w:autoSpaceDE w:val="0"/>
              <w:spacing w:line="240" w:lineRule="exact"/>
              <w:outlineLvl w:val="0"/>
              <w:rPr>
                <w:rFonts w:ascii="Times New Roman" w:eastAsia="Times New Roman" w:hAnsi="Times New Roman" w:cs="Times New Roman"/>
                <w:b/>
                <w:sz w:val="28"/>
                <w:szCs w:val="28"/>
              </w:rPr>
            </w:pPr>
            <w:r w:rsidRPr="00FC6F99">
              <w:rPr>
                <w:rFonts w:ascii="Times New Roman" w:eastAsia="Times New Roman" w:hAnsi="Times New Roman" w:cs="Times New Roman"/>
                <w:b/>
                <w:sz w:val="28"/>
                <w:szCs w:val="28"/>
              </w:rPr>
              <w:t>14.</w:t>
            </w:r>
          </w:p>
        </w:tc>
      </w:tr>
      <w:tr w:rsidR="00FC6F99" w:rsidRPr="00FC6F99" w:rsidTr="00FC714D">
        <w:trPr>
          <w:gridAfter w:val="1"/>
          <w:wAfter w:w="15" w:type="dxa"/>
          <w:trHeight w:val="183"/>
        </w:trPr>
        <w:tc>
          <w:tcPr>
            <w:tcW w:w="850" w:type="dxa"/>
          </w:tcPr>
          <w:p w:rsidR="00FC6F99" w:rsidRPr="00FC6F99" w:rsidRDefault="00FC6F99" w:rsidP="00BA4F1B">
            <w:pPr>
              <w:widowControl w:val="0"/>
              <w:tabs>
                <w:tab w:val="left" w:pos="0"/>
                <w:tab w:val="center" w:pos="513"/>
                <w:tab w:val="right" w:pos="885"/>
              </w:tabs>
              <w:suppressAutoHyphens/>
              <w:autoSpaceDE w:val="0"/>
              <w:spacing w:line="240" w:lineRule="exact"/>
              <w:ind w:left="-14" w:firstLine="284"/>
              <w:jc w:val="left"/>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1.</w:t>
            </w:r>
          </w:p>
        </w:tc>
        <w:tc>
          <w:tcPr>
            <w:tcW w:w="1338" w:type="dxa"/>
            <w:gridSpan w:val="2"/>
          </w:tcPr>
          <w:p w:rsidR="00FC6F99" w:rsidRPr="00FC6F99" w:rsidRDefault="00FC6F99" w:rsidP="00BA4F1B">
            <w:pPr>
              <w:widowControl w:val="0"/>
              <w:suppressAutoHyphens/>
              <w:autoSpaceDE w:val="0"/>
              <w:spacing w:line="240" w:lineRule="exact"/>
              <w:ind w:left="-14" w:firstLine="108"/>
              <w:outlineLvl w:val="0"/>
              <w:rPr>
                <w:rFonts w:ascii="Times New Roman" w:eastAsia="Times New Roman" w:hAnsi="Times New Roman" w:cs="Times New Roman"/>
                <w:sz w:val="28"/>
                <w:szCs w:val="28"/>
              </w:rPr>
            </w:pPr>
          </w:p>
        </w:tc>
        <w:tc>
          <w:tcPr>
            <w:tcW w:w="13161" w:type="dxa"/>
            <w:gridSpan w:val="19"/>
          </w:tcPr>
          <w:p w:rsidR="00FC6F99" w:rsidRPr="00FC6F99" w:rsidRDefault="00FC6F99" w:rsidP="00FC6F99">
            <w:pPr>
              <w:widowControl w:val="0"/>
              <w:suppressAutoHyphens/>
              <w:autoSpaceDE w:val="0"/>
              <w:autoSpaceDN w:val="0"/>
              <w:adjustRightInd w:val="0"/>
              <w:spacing w:line="240" w:lineRule="exact"/>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Топливо моторное, включая автомобильный  бензин</w:t>
            </w:r>
          </w:p>
        </w:tc>
      </w:tr>
      <w:tr w:rsidR="000A1F88" w:rsidRPr="00FC6F99" w:rsidTr="00D662EC">
        <w:trPr>
          <w:gridAfter w:val="2"/>
          <w:wAfter w:w="40" w:type="dxa"/>
          <w:trHeight w:val="2258"/>
        </w:trPr>
        <w:tc>
          <w:tcPr>
            <w:tcW w:w="850" w:type="dxa"/>
            <w:vMerge w:val="restart"/>
          </w:tcPr>
          <w:p w:rsidR="000A1F88" w:rsidRPr="00FC6F99" w:rsidRDefault="000A1F88" w:rsidP="00BA4F1B">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338" w:type="dxa"/>
            <w:gridSpan w:val="2"/>
            <w:vMerge w:val="restart"/>
          </w:tcPr>
          <w:p w:rsidR="000A1F88" w:rsidRPr="00FC6F99" w:rsidRDefault="000A1F88" w:rsidP="00BA4F1B">
            <w:pPr>
              <w:ind w:left="-14"/>
              <w:rPr>
                <w:rFonts w:ascii="Times New Roman" w:hAnsi="Times New Roman" w:cs="Times New Roman"/>
                <w:sz w:val="28"/>
                <w:szCs w:val="28"/>
              </w:rPr>
            </w:pPr>
            <w:r>
              <w:rPr>
                <w:rFonts w:ascii="Times New Roman" w:hAnsi="Times New Roman" w:cs="Times New Roman"/>
                <w:sz w:val="28"/>
                <w:szCs w:val="28"/>
              </w:rPr>
              <w:t>19.20.2</w:t>
            </w:r>
          </w:p>
        </w:tc>
        <w:tc>
          <w:tcPr>
            <w:tcW w:w="1380" w:type="dxa"/>
            <w:gridSpan w:val="2"/>
            <w:vMerge w:val="restart"/>
          </w:tcPr>
          <w:p w:rsidR="000A1F88" w:rsidRPr="00FC6F99" w:rsidRDefault="000A1F88" w:rsidP="00FC6F99">
            <w:pPr>
              <w:widowControl w:val="0"/>
              <w:suppressAutoHyphens/>
              <w:autoSpaceDE w:val="0"/>
              <w:spacing w:line="240" w:lineRule="exact"/>
              <w:ind w:left="-30"/>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Бензин автомобильный октановое число  по исследовательскому методу 92</w:t>
            </w:r>
          </w:p>
        </w:tc>
        <w:tc>
          <w:tcPr>
            <w:tcW w:w="992" w:type="dxa"/>
            <w:gridSpan w:val="3"/>
          </w:tcPr>
          <w:p w:rsidR="000A1F88" w:rsidRPr="00FC6F99" w:rsidRDefault="000A1F88" w:rsidP="00FC6F99">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0A1F88">
              <w:rPr>
                <w:rFonts w:ascii="Times New Roman" w:eastAsia="Times New Roman" w:hAnsi="Times New Roman" w:cs="Times New Roman"/>
                <w:sz w:val="28"/>
                <w:szCs w:val="28"/>
              </w:rPr>
              <w:t>Октановое число бензина автомобильного по исследовательскому методу</w:t>
            </w:r>
          </w:p>
        </w:tc>
        <w:tc>
          <w:tcPr>
            <w:tcW w:w="827" w:type="dxa"/>
            <w:gridSpan w:val="2"/>
          </w:tcPr>
          <w:p w:rsidR="000A1F88" w:rsidRPr="00FC6F99" w:rsidRDefault="000A1F88" w:rsidP="00FC6F99">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tcPr>
          <w:p w:rsidR="000A1F88" w:rsidRPr="00FC6F99" w:rsidRDefault="000A1F88" w:rsidP="00FC6F99">
            <w:pPr>
              <w:widowControl w:val="0"/>
              <w:suppressAutoHyphens/>
              <w:autoSpaceDE w:val="0"/>
              <w:spacing w:line="240" w:lineRule="exact"/>
              <w:ind w:left="-154" w:firstLine="46"/>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92" w:type="dxa"/>
          </w:tcPr>
          <w:p w:rsidR="000A1F88" w:rsidRPr="00FC6F99" w:rsidRDefault="000A1F88" w:rsidP="00097C40">
            <w:pPr>
              <w:widowControl w:val="0"/>
              <w:suppressAutoHyphens/>
              <w:autoSpaceDE w:val="0"/>
              <w:spacing w:line="240" w:lineRule="exact"/>
              <w:ind w:left="-108"/>
              <w:outlineLvl w:val="0"/>
              <w:rPr>
                <w:rFonts w:ascii="Times New Roman" w:eastAsia="Times New Roman" w:hAnsi="Times New Roman" w:cs="Times New Roman"/>
                <w:sz w:val="28"/>
                <w:szCs w:val="28"/>
              </w:rPr>
            </w:pPr>
            <w:r w:rsidRPr="000A1F88">
              <w:rPr>
                <w:rFonts w:ascii="Times New Roman" w:eastAsia="Times New Roman" w:hAnsi="Times New Roman" w:cs="Times New Roman"/>
                <w:sz w:val="28"/>
                <w:szCs w:val="28"/>
              </w:rPr>
              <w:t>≥ 92  и  &lt; 95</w:t>
            </w:r>
          </w:p>
        </w:tc>
        <w:tc>
          <w:tcPr>
            <w:tcW w:w="1305" w:type="dxa"/>
            <w:gridSpan w:val="2"/>
          </w:tcPr>
          <w:p w:rsidR="000A1F88" w:rsidRPr="00FC6F99" w:rsidRDefault="000A1F88" w:rsidP="00097C40">
            <w:pPr>
              <w:widowControl w:val="0"/>
              <w:suppressAutoHyphens/>
              <w:autoSpaceDE w:val="0"/>
              <w:autoSpaceDN w:val="0"/>
              <w:adjustRightInd w:val="0"/>
              <w:spacing w:line="240" w:lineRule="exact"/>
              <w:outlineLvl w:val="0"/>
              <w:rPr>
                <w:rFonts w:ascii="Times New Roman" w:eastAsia="Times New Roman" w:hAnsi="Times New Roman" w:cs="Times New Roman"/>
                <w:sz w:val="28"/>
                <w:szCs w:val="28"/>
              </w:rPr>
            </w:pPr>
            <w:r w:rsidRPr="000A1F88">
              <w:rPr>
                <w:rFonts w:ascii="Times New Roman" w:eastAsia="Times New Roman" w:hAnsi="Times New Roman" w:cs="Times New Roman"/>
                <w:sz w:val="28"/>
                <w:szCs w:val="28"/>
              </w:rPr>
              <w:t>≥ 92  и  &lt; 95</w:t>
            </w:r>
          </w:p>
        </w:tc>
        <w:tc>
          <w:tcPr>
            <w:tcW w:w="850" w:type="dxa"/>
          </w:tcPr>
          <w:p w:rsidR="000A1F88" w:rsidRPr="00FC6F99" w:rsidRDefault="000A1F88" w:rsidP="00097C40">
            <w:pPr>
              <w:rPr>
                <w:rFonts w:ascii="Times New Roman" w:hAnsi="Times New Roman" w:cs="Times New Roman"/>
                <w:sz w:val="28"/>
                <w:szCs w:val="28"/>
              </w:rPr>
            </w:pPr>
            <w:r w:rsidRPr="000A1F88">
              <w:rPr>
                <w:rFonts w:ascii="Times New Roman" w:hAnsi="Times New Roman" w:cs="Times New Roman"/>
                <w:sz w:val="28"/>
                <w:szCs w:val="28"/>
              </w:rPr>
              <w:t>≥ 92  и  &lt; 95</w:t>
            </w:r>
          </w:p>
        </w:tc>
        <w:tc>
          <w:tcPr>
            <w:tcW w:w="992" w:type="dxa"/>
          </w:tcPr>
          <w:p w:rsidR="000A1F88" w:rsidRPr="00FC6F99" w:rsidRDefault="000A1F88" w:rsidP="00097C40">
            <w:pPr>
              <w:rPr>
                <w:rFonts w:ascii="Times New Roman" w:hAnsi="Times New Roman" w:cs="Times New Roman"/>
                <w:sz w:val="28"/>
                <w:szCs w:val="28"/>
              </w:rPr>
            </w:pPr>
            <w:r w:rsidRPr="000A1F88">
              <w:rPr>
                <w:rFonts w:ascii="Times New Roman" w:hAnsi="Times New Roman" w:cs="Times New Roman"/>
                <w:sz w:val="28"/>
                <w:szCs w:val="28"/>
              </w:rPr>
              <w:t>≥ 92  и  &lt; 95</w:t>
            </w:r>
          </w:p>
        </w:tc>
        <w:tc>
          <w:tcPr>
            <w:tcW w:w="993" w:type="dxa"/>
          </w:tcPr>
          <w:p w:rsidR="000A1F88" w:rsidRPr="00FC6F99" w:rsidRDefault="000A1F88" w:rsidP="00097C40">
            <w:pPr>
              <w:rPr>
                <w:rFonts w:ascii="Times New Roman" w:hAnsi="Times New Roman" w:cs="Times New Roman"/>
                <w:sz w:val="28"/>
                <w:szCs w:val="28"/>
              </w:rPr>
            </w:pPr>
            <w:r w:rsidRPr="000A1F88">
              <w:rPr>
                <w:rFonts w:ascii="Times New Roman" w:hAnsi="Times New Roman" w:cs="Times New Roman"/>
                <w:sz w:val="28"/>
                <w:szCs w:val="28"/>
              </w:rPr>
              <w:t>≥ 92  и  &lt; 95</w:t>
            </w:r>
          </w:p>
        </w:tc>
        <w:tc>
          <w:tcPr>
            <w:tcW w:w="1134" w:type="dxa"/>
          </w:tcPr>
          <w:p w:rsidR="000A1F88" w:rsidRPr="00FC6F99" w:rsidRDefault="000A1F88" w:rsidP="00097C40">
            <w:pPr>
              <w:rPr>
                <w:rFonts w:ascii="Times New Roman" w:hAnsi="Times New Roman" w:cs="Times New Roman"/>
                <w:sz w:val="28"/>
                <w:szCs w:val="28"/>
              </w:rPr>
            </w:pPr>
            <w:r w:rsidRPr="000A1F88">
              <w:rPr>
                <w:rFonts w:ascii="Times New Roman" w:hAnsi="Times New Roman" w:cs="Times New Roman"/>
                <w:sz w:val="28"/>
                <w:szCs w:val="28"/>
              </w:rPr>
              <w:t>≥ 92  и  &lt; 95</w:t>
            </w:r>
          </w:p>
        </w:tc>
        <w:tc>
          <w:tcPr>
            <w:tcW w:w="1105" w:type="dxa"/>
          </w:tcPr>
          <w:p w:rsidR="000A1F88" w:rsidRPr="00FC6F99" w:rsidRDefault="000A1F88" w:rsidP="00097C40">
            <w:pPr>
              <w:rPr>
                <w:rFonts w:ascii="Times New Roman" w:hAnsi="Times New Roman" w:cs="Times New Roman"/>
                <w:sz w:val="28"/>
                <w:szCs w:val="28"/>
              </w:rPr>
            </w:pPr>
            <w:r w:rsidRPr="000A1F88">
              <w:rPr>
                <w:rFonts w:ascii="Times New Roman" w:hAnsi="Times New Roman" w:cs="Times New Roman"/>
                <w:sz w:val="28"/>
                <w:szCs w:val="28"/>
              </w:rPr>
              <w:t>≥ 92  и  &lt; 95</w:t>
            </w:r>
          </w:p>
        </w:tc>
        <w:tc>
          <w:tcPr>
            <w:tcW w:w="1290" w:type="dxa"/>
            <w:gridSpan w:val="2"/>
          </w:tcPr>
          <w:p w:rsidR="000A1F88" w:rsidRPr="00FC6F99" w:rsidRDefault="000A1F88" w:rsidP="00097C40">
            <w:pPr>
              <w:rPr>
                <w:rFonts w:ascii="Times New Roman" w:hAnsi="Times New Roman" w:cs="Times New Roman"/>
                <w:sz w:val="28"/>
                <w:szCs w:val="28"/>
              </w:rPr>
            </w:pPr>
            <w:r w:rsidRPr="000A1F88">
              <w:rPr>
                <w:rFonts w:ascii="Times New Roman" w:hAnsi="Times New Roman" w:cs="Times New Roman"/>
                <w:sz w:val="28"/>
                <w:szCs w:val="28"/>
              </w:rPr>
              <w:t>≥ 92  и  &lt; 95</w:t>
            </w:r>
          </w:p>
        </w:tc>
      </w:tr>
      <w:tr w:rsidR="000A1F88" w:rsidRPr="00FC6F99" w:rsidTr="00D662EC">
        <w:trPr>
          <w:gridAfter w:val="2"/>
          <w:wAfter w:w="40" w:type="dxa"/>
          <w:trHeight w:val="1052"/>
        </w:trPr>
        <w:tc>
          <w:tcPr>
            <w:tcW w:w="850" w:type="dxa"/>
            <w:vMerge/>
          </w:tcPr>
          <w:p w:rsidR="000A1F88" w:rsidRDefault="000A1F88" w:rsidP="00BA4F1B">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0A1F88" w:rsidRPr="00FC6F99" w:rsidRDefault="000A1F88" w:rsidP="00BA4F1B">
            <w:pPr>
              <w:ind w:left="-14"/>
              <w:rPr>
                <w:rFonts w:ascii="Times New Roman" w:hAnsi="Times New Roman" w:cs="Times New Roman"/>
                <w:sz w:val="28"/>
                <w:szCs w:val="28"/>
              </w:rPr>
            </w:pPr>
          </w:p>
        </w:tc>
        <w:tc>
          <w:tcPr>
            <w:tcW w:w="1380" w:type="dxa"/>
            <w:gridSpan w:val="2"/>
            <w:vMerge/>
          </w:tcPr>
          <w:p w:rsidR="000A1F88" w:rsidRPr="00FC6F99" w:rsidRDefault="000A1F88" w:rsidP="00FC6F99">
            <w:pPr>
              <w:widowControl w:val="0"/>
              <w:suppressAutoHyphens/>
              <w:autoSpaceDE w:val="0"/>
              <w:spacing w:line="240" w:lineRule="exact"/>
              <w:ind w:left="-30"/>
              <w:outlineLvl w:val="0"/>
              <w:rPr>
                <w:rFonts w:ascii="Times New Roman" w:eastAsia="Times New Roman" w:hAnsi="Times New Roman" w:cs="Times New Roman"/>
                <w:sz w:val="28"/>
                <w:szCs w:val="28"/>
              </w:rPr>
            </w:pPr>
          </w:p>
        </w:tc>
        <w:tc>
          <w:tcPr>
            <w:tcW w:w="992" w:type="dxa"/>
            <w:gridSpan w:val="3"/>
          </w:tcPr>
          <w:p w:rsidR="000A1F88" w:rsidRPr="00FC6F99" w:rsidRDefault="000A1F88" w:rsidP="00FC6F99">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0A1F88">
              <w:rPr>
                <w:rFonts w:ascii="Times New Roman" w:eastAsia="Times New Roman" w:hAnsi="Times New Roman" w:cs="Times New Roman"/>
                <w:sz w:val="28"/>
                <w:szCs w:val="28"/>
              </w:rPr>
              <w:t>Экологический класс</w:t>
            </w:r>
          </w:p>
        </w:tc>
        <w:tc>
          <w:tcPr>
            <w:tcW w:w="827" w:type="dxa"/>
            <w:gridSpan w:val="2"/>
          </w:tcPr>
          <w:p w:rsidR="000A1F88" w:rsidRPr="00FC6F99" w:rsidRDefault="000A1F88" w:rsidP="00FC6F99">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tcPr>
          <w:p w:rsidR="000A1F88" w:rsidRPr="00FC6F99" w:rsidRDefault="000A1F88" w:rsidP="00FC6F99">
            <w:pPr>
              <w:widowControl w:val="0"/>
              <w:suppressAutoHyphens/>
              <w:autoSpaceDE w:val="0"/>
              <w:spacing w:line="240" w:lineRule="exact"/>
              <w:ind w:left="-154" w:firstLine="46"/>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92" w:type="dxa"/>
          </w:tcPr>
          <w:p w:rsidR="000A1F88" w:rsidRPr="00FC6F99" w:rsidRDefault="000A1F88" w:rsidP="00FC6F99">
            <w:pPr>
              <w:widowControl w:val="0"/>
              <w:suppressAutoHyphens/>
              <w:autoSpaceDE w:val="0"/>
              <w:spacing w:line="240" w:lineRule="exact"/>
              <w:ind w:left="-108"/>
              <w:outlineLvl w:val="0"/>
              <w:rPr>
                <w:rFonts w:ascii="Times New Roman" w:eastAsia="Times New Roman" w:hAnsi="Times New Roman" w:cs="Times New Roman"/>
                <w:sz w:val="28"/>
                <w:szCs w:val="28"/>
              </w:rPr>
            </w:pPr>
            <w:r w:rsidRPr="000A1F88">
              <w:rPr>
                <w:rFonts w:ascii="Times New Roman" w:eastAsia="Times New Roman" w:hAnsi="Times New Roman" w:cs="Times New Roman"/>
                <w:sz w:val="28"/>
                <w:szCs w:val="28"/>
              </w:rPr>
              <w:t>Не ниже К5</w:t>
            </w:r>
          </w:p>
        </w:tc>
        <w:tc>
          <w:tcPr>
            <w:tcW w:w="1305" w:type="dxa"/>
            <w:gridSpan w:val="2"/>
          </w:tcPr>
          <w:p w:rsidR="000A1F88" w:rsidRPr="00FC6F99" w:rsidRDefault="000A1F88" w:rsidP="00FC6F99">
            <w:pPr>
              <w:widowControl w:val="0"/>
              <w:suppressAutoHyphens/>
              <w:autoSpaceDE w:val="0"/>
              <w:spacing w:line="240" w:lineRule="exact"/>
              <w:ind w:left="-108"/>
              <w:outlineLvl w:val="0"/>
              <w:rPr>
                <w:rFonts w:ascii="Times New Roman" w:eastAsia="Times New Roman" w:hAnsi="Times New Roman" w:cs="Times New Roman"/>
                <w:sz w:val="28"/>
                <w:szCs w:val="28"/>
              </w:rPr>
            </w:pPr>
            <w:r w:rsidRPr="000A1F88">
              <w:rPr>
                <w:rFonts w:ascii="Times New Roman" w:eastAsia="Times New Roman" w:hAnsi="Times New Roman" w:cs="Times New Roman"/>
                <w:sz w:val="28"/>
                <w:szCs w:val="28"/>
              </w:rPr>
              <w:t>Не ниже К5</w:t>
            </w:r>
          </w:p>
        </w:tc>
        <w:tc>
          <w:tcPr>
            <w:tcW w:w="850" w:type="dxa"/>
          </w:tcPr>
          <w:p w:rsidR="000A1F88" w:rsidRPr="00FC6F99" w:rsidRDefault="000A1F88" w:rsidP="00FC6F99">
            <w:pPr>
              <w:widowControl w:val="0"/>
              <w:suppressAutoHyphens/>
              <w:autoSpaceDE w:val="0"/>
              <w:spacing w:line="240" w:lineRule="exact"/>
              <w:ind w:left="-108"/>
              <w:outlineLvl w:val="0"/>
              <w:rPr>
                <w:rFonts w:ascii="Times New Roman" w:eastAsia="Times New Roman" w:hAnsi="Times New Roman" w:cs="Times New Roman"/>
                <w:sz w:val="28"/>
                <w:szCs w:val="28"/>
              </w:rPr>
            </w:pPr>
            <w:r w:rsidRPr="000A1F88">
              <w:rPr>
                <w:rFonts w:ascii="Times New Roman" w:eastAsia="Times New Roman" w:hAnsi="Times New Roman" w:cs="Times New Roman"/>
                <w:sz w:val="28"/>
                <w:szCs w:val="28"/>
              </w:rPr>
              <w:t>Не ниже К5</w:t>
            </w:r>
          </w:p>
        </w:tc>
        <w:tc>
          <w:tcPr>
            <w:tcW w:w="992" w:type="dxa"/>
          </w:tcPr>
          <w:p w:rsidR="000A1F88" w:rsidRPr="00FC6F99" w:rsidRDefault="000A1F88" w:rsidP="00FC6F99">
            <w:pPr>
              <w:widowControl w:val="0"/>
              <w:suppressAutoHyphens/>
              <w:autoSpaceDE w:val="0"/>
              <w:spacing w:line="240" w:lineRule="exact"/>
              <w:ind w:left="-108"/>
              <w:outlineLvl w:val="0"/>
              <w:rPr>
                <w:rFonts w:ascii="Times New Roman" w:eastAsia="Times New Roman" w:hAnsi="Times New Roman" w:cs="Times New Roman"/>
                <w:sz w:val="28"/>
                <w:szCs w:val="28"/>
              </w:rPr>
            </w:pPr>
            <w:r w:rsidRPr="000A1F88">
              <w:rPr>
                <w:rFonts w:ascii="Times New Roman" w:eastAsia="Times New Roman" w:hAnsi="Times New Roman" w:cs="Times New Roman"/>
                <w:sz w:val="28"/>
                <w:szCs w:val="28"/>
              </w:rPr>
              <w:t>Не ниже К5</w:t>
            </w:r>
          </w:p>
        </w:tc>
        <w:tc>
          <w:tcPr>
            <w:tcW w:w="993" w:type="dxa"/>
          </w:tcPr>
          <w:p w:rsidR="000A1F88" w:rsidRPr="00FC6F99" w:rsidRDefault="000A1F88" w:rsidP="00FC6F99">
            <w:pPr>
              <w:widowControl w:val="0"/>
              <w:suppressAutoHyphens/>
              <w:autoSpaceDE w:val="0"/>
              <w:spacing w:line="240" w:lineRule="exact"/>
              <w:ind w:left="-108"/>
              <w:outlineLvl w:val="0"/>
              <w:rPr>
                <w:rFonts w:ascii="Times New Roman" w:eastAsia="Times New Roman" w:hAnsi="Times New Roman" w:cs="Times New Roman"/>
                <w:sz w:val="28"/>
                <w:szCs w:val="28"/>
              </w:rPr>
            </w:pPr>
            <w:r w:rsidRPr="000A1F88">
              <w:rPr>
                <w:rFonts w:ascii="Times New Roman" w:eastAsia="Times New Roman" w:hAnsi="Times New Roman" w:cs="Times New Roman"/>
                <w:sz w:val="28"/>
                <w:szCs w:val="28"/>
              </w:rPr>
              <w:t>Не ниже К5</w:t>
            </w:r>
          </w:p>
        </w:tc>
        <w:tc>
          <w:tcPr>
            <w:tcW w:w="1134" w:type="dxa"/>
          </w:tcPr>
          <w:p w:rsidR="000A1F88" w:rsidRPr="00FC6F99" w:rsidRDefault="000A1F88" w:rsidP="00FC6F99">
            <w:pPr>
              <w:widowControl w:val="0"/>
              <w:suppressAutoHyphens/>
              <w:autoSpaceDE w:val="0"/>
              <w:spacing w:line="240" w:lineRule="exact"/>
              <w:ind w:left="-108"/>
              <w:outlineLvl w:val="0"/>
              <w:rPr>
                <w:rFonts w:ascii="Times New Roman" w:eastAsia="Times New Roman" w:hAnsi="Times New Roman" w:cs="Times New Roman"/>
                <w:sz w:val="28"/>
                <w:szCs w:val="28"/>
              </w:rPr>
            </w:pPr>
            <w:r w:rsidRPr="000A1F88">
              <w:rPr>
                <w:rFonts w:ascii="Times New Roman" w:eastAsia="Times New Roman" w:hAnsi="Times New Roman" w:cs="Times New Roman"/>
                <w:sz w:val="28"/>
                <w:szCs w:val="28"/>
              </w:rPr>
              <w:t>Не ниже К5</w:t>
            </w:r>
          </w:p>
        </w:tc>
        <w:tc>
          <w:tcPr>
            <w:tcW w:w="1105" w:type="dxa"/>
          </w:tcPr>
          <w:p w:rsidR="000A1F88" w:rsidRPr="00FC6F99" w:rsidRDefault="000A1F88" w:rsidP="00FC6F99">
            <w:pPr>
              <w:widowControl w:val="0"/>
              <w:suppressAutoHyphens/>
              <w:autoSpaceDE w:val="0"/>
              <w:spacing w:line="240" w:lineRule="exact"/>
              <w:ind w:left="-108"/>
              <w:outlineLvl w:val="0"/>
              <w:rPr>
                <w:rFonts w:ascii="Times New Roman" w:eastAsia="Times New Roman" w:hAnsi="Times New Roman" w:cs="Times New Roman"/>
                <w:sz w:val="28"/>
                <w:szCs w:val="28"/>
              </w:rPr>
            </w:pPr>
            <w:r w:rsidRPr="000A1F88">
              <w:rPr>
                <w:rFonts w:ascii="Times New Roman" w:eastAsia="Times New Roman" w:hAnsi="Times New Roman" w:cs="Times New Roman"/>
                <w:sz w:val="28"/>
                <w:szCs w:val="28"/>
              </w:rPr>
              <w:t>Не ниже К5</w:t>
            </w:r>
          </w:p>
        </w:tc>
        <w:tc>
          <w:tcPr>
            <w:tcW w:w="1290" w:type="dxa"/>
            <w:gridSpan w:val="2"/>
          </w:tcPr>
          <w:p w:rsidR="000A1F88" w:rsidRPr="00FC6F99" w:rsidRDefault="000A1F88" w:rsidP="00FC6F99">
            <w:pPr>
              <w:widowControl w:val="0"/>
              <w:suppressAutoHyphens/>
              <w:autoSpaceDE w:val="0"/>
              <w:spacing w:line="240" w:lineRule="exact"/>
              <w:ind w:left="-108"/>
              <w:outlineLvl w:val="0"/>
              <w:rPr>
                <w:rFonts w:ascii="Times New Roman" w:eastAsia="Times New Roman" w:hAnsi="Times New Roman" w:cs="Times New Roman"/>
                <w:sz w:val="28"/>
                <w:szCs w:val="28"/>
              </w:rPr>
            </w:pPr>
            <w:r w:rsidRPr="000A1F88">
              <w:rPr>
                <w:rFonts w:ascii="Times New Roman" w:eastAsia="Times New Roman" w:hAnsi="Times New Roman" w:cs="Times New Roman"/>
                <w:sz w:val="28"/>
                <w:szCs w:val="28"/>
              </w:rPr>
              <w:t>Не ниже К5</w:t>
            </w:r>
          </w:p>
        </w:tc>
      </w:tr>
      <w:tr w:rsidR="000A1F88" w:rsidRPr="00FC6F99" w:rsidTr="00D662EC">
        <w:trPr>
          <w:gridAfter w:val="2"/>
          <w:wAfter w:w="40" w:type="dxa"/>
          <w:trHeight w:val="2258"/>
        </w:trPr>
        <w:tc>
          <w:tcPr>
            <w:tcW w:w="850" w:type="dxa"/>
            <w:vMerge/>
          </w:tcPr>
          <w:p w:rsidR="000A1F88" w:rsidRDefault="000A1F88" w:rsidP="000A1F88">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0A1F88" w:rsidRPr="00FC6F99" w:rsidRDefault="000A1F88" w:rsidP="000A1F88">
            <w:pPr>
              <w:ind w:left="-14"/>
              <w:rPr>
                <w:rFonts w:ascii="Times New Roman" w:hAnsi="Times New Roman" w:cs="Times New Roman"/>
                <w:sz w:val="28"/>
                <w:szCs w:val="28"/>
              </w:rPr>
            </w:pPr>
          </w:p>
        </w:tc>
        <w:tc>
          <w:tcPr>
            <w:tcW w:w="1380" w:type="dxa"/>
            <w:gridSpan w:val="2"/>
            <w:vMerge/>
          </w:tcPr>
          <w:p w:rsidR="000A1F88" w:rsidRPr="00FC6F99" w:rsidRDefault="000A1F88" w:rsidP="000A1F88">
            <w:pPr>
              <w:widowControl w:val="0"/>
              <w:suppressAutoHyphens/>
              <w:autoSpaceDE w:val="0"/>
              <w:spacing w:line="240" w:lineRule="exact"/>
              <w:ind w:left="-30"/>
              <w:outlineLvl w:val="0"/>
              <w:rPr>
                <w:rFonts w:ascii="Times New Roman" w:eastAsia="Times New Roman" w:hAnsi="Times New Roman" w:cs="Times New Roman"/>
                <w:sz w:val="28"/>
                <w:szCs w:val="28"/>
              </w:rPr>
            </w:pPr>
          </w:p>
        </w:tc>
        <w:tc>
          <w:tcPr>
            <w:tcW w:w="992" w:type="dxa"/>
            <w:gridSpan w:val="3"/>
          </w:tcPr>
          <w:p w:rsidR="000A1F88" w:rsidRPr="00FC6F99" w:rsidRDefault="000A1F88" w:rsidP="000A1F88">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tcPr>
          <w:p w:rsidR="000A1F88" w:rsidRPr="00FC6F99" w:rsidRDefault="000A1F88" w:rsidP="000A1F88">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383</w:t>
            </w:r>
          </w:p>
        </w:tc>
        <w:tc>
          <w:tcPr>
            <w:tcW w:w="1276" w:type="dxa"/>
          </w:tcPr>
          <w:p w:rsidR="000A1F88" w:rsidRPr="00FC6F99" w:rsidRDefault="000A1F88" w:rsidP="000A1F88">
            <w:pPr>
              <w:widowControl w:val="0"/>
              <w:suppressAutoHyphens/>
              <w:autoSpaceDE w:val="0"/>
              <w:spacing w:line="240" w:lineRule="exact"/>
              <w:ind w:left="-154" w:firstLine="46"/>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992" w:type="dxa"/>
          </w:tcPr>
          <w:p w:rsidR="000A1F88" w:rsidRPr="00FC6F99" w:rsidRDefault="000A1F88" w:rsidP="000A1F88">
            <w:pPr>
              <w:widowControl w:val="0"/>
              <w:suppressAutoHyphens/>
              <w:autoSpaceDE w:val="0"/>
              <w:spacing w:line="240" w:lineRule="exact"/>
              <w:ind w:left="-108"/>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Не более </w:t>
            </w:r>
          </w:p>
          <w:p w:rsidR="000A1F88" w:rsidRPr="00FC6F99" w:rsidRDefault="000A1F88" w:rsidP="000A1F88">
            <w:pPr>
              <w:widowControl w:val="0"/>
              <w:suppressAutoHyphens/>
              <w:autoSpaceDE w:val="0"/>
              <w:spacing w:line="240" w:lineRule="exact"/>
              <w:ind w:left="-108"/>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6</w:t>
            </w:r>
            <w:r>
              <w:rPr>
                <w:rFonts w:ascii="Times New Roman" w:eastAsia="Times New Roman" w:hAnsi="Times New Roman" w:cs="Times New Roman"/>
                <w:sz w:val="28"/>
                <w:szCs w:val="28"/>
              </w:rPr>
              <w:t>0</w:t>
            </w:r>
            <w:r w:rsidRPr="00FC6F99">
              <w:rPr>
                <w:rFonts w:ascii="Times New Roman" w:eastAsia="Times New Roman" w:hAnsi="Times New Roman" w:cs="Times New Roman"/>
                <w:sz w:val="28"/>
                <w:szCs w:val="28"/>
              </w:rPr>
              <w:t>рублей за 1 литр</w:t>
            </w:r>
          </w:p>
        </w:tc>
        <w:tc>
          <w:tcPr>
            <w:tcW w:w="1305" w:type="dxa"/>
            <w:gridSpan w:val="2"/>
          </w:tcPr>
          <w:p w:rsidR="000A1F88" w:rsidRPr="00FC6F99" w:rsidRDefault="000A1F88" w:rsidP="000A1F88">
            <w:pPr>
              <w:widowControl w:val="0"/>
              <w:suppressAutoHyphens/>
              <w:autoSpaceDE w:val="0"/>
              <w:spacing w:line="240" w:lineRule="exact"/>
              <w:ind w:left="-108"/>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Не более </w:t>
            </w:r>
          </w:p>
          <w:p w:rsidR="000A1F88" w:rsidRPr="00FC6F99" w:rsidRDefault="000A1F88" w:rsidP="000A1F88">
            <w:pPr>
              <w:widowControl w:val="0"/>
              <w:suppressAutoHyphens/>
              <w:autoSpaceDE w:val="0"/>
              <w:autoSpaceDN w:val="0"/>
              <w:adjustRightInd w:val="0"/>
              <w:spacing w:line="240" w:lineRule="exact"/>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6</w:t>
            </w:r>
            <w:r>
              <w:rPr>
                <w:rFonts w:ascii="Times New Roman" w:eastAsia="Times New Roman" w:hAnsi="Times New Roman" w:cs="Times New Roman"/>
                <w:sz w:val="28"/>
                <w:szCs w:val="28"/>
              </w:rPr>
              <w:t>0</w:t>
            </w:r>
            <w:r w:rsidRPr="00FC6F99">
              <w:rPr>
                <w:rFonts w:ascii="Times New Roman" w:eastAsia="Times New Roman" w:hAnsi="Times New Roman" w:cs="Times New Roman"/>
                <w:sz w:val="28"/>
                <w:szCs w:val="28"/>
              </w:rPr>
              <w:t xml:space="preserve"> рублей за 1 литр</w:t>
            </w:r>
          </w:p>
        </w:tc>
        <w:tc>
          <w:tcPr>
            <w:tcW w:w="850" w:type="dxa"/>
          </w:tcPr>
          <w:p w:rsidR="000A1F88" w:rsidRPr="00FC6F99" w:rsidRDefault="000A1F88" w:rsidP="000A1F88">
            <w:pPr>
              <w:widowControl w:val="0"/>
              <w:suppressAutoHyphens/>
              <w:autoSpaceDE w:val="0"/>
              <w:spacing w:line="240" w:lineRule="exact"/>
              <w:ind w:left="-108"/>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Не более </w:t>
            </w:r>
          </w:p>
          <w:p w:rsidR="000A1F88" w:rsidRPr="00FC6F99" w:rsidRDefault="000A1F88" w:rsidP="000A1F88">
            <w:pPr>
              <w:rPr>
                <w:rFonts w:ascii="Times New Roman" w:hAnsi="Times New Roman" w:cs="Times New Roman"/>
                <w:sz w:val="28"/>
                <w:szCs w:val="28"/>
              </w:rPr>
            </w:pPr>
            <w:r w:rsidRPr="00FC6F99">
              <w:rPr>
                <w:rFonts w:ascii="Times New Roman" w:hAnsi="Times New Roman" w:cs="Times New Roman"/>
                <w:sz w:val="28"/>
                <w:szCs w:val="28"/>
              </w:rPr>
              <w:t>6</w:t>
            </w:r>
            <w:r>
              <w:rPr>
                <w:rFonts w:ascii="Times New Roman" w:hAnsi="Times New Roman" w:cs="Times New Roman"/>
                <w:sz w:val="28"/>
                <w:szCs w:val="28"/>
              </w:rPr>
              <w:t>0</w:t>
            </w:r>
            <w:r w:rsidRPr="00FC6F99">
              <w:rPr>
                <w:rFonts w:ascii="Times New Roman" w:hAnsi="Times New Roman" w:cs="Times New Roman"/>
                <w:sz w:val="28"/>
                <w:szCs w:val="28"/>
              </w:rPr>
              <w:t xml:space="preserve"> рублей за 1 литр</w:t>
            </w:r>
          </w:p>
        </w:tc>
        <w:tc>
          <w:tcPr>
            <w:tcW w:w="992" w:type="dxa"/>
          </w:tcPr>
          <w:p w:rsidR="000A1F88" w:rsidRPr="00FC6F99" w:rsidRDefault="000A1F88" w:rsidP="000A1F88">
            <w:pPr>
              <w:widowControl w:val="0"/>
              <w:suppressAutoHyphens/>
              <w:autoSpaceDE w:val="0"/>
              <w:spacing w:line="240" w:lineRule="exact"/>
              <w:ind w:left="-108"/>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Не более </w:t>
            </w:r>
          </w:p>
          <w:p w:rsidR="000A1F88" w:rsidRPr="00FC6F99" w:rsidRDefault="000A1F88" w:rsidP="000A1F88">
            <w:pPr>
              <w:rPr>
                <w:rFonts w:ascii="Times New Roman" w:hAnsi="Times New Roman" w:cs="Times New Roman"/>
                <w:sz w:val="28"/>
                <w:szCs w:val="28"/>
              </w:rPr>
            </w:pPr>
            <w:r w:rsidRPr="00FC6F99">
              <w:rPr>
                <w:rFonts w:ascii="Times New Roman" w:hAnsi="Times New Roman" w:cs="Times New Roman"/>
                <w:sz w:val="28"/>
                <w:szCs w:val="28"/>
              </w:rPr>
              <w:t>6</w:t>
            </w:r>
            <w:r>
              <w:rPr>
                <w:rFonts w:ascii="Times New Roman" w:hAnsi="Times New Roman" w:cs="Times New Roman"/>
                <w:sz w:val="28"/>
                <w:szCs w:val="28"/>
              </w:rPr>
              <w:t>0</w:t>
            </w:r>
            <w:r w:rsidRPr="00FC6F99">
              <w:rPr>
                <w:rFonts w:ascii="Times New Roman" w:hAnsi="Times New Roman" w:cs="Times New Roman"/>
                <w:sz w:val="28"/>
                <w:szCs w:val="28"/>
              </w:rPr>
              <w:t xml:space="preserve"> рублей за 1 литр</w:t>
            </w:r>
          </w:p>
        </w:tc>
        <w:tc>
          <w:tcPr>
            <w:tcW w:w="993" w:type="dxa"/>
          </w:tcPr>
          <w:p w:rsidR="000A1F88" w:rsidRPr="00FC6F99" w:rsidRDefault="000A1F88" w:rsidP="000A1F88">
            <w:pPr>
              <w:widowControl w:val="0"/>
              <w:suppressAutoHyphens/>
              <w:autoSpaceDE w:val="0"/>
              <w:spacing w:line="240" w:lineRule="exact"/>
              <w:ind w:left="-108"/>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Не более </w:t>
            </w:r>
          </w:p>
          <w:p w:rsidR="000A1F88" w:rsidRPr="00FC6F99" w:rsidRDefault="000A1F88" w:rsidP="000A1F88">
            <w:pPr>
              <w:rPr>
                <w:rFonts w:ascii="Times New Roman" w:hAnsi="Times New Roman" w:cs="Times New Roman"/>
                <w:sz w:val="28"/>
                <w:szCs w:val="28"/>
              </w:rPr>
            </w:pPr>
            <w:r w:rsidRPr="00FC6F99">
              <w:rPr>
                <w:rFonts w:ascii="Times New Roman" w:hAnsi="Times New Roman" w:cs="Times New Roman"/>
                <w:sz w:val="28"/>
                <w:szCs w:val="28"/>
              </w:rPr>
              <w:t>6</w:t>
            </w:r>
            <w:r>
              <w:rPr>
                <w:rFonts w:ascii="Times New Roman" w:hAnsi="Times New Roman" w:cs="Times New Roman"/>
                <w:sz w:val="28"/>
                <w:szCs w:val="28"/>
              </w:rPr>
              <w:t>0</w:t>
            </w:r>
            <w:r w:rsidRPr="00FC6F99">
              <w:rPr>
                <w:rFonts w:ascii="Times New Roman" w:hAnsi="Times New Roman" w:cs="Times New Roman"/>
                <w:sz w:val="28"/>
                <w:szCs w:val="28"/>
              </w:rPr>
              <w:t xml:space="preserve"> рублей за 1 литр</w:t>
            </w:r>
          </w:p>
        </w:tc>
        <w:tc>
          <w:tcPr>
            <w:tcW w:w="1134" w:type="dxa"/>
          </w:tcPr>
          <w:p w:rsidR="000A1F88" w:rsidRPr="00FC6F99" w:rsidRDefault="000A1F88" w:rsidP="000A1F88">
            <w:pPr>
              <w:widowControl w:val="0"/>
              <w:suppressAutoHyphens/>
              <w:autoSpaceDE w:val="0"/>
              <w:spacing w:line="240" w:lineRule="exact"/>
              <w:ind w:left="-108"/>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Не более </w:t>
            </w:r>
          </w:p>
          <w:p w:rsidR="000A1F88" w:rsidRPr="00FC6F99" w:rsidRDefault="000A1F88" w:rsidP="000A1F88">
            <w:pPr>
              <w:rPr>
                <w:rFonts w:ascii="Times New Roman" w:hAnsi="Times New Roman" w:cs="Times New Roman"/>
                <w:sz w:val="28"/>
                <w:szCs w:val="28"/>
              </w:rPr>
            </w:pPr>
            <w:r w:rsidRPr="00FC6F99">
              <w:rPr>
                <w:rFonts w:ascii="Times New Roman" w:hAnsi="Times New Roman" w:cs="Times New Roman"/>
                <w:sz w:val="28"/>
                <w:szCs w:val="28"/>
              </w:rPr>
              <w:t>6</w:t>
            </w:r>
            <w:r>
              <w:rPr>
                <w:rFonts w:ascii="Times New Roman" w:hAnsi="Times New Roman" w:cs="Times New Roman"/>
                <w:sz w:val="28"/>
                <w:szCs w:val="28"/>
              </w:rPr>
              <w:t>0</w:t>
            </w:r>
            <w:r w:rsidRPr="00FC6F99">
              <w:rPr>
                <w:rFonts w:ascii="Times New Roman" w:hAnsi="Times New Roman" w:cs="Times New Roman"/>
                <w:sz w:val="28"/>
                <w:szCs w:val="28"/>
              </w:rPr>
              <w:t xml:space="preserve"> рублей за 1 литр</w:t>
            </w:r>
          </w:p>
        </w:tc>
        <w:tc>
          <w:tcPr>
            <w:tcW w:w="1105" w:type="dxa"/>
          </w:tcPr>
          <w:p w:rsidR="000A1F88" w:rsidRPr="00FC6F99" w:rsidRDefault="000A1F88" w:rsidP="000A1F88">
            <w:pPr>
              <w:widowControl w:val="0"/>
              <w:suppressAutoHyphens/>
              <w:autoSpaceDE w:val="0"/>
              <w:spacing w:line="240" w:lineRule="exact"/>
              <w:ind w:left="-108"/>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Не более </w:t>
            </w:r>
          </w:p>
          <w:p w:rsidR="000A1F88" w:rsidRPr="00FC6F99" w:rsidRDefault="000A1F88" w:rsidP="000A1F88">
            <w:pPr>
              <w:rPr>
                <w:rFonts w:ascii="Times New Roman" w:hAnsi="Times New Roman" w:cs="Times New Roman"/>
                <w:sz w:val="28"/>
                <w:szCs w:val="28"/>
              </w:rPr>
            </w:pPr>
            <w:r w:rsidRPr="00FC6F99">
              <w:rPr>
                <w:rFonts w:ascii="Times New Roman" w:hAnsi="Times New Roman" w:cs="Times New Roman"/>
                <w:sz w:val="28"/>
                <w:szCs w:val="28"/>
              </w:rPr>
              <w:t>6</w:t>
            </w:r>
            <w:r>
              <w:rPr>
                <w:rFonts w:ascii="Times New Roman" w:hAnsi="Times New Roman" w:cs="Times New Roman"/>
                <w:sz w:val="28"/>
                <w:szCs w:val="28"/>
              </w:rPr>
              <w:t>0</w:t>
            </w:r>
            <w:r w:rsidRPr="00FC6F99">
              <w:rPr>
                <w:rFonts w:ascii="Times New Roman" w:hAnsi="Times New Roman" w:cs="Times New Roman"/>
                <w:sz w:val="28"/>
                <w:szCs w:val="28"/>
              </w:rPr>
              <w:t>рублей за 1 литр</w:t>
            </w:r>
          </w:p>
        </w:tc>
        <w:tc>
          <w:tcPr>
            <w:tcW w:w="1290" w:type="dxa"/>
            <w:gridSpan w:val="2"/>
          </w:tcPr>
          <w:p w:rsidR="000A1F88" w:rsidRPr="00FC6F99" w:rsidRDefault="000A1F88" w:rsidP="000A1F88">
            <w:pPr>
              <w:widowControl w:val="0"/>
              <w:suppressAutoHyphens/>
              <w:autoSpaceDE w:val="0"/>
              <w:spacing w:line="240" w:lineRule="exact"/>
              <w:ind w:left="-108"/>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Не более </w:t>
            </w:r>
          </w:p>
          <w:p w:rsidR="000A1F88" w:rsidRPr="00FC6F99" w:rsidRDefault="000A1F88" w:rsidP="000A1F88">
            <w:pPr>
              <w:rPr>
                <w:rFonts w:ascii="Times New Roman" w:hAnsi="Times New Roman" w:cs="Times New Roman"/>
                <w:sz w:val="28"/>
                <w:szCs w:val="28"/>
              </w:rPr>
            </w:pPr>
            <w:r w:rsidRPr="00FC6F99">
              <w:rPr>
                <w:rFonts w:ascii="Times New Roman" w:hAnsi="Times New Roman" w:cs="Times New Roman"/>
                <w:sz w:val="28"/>
                <w:szCs w:val="28"/>
              </w:rPr>
              <w:t>6</w:t>
            </w:r>
            <w:r>
              <w:rPr>
                <w:rFonts w:ascii="Times New Roman" w:hAnsi="Times New Roman" w:cs="Times New Roman"/>
                <w:sz w:val="28"/>
                <w:szCs w:val="28"/>
              </w:rPr>
              <w:t>0</w:t>
            </w:r>
            <w:r w:rsidRPr="00FC6F99">
              <w:rPr>
                <w:rFonts w:ascii="Times New Roman" w:hAnsi="Times New Roman" w:cs="Times New Roman"/>
                <w:sz w:val="28"/>
                <w:szCs w:val="28"/>
              </w:rPr>
              <w:t xml:space="preserve"> рублей за 1 литр</w:t>
            </w:r>
          </w:p>
        </w:tc>
      </w:tr>
      <w:tr w:rsidR="002B7E8F" w:rsidRPr="00FC6F99" w:rsidTr="00D662EC">
        <w:trPr>
          <w:gridAfter w:val="2"/>
          <w:wAfter w:w="40" w:type="dxa"/>
          <w:trHeight w:val="1969"/>
        </w:trPr>
        <w:tc>
          <w:tcPr>
            <w:tcW w:w="850" w:type="dxa"/>
            <w:vMerge w:val="restart"/>
          </w:tcPr>
          <w:p w:rsidR="002B7E8F" w:rsidRPr="00FC6F99" w:rsidRDefault="002B7E8F" w:rsidP="002B7E8F">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338" w:type="dxa"/>
            <w:gridSpan w:val="2"/>
            <w:vMerge w:val="restart"/>
          </w:tcPr>
          <w:p w:rsidR="002B7E8F" w:rsidRPr="00FC6F99" w:rsidRDefault="002B7E8F" w:rsidP="002B7E8F">
            <w:pPr>
              <w:ind w:left="-14"/>
              <w:rPr>
                <w:rFonts w:ascii="Times New Roman" w:hAnsi="Times New Roman" w:cs="Times New Roman"/>
                <w:sz w:val="28"/>
                <w:szCs w:val="28"/>
              </w:rPr>
            </w:pPr>
            <w:r w:rsidRPr="00FC6F99">
              <w:rPr>
                <w:rFonts w:ascii="Times New Roman" w:hAnsi="Times New Roman" w:cs="Times New Roman"/>
                <w:sz w:val="28"/>
                <w:szCs w:val="28"/>
              </w:rPr>
              <w:t>19.20.21</w:t>
            </w:r>
          </w:p>
        </w:tc>
        <w:tc>
          <w:tcPr>
            <w:tcW w:w="1380" w:type="dxa"/>
            <w:gridSpan w:val="2"/>
            <w:vMerge w:val="restart"/>
          </w:tcPr>
          <w:p w:rsidR="002B7E8F" w:rsidRPr="00FC6F99" w:rsidRDefault="002B7E8F" w:rsidP="002B7E8F">
            <w:pPr>
              <w:widowControl w:val="0"/>
              <w:suppressAutoHyphens/>
              <w:autoSpaceDE w:val="0"/>
              <w:spacing w:line="240" w:lineRule="exact"/>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Топливо дизельное </w:t>
            </w:r>
          </w:p>
        </w:tc>
        <w:tc>
          <w:tcPr>
            <w:tcW w:w="992" w:type="dxa"/>
            <w:gridSpan w:val="3"/>
          </w:tcPr>
          <w:p w:rsidR="002B7E8F" w:rsidRPr="00FC6F99" w:rsidRDefault="002B7E8F" w:rsidP="002B7E8F">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2B7E8F">
              <w:rPr>
                <w:rFonts w:ascii="Times New Roman" w:eastAsia="Times New Roman" w:hAnsi="Times New Roman" w:cs="Times New Roman"/>
                <w:sz w:val="28"/>
                <w:szCs w:val="28"/>
              </w:rPr>
              <w:t>Сорт/класс топлива</w:t>
            </w:r>
          </w:p>
        </w:tc>
        <w:tc>
          <w:tcPr>
            <w:tcW w:w="827" w:type="dxa"/>
            <w:gridSpan w:val="2"/>
          </w:tcPr>
          <w:p w:rsidR="002B7E8F" w:rsidRPr="00FC6F99" w:rsidRDefault="002B7E8F" w:rsidP="002B7E8F">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tcPr>
          <w:p w:rsidR="002B7E8F" w:rsidRPr="00FC6F99" w:rsidRDefault="002B7E8F" w:rsidP="002B7E8F">
            <w:pPr>
              <w:widowControl w:val="0"/>
              <w:suppressAutoHyphens/>
              <w:autoSpaceDE w:val="0"/>
              <w:spacing w:line="240" w:lineRule="exact"/>
              <w:ind w:left="-154" w:firstLine="46"/>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92" w:type="dxa"/>
          </w:tcPr>
          <w:p w:rsidR="002B7E8F" w:rsidRPr="00FC6F99" w:rsidRDefault="002B7E8F" w:rsidP="002B7E8F">
            <w:pPr>
              <w:widowControl w:val="0"/>
              <w:suppressAutoHyphens/>
              <w:autoSpaceDE w:val="0"/>
              <w:spacing w:line="240" w:lineRule="exact"/>
              <w:ind w:left="-108"/>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Не ниже А/В/С/Д/Е</w:t>
            </w:r>
          </w:p>
        </w:tc>
        <w:tc>
          <w:tcPr>
            <w:tcW w:w="1305" w:type="dxa"/>
            <w:gridSpan w:val="2"/>
          </w:tcPr>
          <w:p w:rsidR="002B7E8F" w:rsidRDefault="002B7E8F" w:rsidP="002B7E8F">
            <w:pPr>
              <w:spacing w:line="240" w:lineRule="exact"/>
            </w:pPr>
            <w:r w:rsidRPr="002F1E39">
              <w:rPr>
                <w:rFonts w:ascii="Times New Roman" w:eastAsia="Times New Roman" w:hAnsi="Times New Roman" w:cs="Times New Roman"/>
                <w:sz w:val="28"/>
                <w:szCs w:val="28"/>
              </w:rPr>
              <w:t>Не ниже А/В/С/Д/Е</w:t>
            </w:r>
          </w:p>
        </w:tc>
        <w:tc>
          <w:tcPr>
            <w:tcW w:w="850" w:type="dxa"/>
          </w:tcPr>
          <w:p w:rsidR="002B7E8F" w:rsidRDefault="002B7E8F" w:rsidP="002B7E8F">
            <w:pPr>
              <w:spacing w:line="240" w:lineRule="exact"/>
            </w:pPr>
            <w:r w:rsidRPr="002F1E39">
              <w:rPr>
                <w:rFonts w:ascii="Times New Roman" w:eastAsia="Times New Roman" w:hAnsi="Times New Roman" w:cs="Times New Roman"/>
                <w:sz w:val="28"/>
                <w:szCs w:val="28"/>
              </w:rPr>
              <w:t>Не ниже А/В/С/Д/Е</w:t>
            </w:r>
          </w:p>
        </w:tc>
        <w:tc>
          <w:tcPr>
            <w:tcW w:w="992" w:type="dxa"/>
          </w:tcPr>
          <w:p w:rsidR="002B7E8F" w:rsidRDefault="002B7E8F" w:rsidP="002B7E8F">
            <w:pPr>
              <w:spacing w:line="240" w:lineRule="exact"/>
            </w:pPr>
            <w:r w:rsidRPr="002F1E39">
              <w:rPr>
                <w:rFonts w:ascii="Times New Roman" w:eastAsia="Times New Roman" w:hAnsi="Times New Roman" w:cs="Times New Roman"/>
                <w:sz w:val="28"/>
                <w:szCs w:val="28"/>
              </w:rPr>
              <w:t>Не ниже А/В/С/Д/Е</w:t>
            </w:r>
          </w:p>
        </w:tc>
        <w:tc>
          <w:tcPr>
            <w:tcW w:w="993" w:type="dxa"/>
          </w:tcPr>
          <w:p w:rsidR="002B7E8F" w:rsidRDefault="002B7E8F" w:rsidP="002B7E8F">
            <w:pPr>
              <w:spacing w:line="240" w:lineRule="exact"/>
            </w:pPr>
            <w:r w:rsidRPr="002F1E39">
              <w:rPr>
                <w:rFonts w:ascii="Times New Roman" w:eastAsia="Times New Roman" w:hAnsi="Times New Roman" w:cs="Times New Roman"/>
                <w:sz w:val="28"/>
                <w:szCs w:val="28"/>
              </w:rPr>
              <w:t>Не ниже А/В/С/Д/Е</w:t>
            </w:r>
          </w:p>
        </w:tc>
        <w:tc>
          <w:tcPr>
            <w:tcW w:w="1134" w:type="dxa"/>
          </w:tcPr>
          <w:p w:rsidR="002B7E8F" w:rsidRDefault="002B7E8F" w:rsidP="002B7E8F">
            <w:pPr>
              <w:spacing w:line="240" w:lineRule="exact"/>
            </w:pPr>
            <w:r w:rsidRPr="002F1E39">
              <w:rPr>
                <w:rFonts w:ascii="Times New Roman" w:eastAsia="Times New Roman" w:hAnsi="Times New Roman" w:cs="Times New Roman"/>
                <w:sz w:val="28"/>
                <w:szCs w:val="28"/>
              </w:rPr>
              <w:t>Не ниже А/В/С/Д/Е</w:t>
            </w:r>
          </w:p>
        </w:tc>
        <w:tc>
          <w:tcPr>
            <w:tcW w:w="1105" w:type="dxa"/>
          </w:tcPr>
          <w:p w:rsidR="002B7E8F" w:rsidRDefault="002B7E8F" w:rsidP="002B7E8F">
            <w:pPr>
              <w:spacing w:line="240" w:lineRule="exact"/>
            </w:pPr>
            <w:r w:rsidRPr="002F1E39">
              <w:rPr>
                <w:rFonts w:ascii="Times New Roman" w:eastAsia="Times New Roman" w:hAnsi="Times New Roman" w:cs="Times New Roman"/>
                <w:sz w:val="28"/>
                <w:szCs w:val="28"/>
              </w:rPr>
              <w:t>Не ниже А/В/С/Д/Е</w:t>
            </w:r>
          </w:p>
        </w:tc>
        <w:tc>
          <w:tcPr>
            <w:tcW w:w="1290" w:type="dxa"/>
            <w:gridSpan w:val="2"/>
          </w:tcPr>
          <w:p w:rsidR="002B7E8F" w:rsidRDefault="002B7E8F" w:rsidP="002B7E8F">
            <w:pPr>
              <w:spacing w:line="240" w:lineRule="exact"/>
            </w:pPr>
            <w:r w:rsidRPr="002F1E39">
              <w:rPr>
                <w:rFonts w:ascii="Times New Roman" w:eastAsia="Times New Roman" w:hAnsi="Times New Roman" w:cs="Times New Roman"/>
                <w:sz w:val="28"/>
                <w:szCs w:val="28"/>
              </w:rPr>
              <w:t>Не ниже А/В/С/Д/Е</w:t>
            </w:r>
          </w:p>
        </w:tc>
      </w:tr>
      <w:tr w:rsidR="002B7E8F" w:rsidRPr="00FC6F99" w:rsidTr="00D662EC">
        <w:trPr>
          <w:gridAfter w:val="2"/>
          <w:wAfter w:w="40" w:type="dxa"/>
          <w:trHeight w:val="1969"/>
        </w:trPr>
        <w:tc>
          <w:tcPr>
            <w:tcW w:w="850" w:type="dxa"/>
            <w:vMerge/>
          </w:tcPr>
          <w:p w:rsidR="002B7E8F" w:rsidRDefault="002B7E8F" w:rsidP="002B7E8F">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2B7E8F" w:rsidRPr="00FC6F99" w:rsidRDefault="002B7E8F" w:rsidP="002B7E8F">
            <w:pPr>
              <w:ind w:left="-14"/>
              <w:rPr>
                <w:rFonts w:ascii="Times New Roman" w:hAnsi="Times New Roman" w:cs="Times New Roman"/>
                <w:sz w:val="28"/>
                <w:szCs w:val="28"/>
              </w:rPr>
            </w:pPr>
          </w:p>
        </w:tc>
        <w:tc>
          <w:tcPr>
            <w:tcW w:w="1380" w:type="dxa"/>
            <w:gridSpan w:val="2"/>
            <w:vMerge/>
          </w:tcPr>
          <w:p w:rsidR="002B7E8F" w:rsidRPr="00FC6F99" w:rsidRDefault="002B7E8F" w:rsidP="002B7E8F">
            <w:pPr>
              <w:widowControl w:val="0"/>
              <w:suppressAutoHyphens/>
              <w:autoSpaceDE w:val="0"/>
              <w:spacing w:line="240" w:lineRule="exact"/>
              <w:outlineLvl w:val="0"/>
              <w:rPr>
                <w:rFonts w:ascii="Times New Roman" w:eastAsia="Times New Roman" w:hAnsi="Times New Roman" w:cs="Times New Roman"/>
                <w:sz w:val="28"/>
                <w:szCs w:val="28"/>
              </w:rPr>
            </w:pPr>
          </w:p>
        </w:tc>
        <w:tc>
          <w:tcPr>
            <w:tcW w:w="992" w:type="dxa"/>
            <w:gridSpan w:val="3"/>
          </w:tcPr>
          <w:p w:rsidR="002B7E8F" w:rsidRPr="00FC6F99" w:rsidRDefault="002B7E8F" w:rsidP="002B7E8F">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2B7E8F">
              <w:rPr>
                <w:rFonts w:ascii="Times New Roman" w:eastAsia="Times New Roman" w:hAnsi="Times New Roman" w:cs="Times New Roman"/>
                <w:sz w:val="28"/>
                <w:szCs w:val="28"/>
              </w:rPr>
              <w:t>Тип топлива дизельного</w:t>
            </w:r>
          </w:p>
        </w:tc>
        <w:tc>
          <w:tcPr>
            <w:tcW w:w="827" w:type="dxa"/>
            <w:gridSpan w:val="2"/>
          </w:tcPr>
          <w:p w:rsidR="002B7E8F" w:rsidRPr="00FC6F99" w:rsidRDefault="002B7E8F" w:rsidP="002B7E8F">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tcPr>
          <w:p w:rsidR="002B7E8F" w:rsidRPr="00FC6F99" w:rsidRDefault="002B7E8F" w:rsidP="002B7E8F">
            <w:pPr>
              <w:widowControl w:val="0"/>
              <w:suppressAutoHyphens/>
              <w:autoSpaceDE w:val="0"/>
              <w:spacing w:line="240" w:lineRule="exact"/>
              <w:ind w:left="-154" w:firstLine="46"/>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92" w:type="dxa"/>
          </w:tcPr>
          <w:p w:rsidR="002B7E8F" w:rsidRPr="00FC6F99" w:rsidRDefault="002B7E8F" w:rsidP="002B7E8F">
            <w:pPr>
              <w:widowControl w:val="0"/>
              <w:suppressAutoHyphens/>
              <w:autoSpaceDE w:val="0"/>
              <w:spacing w:line="240" w:lineRule="exact"/>
              <w:ind w:left="-108"/>
              <w:outlineLvl w:val="0"/>
              <w:rPr>
                <w:rFonts w:ascii="Times New Roman" w:eastAsia="Times New Roman" w:hAnsi="Times New Roman" w:cs="Times New Roman"/>
                <w:sz w:val="28"/>
                <w:szCs w:val="28"/>
              </w:rPr>
            </w:pPr>
            <w:r w:rsidRPr="002B7E8F">
              <w:rPr>
                <w:rFonts w:ascii="Times New Roman" w:eastAsia="Times New Roman" w:hAnsi="Times New Roman" w:cs="Times New Roman"/>
                <w:sz w:val="28"/>
                <w:szCs w:val="28"/>
              </w:rPr>
              <w:t>Зимнее</w:t>
            </w:r>
            <w:r>
              <w:rPr>
                <w:rFonts w:ascii="Times New Roman" w:eastAsia="Times New Roman" w:hAnsi="Times New Roman" w:cs="Times New Roman"/>
                <w:sz w:val="28"/>
                <w:szCs w:val="28"/>
              </w:rPr>
              <w:t>/Летнее/Межсезонное</w:t>
            </w:r>
          </w:p>
        </w:tc>
        <w:tc>
          <w:tcPr>
            <w:tcW w:w="1305" w:type="dxa"/>
            <w:gridSpan w:val="2"/>
          </w:tcPr>
          <w:p w:rsidR="002B7E8F" w:rsidRPr="002B7E8F" w:rsidRDefault="002B7E8F" w:rsidP="002B7E8F">
            <w:pPr>
              <w:spacing w:line="240" w:lineRule="exact"/>
              <w:rPr>
                <w:rFonts w:ascii="Times New Roman" w:hAnsi="Times New Roman" w:cs="Times New Roman"/>
                <w:sz w:val="28"/>
                <w:szCs w:val="28"/>
              </w:rPr>
            </w:pPr>
            <w:r w:rsidRPr="002B7E8F">
              <w:rPr>
                <w:rFonts w:ascii="Times New Roman" w:hAnsi="Times New Roman" w:cs="Times New Roman"/>
                <w:sz w:val="28"/>
                <w:szCs w:val="28"/>
              </w:rPr>
              <w:t>Зимнее/Летнее/Межсезонное</w:t>
            </w:r>
          </w:p>
        </w:tc>
        <w:tc>
          <w:tcPr>
            <w:tcW w:w="850" w:type="dxa"/>
          </w:tcPr>
          <w:p w:rsidR="002B7E8F" w:rsidRPr="002B7E8F" w:rsidRDefault="002B7E8F" w:rsidP="002B7E8F">
            <w:pPr>
              <w:spacing w:line="240" w:lineRule="exact"/>
              <w:rPr>
                <w:rFonts w:ascii="Times New Roman" w:hAnsi="Times New Roman" w:cs="Times New Roman"/>
                <w:sz w:val="28"/>
                <w:szCs w:val="28"/>
              </w:rPr>
            </w:pPr>
            <w:r w:rsidRPr="002B7E8F">
              <w:rPr>
                <w:rFonts w:ascii="Times New Roman" w:hAnsi="Times New Roman" w:cs="Times New Roman"/>
                <w:sz w:val="28"/>
                <w:szCs w:val="28"/>
              </w:rPr>
              <w:t>Зимнее/Летнее/Межсезонное</w:t>
            </w:r>
          </w:p>
        </w:tc>
        <w:tc>
          <w:tcPr>
            <w:tcW w:w="992" w:type="dxa"/>
          </w:tcPr>
          <w:p w:rsidR="002B7E8F" w:rsidRPr="002B7E8F" w:rsidRDefault="002B7E8F" w:rsidP="002B7E8F">
            <w:pPr>
              <w:spacing w:line="240" w:lineRule="exact"/>
              <w:rPr>
                <w:rFonts w:ascii="Times New Roman" w:hAnsi="Times New Roman" w:cs="Times New Roman"/>
                <w:sz w:val="28"/>
                <w:szCs w:val="28"/>
              </w:rPr>
            </w:pPr>
            <w:r w:rsidRPr="002B7E8F">
              <w:rPr>
                <w:rFonts w:ascii="Times New Roman" w:hAnsi="Times New Roman" w:cs="Times New Roman"/>
                <w:sz w:val="28"/>
                <w:szCs w:val="28"/>
              </w:rPr>
              <w:t>Зимнее/Летнее/Межсезонное</w:t>
            </w:r>
          </w:p>
        </w:tc>
        <w:tc>
          <w:tcPr>
            <w:tcW w:w="993" w:type="dxa"/>
          </w:tcPr>
          <w:p w:rsidR="002B7E8F" w:rsidRPr="002B7E8F" w:rsidRDefault="002B7E8F" w:rsidP="002B7E8F">
            <w:pPr>
              <w:spacing w:line="240" w:lineRule="exact"/>
              <w:rPr>
                <w:rFonts w:ascii="Times New Roman" w:hAnsi="Times New Roman" w:cs="Times New Roman"/>
                <w:sz w:val="28"/>
                <w:szCs w:val="28"/>
              </w:rPr>
            </w:pPr>
            <w:r w:rsidRPr="002B7E8F">
              <w:rPr>
                <w:rFonts w:ascii="Times New Roman" w:hAnsi="Times New Roman" w:cs="Times New Roman"/>
                <w:sz w:val="28"/>
                <w:szCs w:val="28"/>
              </w:rPr>
              <w:t>Зимнее/Летнее/Межсезонное</w:t>
            </w:r>
          </w:p>
        </w:tc>
        <w:tc>
          <w:tcPr>
            <w:tcW w:w="1134" w:type="dxa"/>
          </w:tcPr>
          <w:p w:rsidR="002B7E8F" w:rsidRPr="002B7E8F" w:rsidRDefault="002B7E8F" w:rsidP="002B7E8F">
            <w:pPr>
              <w:spacing w:line="240" w:lineRule="exact"/>
              <w:rPr>
                <w:rFonts w:ascii="Times New Roman" w:hAnsi="Times New Roman" w:cs="Times New Roman"/>
                <w:sz w:val="28"/>
                <w:szCs w:val="28"/>
              </w:rPr>
            </w:pPr>
            <w:r w:rsidRPr="002B7E8F">
              <w:rPr>
                <w:rFonts w:ascii="Times New Roman" w:hAnsi="Times New Roman" w:cs="Times New Roman"/>
                <w:sz w:val="28"/>
                <w:szCs w:val="28"/>
              </w:rPr>
              <w:t>Зимнее/Летнее/Межсезонное</w:t>
            </w:r>
          </w:p>
        </w:tc>
        <w:tc>
          <w:tcPr>
            <w:tcW w:w="1105" w:type="dxa"/>
          </w:tcPr>
          <w:p w:rsidR="002B7E8F" w:rsidRPr="002B7E8F" w:rsidRDefault="002B7E8F" w:rsidP="002B7E8F">
            <w:pPr>
              <w:spacing w:line="240" w:lineRule="exact"/>
              <w:rPr>
                <w:rFonts w:ascii="Times New Roman" w:hAnsi="Times New Roman" w:cs="Times New Roman"/>
                <w:sz w:val="28"/>
                <w:szCs w:val="28"/>
              </w:rPr>
            </w:pPr>
            <w:r w:rsidRPr="002B7E8F">
              <w:rPr>
                <w:rFonts w:ascii="Times New Roman" w:hAnsi="Times New Roman" w:cs="Times New Roman"/>
                <w:sz w:val="28"/>
                <w:szCs w:val="28"/>
              </w:rPr>
              <w:t>Зимнее/Летнее/Межсезонное</w:t>
            </w:r>
          </w:p>
        </w:tc>
        <w:tc>
          <w:tcPr>
            <w:tcW w:w="1290" w:type="dxa"/>
            <w:gridSpan w:val="2"/>
          </w:tcPr>
          <w:p w:rsidR="002B7E8F" w:rsidRPr="002B7E8F" w:rsidRDefault="002B7E8F" w:rsidP="002B7E8F">
            <w:pPr>
              <w:spacing w:line="240" w:lineRule="exact"/>
              <w:rPr>
                <w:rFonts w:ascii="Times New Roman" w:hAnsi="Times New Roman" w:cs="Times New Roman"/>
                <w:sz w:val="28"/>
                <w:szCs w:val="28"/>
              </w:rPr>
            </w:pPr>
            <w:r w:rsidRPr="002B7E8F">
              <w:rPr>
                <w:rFonts w:ascii="Times New Roman" w:hAnsi="Times New Roman" w:cs="Times New Roman"/>
                <w:sz w:val="28"/>
                <w:szCs w:val="28"/>
              </w:rPr>
              <w:t>Зимнее/Летнее/Межсезонное</w:t>
            </w:r>
          </w:p>
        </w:tc>
      </w:tr>
      <w:tr w:rsidR="002B7E8F" w:rsidRPr="00FC6F99" w:rsidTr="00D662EC">
        <w:trPr>
          <w:gridAfter w:val="2"/>
          <w:wAfter w:w="40" w:type="dxa"/>
          <w:trHeight w:val="1969"/>
        </w:trPr>
        <w:tc>
          <w:tcPr>
            <w:tcW w:w="850" w:type="dxa"/>
            <w:vMerge/>
          </w:tcPr>
          <w:p w:rsidR="002B7E8F" w:rsidRDefault="002B7E8F" w:rsidP="00BA4F1B">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2B7E8F" w:rsidRPr="00FC6F99" w:rsidRDefault="002B7E8F" w:rsidP="00BA4F1B">
            <w:pPr>
              <w:ind w:left="-14"/>
              <w:rPr>
                <w:rFonts w:ascii="Times New Roman" w:hAnsi="Times New Roman" w:cs="Times New Roman"/>
                <w:sz w:val="28"/>
                <w:szCs w:val="28"/>
              </w:rPr>
            </w:pPr>
          </w:p>
        </w:tc>
        <w:tc>
          <w:tcPr>
            <w:tcW w:w="1380" w:type="dxa"/>
            <w:gridSpan w:val="2"/>
            <w:vMerge/>
          </w:tcPr>
          <w:p w:rsidR="002B7E8F" w:rsidRPr="00FC6F99" w:rsidRDefault="002B7E8F" w:rsidP="00FC6F99">
            <w:pPr>
              <w:widowControl w:val="0"/>
              <w:suppressAutoHyphens/>
              <w:autoSpaceDE w:val="0"/>
              <w:spacing w:line="240" w:lineRule="exact"/>
              <w:outlineLvl w:val="0"/>
              <w:rPr>
                <w:rFonts w:ascii="Times New Roman" w:eastAsia="Times New Roman" w:hAnsi="Times New Roman" w:cs="Times New Roman"/>
                <w:sz w:val="28"/>
                <w:szCs w:val="28"/>
              </w:rPr>
            </w:pPr>
          </w:p>
        </w:tc>
        <w:tc>
          <w:tcPr>
            <w:tcW w:w="992" w:type="dxa"/>
            <w:gridSpan w:val="3"/>
          </w:tcPr>
          <w:p w:rsidR="002B7E8F" w:rsidRPr="00FC6F99" w:rsidRDefault="002B7E8F" w:rsidP="00FC6F99">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2B7E8F">
              <w:rPr>
                <w:rFonts w:ascii="Times New Roman" w:eastAsia="Times New Roman" w:hAnsi="Times New Roman" w:cs="Times New Roman"/>
                <w:sz w:val="28"/>
                <w:szCs w:val="28"/>
              </w:rPr>
              <w:t>Экологический класс</w:t>
            </w:r>
          </w:p>
        </w:tc>
        <w:tc>
          <w:tcPr>
            <w:tcW w:w="827" w:type="dxa"/>
            <w:gridSpan w:val="2"/>
          </w:tcPr>
          <w:p w:rsidR="002B7E8F" w:rsidRPr="00FC6F99" w:rsidRDefault="002B7E8F" w:rsidP="00FC6F99">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tcPr>
          <w:p w:rsidR="002B7E8F" w:rsidRPr="00FC6F99" w:rsidRDefault="002B7E8F" w:rsidP="00FC6F99">
            <w:pPr>
              <w:widowControl w:val="0"/>
              <w:suppressAutoHyphens/>
              <w:autoSpaceDE w:val="0"/>
              <w:spacing w:line="240" w:lineRule="exact"/>
              <w:ind w:left="-154" w:firstLine="46"/>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92" w:type="dxa"/>
          </w:tcPr>
          <w:p w:rsidR="002B7E8F" w:rsidRPr="00FC6F99" w:rsidRDefault="002B7E8F" w:rsidP="00FC6F99">
            <w:pPr>
              <w:widowControl w:val="0"/>
              <w:suppressAutoHyphens/>
              <w:autoSpaceDE w:val="0"/>
              <w:spacing w:line="240" w:lineRule="exact"/>
              <w:ind w:left="-108"/>
              <w:outlineLvl w:val="0"/>
              <w:rPr>
                <w:rFonts w:ascii="Times New Roman" w:eastAsia="Times New Roman" w:hAnsi="Times New Roman" w:cs="Times New Roman"/>
                <w:sz w:val="28"/>
                <w:szCs w:val="28"/>
              </w:rPr>
            </w:pPr>
            <w:r w:rsidRPr="002B7E8F">
              <w:rPr>
                <w:rFonts w:ascii="Times New Roman" w:eastAsia="Times New Roman" w:hAnsi="Times New Roman" w:cs="Times New Roman"/>
                <w:sz w:val="28"/>
                <w:szCs w:val="28"/>
              </w:rPr>
              <w:t>Не ниже К5</w:t>
            </w:r>
          </w:p>
        </w:tc>
        <w:tc>
          <w:tcPr>
            <w:tcW w:w="1305" w:type="dxa"/>
            <w:gridSpan w:val="2"/>
          </w:tcPr>
          <w:p w:rsidR="002B7E8F" w:rsidRPr="00FC6F99" w:rsidRDefault="002B7E8F" w:rsidP="00FC6F99">
            <w:pPr>
              <w:widowControl w:val="0"/>
              <w:suppressAutoHyphens/>
              <w:autoSpaceDE w:val="0"/>
              <w:spacing w:line="240" w:lineRule="exact"/>
              <w:ind w:left="-108"/>
              <w:outlineLvl w:val="0"/>
              <w:rPr>
                <w:rFonts w:ascii="Times New Roman" w:eastAsia="Times New Roman" w:hAnsi="Times New Roman" w:cs="Times New Roman"/>
                <w:sz w:val="28"/>
                <w:szCs w:val="28"/>
              </w:rPr>
            </w:pPr>
            <w:r w:rsidRPr="002B7E8F">
              <w:rPr>
                <w:rFonts w:ascii="Times New Roman" w:eastAsia="Times New Roman" w:hAnsi="Times New Roman" w:cs="Times New Roman"/>
                <w:sz w:val="28"/>
                <w:szCs w:val="28"/>
              </w:rPr>
              <w:t>Не ниже К5</w:t>
            </w:r>
          </w:p>
        </w:tc>
        <w:tc>
          <w:tcPr>
            <w:tcW w:w="850" w:type="dxa"/>
          </w:tcPr>
          <w:p w:rsidR="002B7E8F" w:rsidRPr="00FC6F99" w:rsidRDefault="002B7E8F" w:rsidP="00FC6F99">
            <w:pPr>
              <w:widowControl w:val="0"/>
              <w:suppressAutoHyphens/>
              <w:autoSpaceDE w:val="0"/>
              <w:spacing w:line="240" w:lineRule="exact"/>
              <w:ind w:left="-108"/>
              <w:outlineLvl w:val="0"/>
              <w:rPr>
                <w:rFonts w:ascii="Times New Roman" w:eastAsia="Times New Roman" w:hAnsi="Times New Roman" w:cs="Times New Roman"/>
                <w:sz w:val="28"/>
                <w:szCs w:val="28"/>
              </w:rPr>
            </w:pPr>
            <w:r w:rsidRPr="002B7E8F">
              <w:rPr>
                <w:rFonts w:ascii="Times New Roman" w:eastAsia="Times New Roman" w:hAnsi="Times New Roman" w:cs="Times New Roman"/>
                <w:sz w:val="28"/>
                <w:szCs w:val="28"/>
              </w:rPr>
              <w:t>Не ниже К5</w:t>
            </w:r>
          </w:p>
        </w:tc>
        <w:tc>
          <w:tcPr>
            <w:tcW w:w="992" w:type="dxa"/>
          </w:tcPr>
          <w:p w:rsidR="002B7E8F" w:rsidRPr="00FC6F99" w:rsidRDefault="002B7E8F" w:rsidP="00FC6F99">
            <w:pPr>
              <w:widowControl w:val="0"/>
              <w:suppressAutoHyphens/>
              <w:autoSpaceDE w:val="0"/>
              <w:spacing w:line="240" w:lineRule="exact"/>
              <w:ind w:left="-108"/>
              <w:outlineLvl w:val="0"/>
              <w:rPr>
                <w:rFonts w:ascii="Times New Roman" w:eastAsia="Times New Roman" w:hAnsi="Times New Roman" w:cs="Times New Roman"/>
                <w:sz w:val="28"/>
                <w:szCs w:val="28"/>
              </w:rPr>
            </w:pPr>
            <w:r w:rsidRPr="002B7E8F">
              <w:rPr>
                <w:rFonts w:ascii="Times New Roman" w:eastAsia="Times New Roman" w:hAnsi="Times New Roman" w:cs="Times New Roman"/>
                <w:sz w:val="28"/>
                <w:szCs w:val="28"/>
              </w:rPr>
              <w:t>Не ниже К5</w:t>
            </w:r>
          </w:p>
        </w:tc>
        <w:tc>
          <w:tcPr>
            <w:tcW w:w="993" w:type="dxa"/>
          </w:tcPr>
          <w:p w:rsidR="002B7E8F" w:rsidRPr="00FC6F99" w:rsidRDefault="002B7E8F" w:rsidP="00FC6F99">
            <w:pPr>
              <w:widowControl w:val="0"/>
              <w:suppressAutoHyphens/>
              <w:autoSpaceDE w:val="0"/>
              <w:spacing w:line="240" w:lineRule="exact"/>
              <w:ind w:left="-108"/>
              <w:outlineLvl w:val="0"/>
              <w:rPr>
                <w:rFonts w:ascii="Times New Roman" w:eastAsia="Times New Roman" w:hAnsi="Times New Roman" w:cs="Times New Roman"/>
                <w:sz w:val="28"/>
                <w:szCs w:val="28"/>
              </w:rPr>
            </w:pPr>
            <w:r w:rsidRPr="002B7E8F">
              <w:rPr>
                <w:rFonts w:ascii="Times New Roman" w:eastAsia="Times New Roman" w:hAnsi="Times New Roman" w:cs="Times New Roman"/>
                <w:sz w:val="28"/>
                <w:szCs w:val="28"/>
              </w:rPr>
              <w:t>Не ниже К5</w:t>
            </w:r>
          </w:p>
        </w:tc>
        <w:tc>
          <w:tcPr>
            <w:tcW w:w="1134" w:type="dxa"/>
          </w:tcPr>
          <w:p w:rsidR="002B7E8F" w:rsidRPr="00FC6F99" w:rsidRDefault="002B7E8F" w:rsidP="00FC6F99">
            <w:pPr>
              <w:widowControl w:val="0"/>
              <w:suppressAutoHyphens/>
              <w:autoSpaceDE w:val="0"/>
              <w:spacing w:line="240" w:lineRule="exact"/>
              <w:ind w:left="-108"/>
              <w:outlineLvl w:val="0"/>
              <w:rPr>
                <w:rFonts w:ascii="Times New Roman" w:eastAsia="Times New Roman" w:hAnsi="Times New Roman" w:cs="Times New Roman"/>
                <w:sz w:val="28"/>
                <w:szCs w:val="28"/>
              </w:rPr>
            </w:pPr>
            <w:r w:rsidRPr="002B7E8F">
              <w:rPr>
                <w:rFonts w:ascii="Times New Roman" w:eastAsia="Times New Roman" w:hAnsi="Times New Roman" w:cs="Times New Roman"/>
                <w:sz w:val="28"/>
                <w:szCs w:val="28"/>
              </w:rPr>
              <w:t>Не ниже К5</w:t>
            </w:r>
          </w:p>
        </w:tc>
        <w:tc>
          <w:tcPr>
            <w:tcW w:w="1105" w:type="dxa"/>
          </w:tcPr>
          <w:p w:rsidR="002B7E8F" w:rsidRPr="00FC6F99" w:rsidRDefault="002B7E8F" w:rsidP="00FC6F99">
            <w:pPr>
              <w:widowControl w:val="0"/>
              <w:suppressAutoHyphens/>
              <w:autoSpaceDE w:val="0"/>
              <w:spacing w:line="240" w:lineRule="exact"/>
              <w:ind w:left="-108"/>
              <w:outlineLvl w:val="0"/>
              <w:rPr>
                <w:rFonts w:ascii="Times New Roman" w:eastAsia="Times New Roman" w:hAnsi="Times New Roman" w:cs="Times New Roman"/>
                <w:sz w:val="28"/>
                <w:szCs w:val="28"/>
              </w:rPr>
            </w:pPr>
            <w:r w:rsidRPr="002B7E8F">
              <w:rPr>
                <w:rFonts w:ascii="Times New Roman" w:eastAsia="Times New Roman" w:hAnsi="Times New Roman" w:cs="Times New Roman"/>
                <w:sz w:val="28"/>
                <w:szCs w:val="28"/>
              </w:rPr>
              <w:t>Не ниже К5</w:t>
            </w:r>
          </w:p>
        </w:tc>
        <w:tc>
          <w:tcPr>
            <w:tcW w:w="1290" w:type="dxa"/>
            <w:gridSpan w:val="2"/>
          </w:tcPr>
          <w:p w:rsidR="002B7E8F" w:rsidRPr="00FC6F99" w:rsidRDefault="002B7E8F" w:rsidP="00FC6F99">
            <w:pPr>
              <w:widowControl w:val="0"/>
              <w:suppressAutoHyphens/>
              <w:autoSpaceDE w:val="0"/>
              <w:spacing w:line="240" w:lineRule="exact"/>
              <w:ind w:left="-108"/>
              <w:outlineLvl w:val="0"/>
              <w:rPr>
                <w:rFonts w:ascii="Times New Roman" w:eastAsia="Times New Roman" w:hAnsi="Times New Roman" w:cs="Times New Roman"/>
                <w:sz w:val="28"/>
                <w:szCs w:val="28"/>
              </w:rPr>
            </w:pPr>
            <w:r w:rsidRPr="002B7E8F">
              <w:rPr>
                <w:rFonts w:ascii="Times New Roman" w:eastAsia="Times New Roman" w:hAnsi="Times New Roman" w:cs="Times New Roman"/>
                <w:sz w:val="28"/>
                <w:szCs w:val="28"/>
              </w:rPr>
              <w:t>Не ниже К5</w:t>
            </w:r>
          </w:p>
        </w:tc>
      </w:tr>
      <w:tr w:rsidR="002B7E8F" w:rsidRPr="00FC6F99" w:rsidTr="00D662EC">
        <w:trPr>
          <w:gridAfter w:val="2"/>
          <w:wAfter w:w="40" w:type="dxa"/>
          <w:trHeight w:val="1969"/>
        </w:trPr>
        <w:tc>
          <w:tcPr>
            <w:tcW w:w="850" w:type="dxa"/>
            <w:vMerge/>
          </w:tcPr>
          <w:p w:rsidR="002B7E8F" w:rsidRDefault="002B7E8F" w:rsidP="002B7E8F">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2B7E8F" w:rsidRPr="00FC6F99" w:rsidRDefault="002B7E8F" w:rsidP="002B7E8F">
            <w:pPr>
              <w:ind w:left="-14"/>
              <w:rPr>
                <w:rFonts w:ascii="Times New Roman" w:hAnsi="Times New Roman" w:cs="Times New Roman"/>
                <w:sz w:val="28"/>
                <w:szCs w:val="28"/>
              </w:rPr>
            </w:pPr>
          </w:p>
        </w:tc>
        <w:tc>
          <w:tcPr>
            <w:tcW w:w="1380" w:type="dxa"/>
            <w:gridSpan w:val="2"/>
            <w:vMerge/>
          </w:tcPr>
          <w:p w:rsidR="002B7E8F" w:rsidRPr="00FC6F99" w:rsidRDefault="002B7E8F" w:rsidP="002B7E8F">
            <w:pPr>
              <w:widowControl w:val="0"/>
              <w:suppressAutoHyphens/>
              <w:autoSpaceDE w:val="0"/>
              <w:spacing w:line="240" w:lineRule="exact"/>
              <w:outlineLvl w:val="0"/>
              <w:rPr>
                <w:rFonts w:ascii="Times New Roman" w:eastAsia="Times New Roman" w:hAnsi="Times New Roman" w:cs="Times New Roman"/>
                <w:sz w:val="28"/>
                <w:szCs w:val="28"/>
              </w:rPr>
            </w:pPr>
          </w:p>
        </w:tc>
        <w:tc>
          <w:tcPr>
            <w:tcW w:w="992" w:type="dxa"/>
            <w:gridSpan w:val="3"/>
          </w:tcPr>
          <w:p w:rsidR="002B7E8F" w:rsidRPr="00FC6F99" w:rsidRDefault="002B7E8F" w:rsidP="002B7E8F">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tcPr>
          <w:p w:rsidR="002B7E8F" w:rsidRPr="00FC6F99" w:rsidRDefault="002B7E8F" w:rsidP="002B7E8F">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383</w:t>
            </w:r>
          </w:p>
        </w:tc>
        <w:tc>
          <w:tcPr>
            <w:tcW w:w="1276" w:type="dxa"/>
          </w:tcPr>
          <w:p w:rsidR="002B7E8F" w:rsidRPr="00FC6F99" w:rsidRDefault="002B7E8F" w:rsidP="002B7E8F">
            <w:pPr>
              <w:widowControl w:val="0"/>
              <w:suppressAutoHyphens/>
              <w:autoSpaceDE w:val="0"/>
              <w:spacing w:line="240" w:lineRule="exact"/>
              <w:ind w:left="-154" w:firstLine="46"/>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992" w:type="dxa"/>
          </w:tcPr>
          <w:p w:rsidR="002B7E8F" w:rsidRPr="00FC6F99" w:rsidRDefault="002B7E8F" w:rsidP="002B7E8F">
            <w:pPr>
              <w:widowControl w:val="0"/>
              <w:suppressAutoHyphens/>
              <w:autoSpaceDE w:val="0"/>
              <w:spacing w:line="240" w:lineRule="exact"/>
              <w:ind w:left="-108"/>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Не более </w:t>
            </w:r>
          </w:p>
          <w:p w:rsidR="002B7E8F" w:rsidRPr="00FC6F99" w:rsidRDefault="002B7E8F" w:rsidP="002B7E8F">
            <w:pPr>
              <w:widowControl w:val="0"/>
              <w:suppressAutoHyphens/>
              <w:autoSpaceDE w:val="0"/>
              <w:spacing w:line="240" w:lineRule="exact"/>
              <w:ind w:left="-108"/>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6</w:t>
            </w:r>
            <w:r>
              <w:rPr>
                <w:rFonts w:ascii="Times New Roman" w:eastAsia="Times New Roman" w:hAnsi="Times New Roman" w:cs="Times New Roman"/>
                <w:sz w:val="28"/>
                <w:szCs w:val="28"/>
              </w:rPr>
              <w:t>5</w:t>
            </w:r>
            <w:r w:rsidRPr="00FC6F99">
              <w:rPr>
                <w:rFonts w:ascii="Times New Roman" w:eastAsia="Times New Roman" w:hAnsi="Times New Roman" w:cs="Times New Roman"/>
                <w:sz w:val="28"/>
                <w:szCs w:val="28"/>
              </w:rPr>
              <w:t xml:space="preserve"> рублей за 1 литр</w:t>
            </w:r>
          </w:p>
        </w:tc>
        <w:tc>
          <w:tcPr>
            <w:tcW w:w="1305" w:type="dxa"/>
            <w:gridSpan w:val="2"/>
          </w:tcPr>
          <w:p w:rsidR="002B7E8F" w:rsidRPr="00FC6F99" w:rsidRDefault="002B7E8F" w:rsidP="002B7E8F">
            <w:pPr>
              <w:widowControl w:val="0"/>
              <w:suppressAutoHyphens/>
              <w:autoSpaceDE w:val="0"/>
              <w:spacing w:line="240" w:lineRule="exact"/>
              <w:ind w:left="-108"/>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Не более </w:t>
            </w:r>
          </w:p>
          <w:p w:rsidR="002B7E8F" w:rsidRPr="00FC6F99" w:rsidRDefault="002B7E8F" w:rsidP="002B7E8F">
            <w:pPr>
              <w:widowControl w:val="0"/>
              <w:suppressAutoHyphens/>
              <w:autoSpaceDE w:val="0"/>
              <w:autoSpaceDN w:val="0"/>
              <w:adjustRightInd w:val="0"/>
              <w:spacing w:line="240" w:lineRule="exact"/>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6</w:t>
            </w:r>
            <w:r>
              <w:rPr>
                <w:rFonts w:ascii="Times New Roman" w:eastAsia="Times New Roman" w:hAnsi="Times New Roman" w:cs="Times New Roman"/>
                <w:sz w:val="28"/>
                <w:szCs w:val="28"/>
              </w:rPr>
              <w:t>5</w:t>
            </w:r>
            <w:r w:rsidRPr="00FC6F99">
              <w:rPr>
                <w:rFonts w:ascii="Times New Roman" w:eastAsia="Times New Roman" w:hAnsi="Times New Roman" w:cs="Times New Roman"/>
                <w:sz w:val="28"/>
                <w:szCs w:val="28"/>
              </w:rPr>
              <w:t xml:space="preserve"> рублей за 1 литр</w:t>
            </w:r>
          </w:p>
        </w:tc>
        <w:tc>
          <w:tcPr>
            <w:tcW w:w="850" w:type="dxa"/>
          </w:tcPr>
          <w:p w:rsidR="002B7E8F" w:rsidRPr="00FC6F99" w:rsidRDefault="002B7E8F" w:rsidP="002B7E8F">
            <w:pPr>
              <w:widowControl w:val="0"/>
              <w:suppressAutoHyphens/>
              <w:autoSpaceDE w:val="0"/>
              <w:spacing w:line="240" w:lineRule="exact"/>
              <w:ind w:left="-108"/>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Не более </w:t>
            </w:r>
          </w:p>
          <w:p w:rsidR="002B7E8F" w:rsidRPr="00FC6F99" w:rsidRDefault="002B7E8F" w:rsidP="002B7E8F">
            <w:pPr>
              <w:rPr>
                <w:rFonts w:ascii="Times New Roman" w:hAnsi="Times New Roman" w:cs="Times New Roman"/>
                <w:sz w:val="28"/>
                <w:szCs w:val="28"/>
              </w:rPr>
            </w:pPr>
            <w:r w:rsidRPr="00FC6F99">
              <w:rPr>
                <w:rFonts w:ascii="Times New Roman" w:hAnsi="Times New Roman" w:cs="Times New Roman"/>
                <w:sz w:val="28"/>
                <w:szCs w:val="28"/>
              </w:rPr>
              <w:t>6</w:t>
            </w:r>
            <w:r>
              <w:rPr>
                <w:rFonts w:ascii="Times New Roman" w:hAnsi="Times New Roman" w:cs="Times New Roman"/>
                <w:sz w:val="28"/>
                <w:szCs w:val="28"/>
              </w:rPr>
              <w:t>5</w:t>
            </w:r>
            <w:r w:rsidRPr="00FC6F99">
              <w:rPr>
                <w:rFonts w:ascii="Times New Roman" w:hAnsi="Times New Roman" w:cs="Times New Roman"/>
                <w:sz w:val="28"/>
                <w:szCs w:val="28"/>
              </w:rPr>
              <w:t xml:space="preserve"> рублей за 1 литр</w:t>
            </w:r>
          </w:p>
        </w:tc>
        <w:tc>
          <w:tcPr>
            <w:tcW w:w="992" w:type="dxa"/>
          </w:tcPr>
          <w:p w:rsidR="002B7E8F" w:rsidRPr="00FC6F99" w:rsidRDefault="002B7E8F" w:rsidP="002B7E8F">
            <w:pPr>
              <w:widowControl w:val="0"/>
              <w:suppressAutoHyphens/>
              <w:autoSpaceDE w:val="0"/>
              <w:spacing w:line="240" w:lineRule="exact"/>
              <w:ind w:left="-108"/>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Не более </w:t>
            </w:r>
          </w:p>
          <w:p w:rsidR="002B7E8F" w:rsidRPr="00FC6F99" w:rsidRDefault="002B7E8F" w:rsidP="002B7E8F">
            <w:pPr>
              <w:rPr>
                <w:rFonts w:ascii="Times New Roman" w:hAnsi="Times New Roman" w:cs="Times New Roman"/>
                <w:sz w:val="28"/>
                <w:szCs w:val="28"/>
              </w:rPr>
            </w:pPr>
            <w:r w:rsidRPr="00FC6F99">
              <w:rPr>
                <w:rFonts w:ascii="Times New Roman" w:hAnsi="Times New Roman" w:cs="Times New Roman"/>
                <w:sz w:val="28"/>
                <w:szCs w:val="28"/>
              </w:rPr>
              <w:t>6</w:t>
            </w:r>
            <w:r>
              <w:rPr>
                <w:rFonts w:ascii="Times New Roman" w:hAnsi="Times New Roman" w:cs="Times New Roman"/>
                <w:sz w:val="28"/>
                <w:szCs w:val="28"/>
              </w:rPr>
              <w:t>5</w:t>
            </w:r>
            <w:r w:rsidRPr="00FC6F99">
              <w:rPr>
                <w:rFonts w:ascii="Times New Roman" w:hAnsi="Times New Roman" w:cs="Times New Roman"/>
                <w:sz w:val="28"/>
                <w:szCs w:val="28"/>
              </w:rPr>
              <w:t xml:space="preserve"> рублей за 1 литр</w:t>
            </w:r>
          </w:p>
        </w:tc>
        <w:tc>
          <w:tcPr>
            <w:tcW w:w="993" w:type="dxa"/>
          </w:tcPr>
          <w:p w:rsidR="002B7E8F" w:rsidRPr="00FC6F99" w:rsidRDefault="002B7E8F" w:rsidP="002B7E8F">
            <w:pPr>
              <w:widowControl w:val="0"/>
              <w:suppressAutoHyphens/>
              <w:autoSpaceDE w:val="0"/>
              <w:spacing w:line="240" w:lineRule="exact"/>
              <w:ind w:left="-108"/>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Не более </w:t>
            </w:r>
          </w:p>
          <w:p w:rsidR="002B7E8F" w:rsidRPr="00FC6F99" w:rsidRDefault="002B7E8F" w:rsidP="002B7E8F">
            <w:pPr>
              <w:rPr>
                <w:rFonts w:ascii="Times New Roman" w:hAnsi="Times New Roman" w:cs="Times New Roman"/>
                <w:sz w:val="28"/>
                <w:szCs w:val="28"/>
              </w:rPr>
            </w:pPr>
            <w:r w:rsidRPr="00FC6F99">
              <w:rPr>
                <w:rFonts w:ascii="Times New Roman" w:hAnsi="Times New Roman" w:cs="Times New Roman"/>
                <w:sz w:val="28"/>
                <w:szCs w:val="28"/>
              </w:rPr>
              <w:t>6</w:t>
            </w:r>
            <w:r>
              <w:rPr>
                <w:rFonts w:ascii="Times New Roman" w:hAnsi="Times New Roman" w:cs="Times New Roman"/>
                <w:sz w:val="28"/>
                <w:szCs w:val="28"/>
              </w:rPr>
              <w:t>5</w:t>
            </w:r>
            <w:r w:rsidRPr="00FC6F99">
              <w:rPr>
                <w:rFonts w:ascii="Times New Roman" w:hAnsi="Times New Roman" w:cs="Times New Roman"/>
                <w:sz w:val="28"/>
                <w:szCs w:val="28"/>
              </w:rPr>
              <w:t xml:space="preserve"> рублей за 1 литр</w:t>
            </w:r>
          </w:p>
        </w:tc>
        <w:tc>
          <w:tcPr>
            <w:tcW w:w="1134" w:type="dxa"/>
          </w:tcPr>
          <w:p w:rsidR="002B7E8F" w:rsidRPr="00FC6F99" w:rsidRDefault="002B7E8F" w:rsidP="002B7E8F">
            <w:pPr>
              <w:widowControl w:val="0"/>
              <w:suppressAutoHyphens/>
              <w:autoSpaceDE w:val="0"/>
              <w:spacing w:line="240" w:lineRule="exact"/>
              <w:ind w:left="-108"/>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Не более </w:t>
            </w:r>
          </w:p>
          <w:p w:rsidR="002B7E8F" w:rsidRPr="00FC6F99" w:rsidRDefault="002B7E8F" w:rsidP="002B7E8F">
            <w:pPr>
              <w:rPr>
                <w:rFonts w:ascii="Times New Roman" w:hAnsi="Times New Roman" w:cs="Times New Roman"/>
                <w:sz w:val="28"/>
                <w:szCs w:val="28"/>
              </w:rPr>
            </w:pPr>
            <w:r w:rsidRPr="00FC6F99">
              <w:rPr>
                <w:rFonts w:ascii="Times New Roman" w:hAnsi="Times New Roman" w:cs="Times New Roman"/>
                <w:sz w:val="28"/>
                <w:szCs w:val="28"/>
              </w:rPr>
              <w:t>6</w:t>
            </w:r>
            <w:r>
              <w:rPr>
                <w:rFonts w:ascii="Times New Roman" w:hAnsi="Times New Roman" w:cs="Times New Roman"/>
                <w:sz w:val="28"/>
                <w:szCs w:val="28"/>
              </w:rPr>
              <w:t>5</w:t>
            </w:r>
            <w:r w:rsidRPr="00FC6F99">
              <w:rPr>
                <w:rFonts w:ascii="Times New Roman" w:hAnsi="Times New Roman" w:cs="Times New Roman"/>
                <w:sz w:val="28"/>
                <w:szCs w:val="28"/>
              </w:rPr>
              <w:t xml:space="preserve"> рублей за 1 литр</w:t>
            </w:r>
          </w:p>
        </w:tc>
        <w:tc>
          <w:tcPr>
            <w:tcW w:w="1105" w:type="dxa"/>
          </w:tcPr>
          <w:p w:rsidR="002B7E8F" w:rsidRPr="00FC6F99" w:rsidRDefault="002B7E8F" w:rsidP="002B7E8F">
            <w:pPr>
              <w:widowControl w:val="0"/>
              <w:suppressAutoHyphens/>
              <w:autoSpaceDE w:val="0"/>
              <w:spacing w:line="240" w:lineRule="exact"/>
              <w:ind w:left="-108"/>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Не более </w:t>
            </w:r>
          </w:p>
          <w:p w:rsidR="002B7E8F" w:rsidRPr="00FC6F99" w:rsidRDefault="002B7E8F" w:rsidP="002B7E8F">
            <w:pPr>
              <w:rPr>
                <w:rFonts w:ascii="Times New Roman" w:hAnsi="Times New Roman" w:cs="Times New Roman"/>
                <w:sz w:val="28"/>
                <w:szCs w:val="28"/>
              </w:rPr>
            </w:pPr>
            <w:r w:rsidRPr="00FC6F99">
              <w:rPr>
                <w:rFonts w:ascii="Times New Roman" w:hAnsi="Times New Roman" w:cs="Times New Roman"/>
                <w:sz w:val="28"/>
                <w:szCs w:val="28"/>
              </w:rPr>
              <w:t>6</w:t>
            </w:r>
            <w:r>
              <w:rPr>
                <w:rFonts w:ascii="Times New Roman" w:hAnsi="Times New Roman" w:cs="Times New Roman"/>
                <w:sz w:val="28"/>
                <w:szCs w:val="28"/>
              </w:rPr>
              <w:t>5</w:t>
            </w:r>
            <w:r w:rsidRPr="00FC6F99">
              <w:rPr>
                <w:rFonts w:ascii="Times New Roman" w:hAnsi="Times New Roman" w:cs="Times New Roman"/>
                <w:sz w:val="28"/>
                <w:szCs w:val="28"/>
              </w:rPr>
              <w:t xml:space="preserve"> рублей за 1 литр</w:t>
            </w:r>
          </w:p>
        </w:tc>
        <w:tc>
          <w:tcPr>
            <w:tcW w:w="1290" w:type="dxa"/>
            <w:gridSpan w:val="2"/>
          </w:tcPr>
          <w:p w:rsidR="002B7E8F" w:rsidRPr="00FC6F99" w:rsidRDefault="002B7E8F" w:rsidP="002B7E8F">
            <w:pPr>
              <w:widowControl w:val="0"/>
              <w:suppressAutoHyphens/>
              <w:autoSpaceDE w:val="0"/>
              <w:spacing w:line="240" w:lineRule="exact"/>
              <w:ind w:left="-108"/>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Не более </w:t>
            </w:r>
          </w:p>
          <w:p w:rsidR="002B7E8F" w:rsidRPr="00FC6F99" w:rsidRDefault="002B7E8F" w:rsidP="002B7E8F">
            <w:pPr>
              <w:rPr>
                <w:rFonts w:ascii="Times New Roman" w:hAnsi="Times New Roman" w:cs="Times New Roman"/>
                <w:sz w:val="28"/>
                <w:szCs w:val="28"/>
              </w:rPr>
            </w:pPr>
            <w:r w:rsidRPr="00FC6F99">
              <w:rPr>
                <w:rFonts w:ascii="Times New Roman" w:hAnsi="Times New Roman" w:cs="Times New Roman"/>
                <w:sz w:val="28"/>
                <w:szCs w:val="28"/>
              </w:rPr>
              <w:t>6</w:t>
            </w:r>
            <w:r>
              <w:rPr>
                <w:rFonts w:ascii="Times New Roman" w:hAnsi="Times New Roman" w:cs="Times New Roman"/>
                <w:sz w:val="28"/>
                <w:szCs w:val="28"/>
              </w:rPr>
              <w:t>5</w:t>
            </w:r>
            <w:r w:rsidRPr="00FC6F99">
              <w:rPr>
                <w:rFonts w:ascii="Times New Roman" w:hAnsi="Times New Roman" w:cs="Times New Roman"/>
                <w:sz w:val="28"/>
                <w:szCs w:val="28"/>
              </w:rPr>
              <w:t xml:space="preserve"> рублей за 1 литр</w:t>
            </w:r>
          </w:p>
        </w:tc>
      </w:tr>
      <w:tr w:rsidR="0051499F" w:rsidRPr="00FC6F99" w:rsidTr="00D662EC">
        <w:trPr>
          <w:gridAfter w:val="2"/>
          <w:wAfter w:w="40" w:type="dxa"/>
          <w:trHeight w:val="1908"/>
        </w:trPr>
        <w:tc>
          <w:tcPr>
            <w:tcW w:w="850" w:type="dxa"/>
            <w:vMerge w:val="restart"/>
          </w:tcPr>
          <w:p w:rsidR="0051499F" w:rsidRPr="00FC6F99" w:rsidRDefault="0051499F" w:rsidP="00BA4F1B">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338" w:type="dxa"/>
            <w:gridSpan w:val="2"/>
            <w:vMerge w:val="restart"/>
          </w:tcPr>
          <w:p w:rsidR="0051499F" w:rsidRPr="00FC6F99" w:rsidRDefault="0051499F" w:rsidP="00BA4F1B">
            <w:pPr>
              <w:ind w:left="-14"/>
              <w:rPr>
                <w:rFonts w:ascii="Times New Roman" w:hAnsi="Times New Roman" w:cs="Times New Roman"/>
                <w:sz w:val="28"/>
                <w:szCs w:val="28"/>
              </w:rPr>
            </w:pPr>
            <w:r w:rsidRPr="0051499F">
              <w:rPr>
                <w:rFonts w:ascii="Times New Roman" w:hAnsi="Times New Roman" w:cs="Times New Roman"/>
                <w:sz w:val="28"/>
                <w:szCs w:val="28"/>
              </w:rPr>
              <w:t>19.20.3</w:t>
            </w:r>
          </w:p>
        </w:tc>
        <w:tc>
          <w:tcPr>
            <w:tcW w:w="1380" w:type="dxa"/>
            <w:gridSpan w:val="2"/>
            <w:vMerge w:val="restart"/>
          </w:tcPr>
          <w:p w:rsidR="0051499F" w:rsidRPr="00FC6F99" w:rsidRDefault="0051499F" w:rsidP="00ED2CF3">
            <w:pPr>
              <w:widowControl w:val="0"/>
              <w:suppressAutoHyphens/>
              <w:autoSpaceDE w:val="0"/>
              <w:spacing w:line="240" w:lineRule="exact"/>
              <w:outlineLvl w:val="0"/>
              <w:rPr>
                <w:rFonts w:ascii="Times New Roman" w:eastAsia="Times New Roman" w:hAnsi="Times New Roman" w:cs="Times New Roman"/>
                <w:sz w:val="28"/>
                <w:szCs w:val="28"/>
              </w:rPr>
            </w:pPr>
            <w:r w:rsidRPr="0051499F">
              <w:rPr>
                <w:rFonts w:ascii="Times New Roman" w:eastAsia="Times New Roman" w:hAnsi="Times New Roman" w:cs="Times New Roman"/>
                <w:sz w:val="28"/>
                <w:szCs w:val="28"/>
              </w:rPr>
              <w:t>Сжиженный углеводородный газ, используемый в качестве моторного топлива для автомобильного транспорта</w:t>
            </w:r>
          </w:p>
        </w:tc>
        <w:tc>
          <w:tcPr>
            <w:tcW w:w="992" w:type="dxa"/>
            <w:gridSpan w:val="3"/>
          </w:tcPr>
          <w:p w:rsidR="0051499F" w:rsidRPr="00FC6F99" w:rsidRDefault="0051499F" w:rsidP="00ED2CF3">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tcPr>
          <w:p w:rsidR="0051499F" w:rsidRPr="00FC6F99" w:rsidRDefault="0051499F" w:rsidP="00ED2CF3">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383</w:t>
            </w:r>
          </w:p>
        </w:tc>
        <w:tc>
          <w:tcPr>
            <w:tcW w:w="1276" w:type="dxa"/>
          </w:tcPr>
          <w:p w:rsidR="0051499F" w:rsidRPr="00FC6F99" w:rsidRDefault="0051499F" w:rsidP="00ED2CF3">
            <w:pPr>
              <w:widowControl w:val="0"/>
              <w:suppressAutoHyphens/>
              <w:autoSpaceDE w:val="0"/>
              <w:spacing w:line="240" w:lineRule="exact"/>
              <w:ind w:left="-154" w:firstLine="46"/>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992" w:type="dxa"/>
          </w:tcPr>
          <w:p w:rsidR="0051499F" w:rsidRPr="00ED2CF3" w:rsidRDefault="0051499F" w:rsidP="00ED2CF3">
            <w:pPr>
              <w:widowControl w:val="0"/>
              <w:suppressAutoHyphens/>
              <w:autoSpaceDE w:val="0"/>
              <w:spacing w:line="240" w:lineRule="exact"/>
              <w:ind w:left="-108"/>
              <w:outlineLvl w:val="0"/>
              <w:rPr>
                <w:rFonts w:ascii="Times New Roman" w:eastAsia="Times New Roman" w:hAnsi="Times New Roman" w:cs="Times New Roman"/>
                <w:sz w:val="28"/>
                <w:szCs w:val="28"/>
              </w:rPr>
            </w:pPr>
            <w:r w:rsidRPr="00ED2CF3">
              <w:rPr>
                <w:rFonts w:ascii="Times New Roman" w:eastAsia="Times New Roman" w:hAnsi="Times New Roman" w:cs="Times New Roman"/>
                <w:sz w:val="28"/>
                <w:szCs w:val="28"/>
              </w:rPr>
              <w:t xml:space="preserve">Не более </w:t>
            </w:r>
          </w:p>
          <w:p w:rsidR="0051499F" w:rsidRPr="00FC6F99" w:rsidRDefault="0051499F" w:rsidP="00ED2CF3">
            <w:pPr>
              <w:widowControl w:val="0"/>
              <w:suppressAutoHyphens/>
              <w:autoSpaceDE w:val="0"/>
              <w:spacing w:line="240" w:lineRule="exact"/>
              <w:ind w:left="-108"/>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30 </w:t>
            </w:r>
            <w:r w:rsidRPr="00ED2CF3">
              <w:rPr>
                <w:rFonts w:ascii="Times New Roman" w:eastAsia="Times New Roman" w:hAnsi="Times New Roman" w:cs="Times New Roman"/>
                <w:sz w:val="28"/>
                <w:szCs w:val="28"/>
              </w:rPr>
              <w:t>рублей за 1 литр</w:t>
            </w:r>
          </w:p>
        </w:tc>
        <w:tc>
          <w:tcPr>
            <w:tcW w:w="1305" w:type="dxa"/>
            <w:gridSpan w:val="2"/>
          </w:tcPr>
          <w:p w:rsidR="0051499F" w:rsidRPr="00ED2CF3" w:rsidRDefault="0051499F" w:rsidP="00ED2CF3">
            <w:pPr>
              <w:widowControl w:val="0"/>
              <w:suppressAutoHyphens/>
              <w:autoSpaceDE w:val="0"/>
              <w:spacing w:line="240" w:lineRule="exact"/>
              <w:outlineLvl w:val="0"/>
              <w:rPr>
                <w:rFonts w:ascii="Times New Roman" w:eastAsia="Times New Roman" w:hAnsi="Times New Roman" w:cs="Times New Roman"/>
                <w:sz w:val="28"/>
                <w:szCs w:val="28"/>
              </w:rPr>
            </w:pPr>
            <w:r w:rsidRPr="00ED2CF3">
              <w:rPr>
                <w:rFonts w:ascii="Times New Roman" w:eastAsia="Times New Roman" w:hAnsi="Times New Roman" w:cs="Times New Roman"/>
                <w:sz w:val="28"/>
                <w:szCs w:val="28"/>
              </w:rPr>
              <w:t xml:space="preserve">Не более </w:t>
            </w:r>
          </w:p>
          <w:p w:rsidR="0051499F" w:rsidRPr="00172099" w:rsidRDefault="0051499F" w:rsidP="00ED2CF3">
            <w:pPr>
              <w:widowControl w:val="0"/>
              <w:suppressAutoHyphens/>
              <w:autoSpaceDE w:val="0"/>
              <w:spacing w:line="240" w:lineRule="exact"/>
              <w:outlineLvl w:val="0"/>
              <w:rPr>
                <w:rFonts w:ascii="Times New Roman" w:eastAsia="Times New Roman" w:hAnsi="Times New Roman" w:cs="Times New Roman"/>
                <w:sz w:val="28"/>
                <w:szCs w:val="28"/>
              </w:rPr>
            </w:pPr>
            <w:r w:rsidRPr="00ED2CF3">
              <w:rPr>
                <w:rFonts w:ascii="Times New Roman" w:eastAsia="Times New Roman" w:hAnsi="Times New Roman" w:cs="Times New Roman"/>
                <w:sz w:val="28"/>
                <w:szCs w:val="28"/>
              </w:rPr>
              <w:t>30 рублей за 1 литр</w:t>
            </w:r>
          </w:p>
        </w:tc>
        <w:tc>
          <w:tcPr>
            <w:tcW w:w="850" w:type="dxa"/>
          </w:tcPr>
          <w:p w:rsidR="0051499F" w:rsidRPr="00ED2CF3" w:rsidRDefault="0051499F" w:rsidP="00ED2CF3">
            <w:pPr>
              <w:widowControl w:val="0"/>
              <w:suppressAutoHyphens/>
              <w:autoSpaceDE w:val="0"/>
              <w:spacing w:line="240" w:lineRule="exact"/>
              <w:outlineLvl w:val="0"/>
              <w:rPr>
                <w:rFonts w:ascii="Times New Roman" w:eastAsia="Times New Roman" w:hAnsi="Times New Roman" w:cs="Times New Roman"/>
                <w:sz w:val="28"/>
                <w:szCs w:val="28"/>
              </w:rPr>
            </w:pPr>
            <w:r w:rsidRPr="00ED2CF3">
              <w:rPr>
                <w:rFonts w:ascii="Times New Roman" w:eastAsia="Times New Roman" w:hAnsi="Times New Roman" w:cs="Times New Roman"/>
                <w:sz w:val="28"/>
                <w:szCs w:val="28"/>
              </w:rPr>
              <w:t xml:space="preserve">Не более </w:t>
            </w:r>
          </w:p>
          <w:p w:rsidR="0051499F" w:rsidRPr="00172099" w:rsidRDefault="0051499F" w:rsidP="00ED2CF3">
            <w:pPr>
              <w:widowControl w:val="0"/>
              <w:suppressAutoHyphens/>
              <w:autoSpaceDE w:val="0"/>
              <w:spacing w:line="240" w:lineRule="exact"/>
              <w:outlineLvl w:val="0"/>
              <w:rPr>
                <w:rFonts w:ascii="Times New Roman" w:eastAsia="Times New Roman" w:hAnsi="Times New Roman" w:cs="Times New Roman"/>
                <w:sz w:val="28"/>
                <w:szCs w:val="28"/>
              </w:rPr>
            </w:pPr>
            <w:r w:rsidRPr="00ED2CF3">
              <w:rPr>
                <w:rFonts w:ascii="Times New Roman" w:eastAsia="Times New Roman" w:hAnsi="Times New Roman" w:cs="Times New Roman"/>
                <w:sz w:val="28"/>
                <w:szCs w:val="28"/>
              </w:rPr>
              <w:t>30 рублей за 1 литр</w:t>
            </w:r>
          </w:p>
        </w:tc>
        <w:tc>
          <w:tcPr>
            <w:tcW w:w="992" w:type="dxa"/>
          </w:tcPr>
          <w:p w:rsidR="0051499F" w:rsidRPr="00ED2CF3" w:rsidRDefault="0051499F" w:rsidP="00ED2CF3">
            <w:pPr>
              <w:widowControl w:val="0"/>
              <w:suppressAutoHyphens/>
              <w:autoSpaceDE w:val="0"/>
              <w:spacing w:line="240" w:lineRule="exact"/>
              <w:outlineLvl w:val="0"/>
              <w:rPr>
                <w:rFonts w:ascii="Times New Roman" w:eastAsia="Times New Roman" w:hAnsi="Times New Roman" w:cs="Times New Roman"/>
                <w:sz w:val="28"/>
                <w:szCs w:val="28"/>
              </w:rPr>
            </w:pPr>
            <w:r w:rsidRPr="00ED2CF3">
              <w:rPr>
                <w:rFonts w:ascii="Times New Roman" w:eastAsia="Times New Roman" w:hAnsi="Times New Roman" w:cs="Times New Roman"/>
                <w:sz w:val="28"/>
                <w:szCs w:val="28"/>
              </w:rPr>
              <w:t xml:space="preserve">Не более </w:t>
            </w:r>
          </w:p>
          <w:p w:rsidR="0051499F" w:rsidRPr="00172099" w:rsidRDefault="0051499F" w:rsidP="00ED2CF3">
            <w:pPr>
              <w:widowControl w:val="0"/>
              <w:suppressAutoHyphens/>
              <w:autoSpaceDE w:val="0"/>
              <w:spacing w:line="240" w:lineRule="exact"/>
              <w:outlineLvl w:val="0"/>
              <w:rPr>
                <w:rFonts w:ascii="Times New Roman" w:eastAsia="Times New Roman" w:hAnsi="Times New Roman" w:cs="Times New Roman"/>
                <w:sz w:val="28"/>
                <w:szCs w:val="28"/>
              </w:rPr>
            </w:pPr>
            <w:r w:rsidRPr="00ED2CF3">
              <w:rPr>
                <w:rFonts w:ascii="Times New Roman" w:eastAsia="Times New Roman" w:hAnsi="Times New Roman" w:cs="Times New Roman"/>
                <w:sz w:val="28"/>
                <w:szCs w:val="28"/>
              </w:rPr>
              <w:t>30 рублей за 1 литр</w:t>
            </w:r>
          </w:p>
        </w:tc>
        <w:tc>
          <w:tcPr>
            <w:tcW w:w="993" w:type="dxa"/>
          </w:tcPr>
          <w:p w:rsidR="0051499F" w:rsidRPr="00ED2CF3" w:rsidRDefault="0051499F" w:rsidP="00ED2CF3">
            <w:pPr>
              <w:widowControl w:val="0"/>
              <w:suppressAutoHyphens/>
              <w:autoSpaceDE w:val="0"/>
              <w:spacing w:line="240" w:lineRule="exact"/>
              <w:outlineLvl w:val="0"/>
              <w:rPr>
                <w:rFonts w:ascii="Times New Roman" w:eastAsia="Times New Roman" w:hAnsi="Times New Roman" w:cs="Times New Roman"/>
                <w:sz w:val="28"/>
                <w:szCs w:val="28"/>
              </w:rPr>
            </w:pPr>
            <w:r w:rsidRPr="00ED2CF3">
              <w:rPr>
                <w:rFonts w:ascii="Times New Roman" w:eastAsia="Times New Roman" w:hAnsi="Times New Roman" w:cs="Times New Roman"/>
                <w:sz w:val="28"/>
                <w:szCs w:val="28"/>
              </w:rPr>
              <w:t xml:space="preserve">Не более </w:t>
            </w:r>
          </w:p>
          <w:p w:rsidR="0051499F" w:rsidRPr="00172099" w:rsidRDefault="0051499F" w:rsidP="00ED2CF3">
            <w:pPr>
              <w:widowControl w:val="0"/>
              <w:suppressAutoHyphens/>
              <w:autoSpaceDE w:val="0"/>
              <w:spacing w:line="240" w:lineRule="exact"/>
              <w:outlineLvl w:val="0"/>
              <w:rPr>
                <w:rFonts w:ascii="Times New Roman" w:eastAsia="Times New Roman" w:hAnsi="Times New Roman" w:cs="Times New Roman"/>
                <w:sz w:val="28"/>
                <w:szCs w:val="28"/>
              </w:rPr>
            </w:pPr>
            <w:r w:rsidRPr="00ED2CF3">
              <w:rPr>
                <w:rFonts w:ascii="Times New Roman" w:eastAsia="Times New Roman" w:hAnsi="Times New Roman" w:cs="Times New Roman"/>
                <w:sz w:val="28"/>
                <w:szCs w:val="28"/>
              </w:rPr>
              <w:t>30 рублей за 1 литр</w:t>
            </w:r>
          </w:p>
        </w:tc>
        <w:tc>
          <w:tcPr>
            <w:tcW w:w="1134" w:type="dxa"/>
          </w:tcPr>
          <w:p w:rsidR="0051499F" w:rsidRPr="00ED2CF3" w:rsidRDefault="0051499F" w:rsidP="00ED2CF3">
            <w:pPr>
              <w:widowControl w:val="0"/>
              <w:suppressAutoHyphens/>
              <w:autoSpaceDE w:val="0"/>
              <w:spacing w:line="240" w:lineRule="exact"/>
              <w:outlineLvl w:val="0"/>
              <w:rPr>
                <w:rFonts w:ascii="Times New Roman" w:eastAsia="Times New Roman" w:hAnsi="Times New Roman" w:cs="Times New Roman"/>
                <w:sz w:val="28"/>
                <w:szCs w:val="28"/>
              </w:rPr>
            </w:pPr>
            <w:r w:rsidRPr="00ED2CF3">
              <w:rPr>
                <w:rFonts w:ascii="Times New Roman" w:eastAsia="Times New Roman" w:hAnsi="Times New Roman" w:cs="Times New Roman"/>
                <w:sz w:val="28"/>
                <w:szCs w:val="28"/>
              </w:rPr>
              <w:t xml:space="preserve">Не более </w:t>
            </w:r>
          </w:p>
          <w:p w:rsidR="0051499F" w:rsidRPr="00172099" w:rsidRDefault="0051499F" w:rsidP="00ED2CF3">
            <w:pPr>
              <w:widowControl w:val="0"/>
              <w:suppressAutoHyphens/>
              <w:autoSpaceDE w:val="0"/>
              <w:spacing w:line="240" w:lineRule="exact"/>
              <w:outlineLvl w:val="0"/>
              <w:rPr>
                <w:rFonts w:ascii="Times New Roman" w:eastAsia="Times New Roman" w:hAnsi="Times New Roman" w:cs="Times New Roman"/>
                <w:sz w:val="28"/>
                <w:szCs w:val="28"/>
              </w:rPr>
            </w:pPr>
            <w:r w:rsidRPr="00ED2CF3">
              <w:rPr>
                <w:rFonts w:ascii="Times New Roman" w:eastAsia="Times New Roman" w:hAnsi="Times New Roman" w:cs="Times New Roman"/>
                <w:sz w:val="28"/>
                <w:szCs w:val="28"/>
              </w:rPr>
              <w:t>30 рублей за 1 литр</w:t>
            </w:r>
          </w:p>
        </w:tc>
        <w:tc>
          <w:tcPr>
            <w:tcW w:w="1105" w:type="dxa"/>
          </w:tcPr>
          <w:p w:rsidR="0051499F" w:rsidRPr="00ED2CF3" w:rsidRDefault="0051499F" w:rsidP="00ED2CF3">
            <w:pPr>
              <w:widowControl w:val="0"/>
              <w:suppressAutoHyphens/>
              <w:autoSpaceDE w:val="0"/>
              <w:spacing w:line="240" w:lineRule="exact"/>
              <w:outlineLvl w:val="0"/>
              <w:rPr>
                <w:rFonts w:ascii="Times New Roman" w:eastAsia="Times New Roman" w:hAnsi="Times New Roman" w:cs="Times New Roman"/>
                <w:sz w:val="28"/>
                <w:szCs w:val="28"/>
              </w:rPr>
            </w:pPr>
            <w:r w:rsidRPr="00ED2CF3">
              <w:rPr>
                <w:rFonts w:ascii="Times New Roman" w:eastAsia="Times New Roman" w:hAnsi="Times New Roman" w:cs="Times New Roman"/>
                <w:sz w:val="28"/>
                <w:szCs w:val="28"/>
              </w:rPr>
              <w:t xml:space="preserve">Не более </w:t>
            </w:r>
          </w:p>
          <w:p w:rsidR="0051499F" w:rsidRPr="00172099" w:rsidRDefault="0051499F" w:rsidP="00ED2CF3">
            <w:pPr>
              <w:widowControl w:val="0"/>
              <w:suppressAutoHyphens/>
              <w:autoSpaceDE w:val="0"/>
              <w:spacing w:line="240" w:lineRule="exact"/>
              <w:outlineLvl w:val="0"/>
              <w:rPr>
                <w:rFonts w:ascii="Times New Roman" w:eastAsia="Times New Roman" w:hAnsi="Times New Roman" w:cs="Times New Roman"/>
                <w:sz w:val="28"/>
                <w:szCs w:val="28"/>
              </w:rPr>
            </w:pPr>
            <w:r w:rsidRPr="00ED2CF3">
              <w:rPr>
                <w:rFonts w:ascii="Times New Roman" w:eastAsia="Times New Roman" w:hAnsi="Times New Roman" w:cs="Times New Roman"/>
                <w:sz w:val="28"/>
                <w:szCs w:val="28"/>
              </w:rPr>
              <w:t>30 рублей за 1 литр</w:t>
            </w:r>
          </w:p>
        </w:tc>
        <w:tc>
          <w:tcPr>
            <w:tcW w:w="1290" w:type="dxa"/>
            <w:gridSpan w:val="2"/>
          </w:tcPr>
          <w:p w:rsidR="0051499F" w:rsidRPr="00ED2CF3" w:rsidRDefault="0051499F" w:rsidP="00ED2CF3">
            <w:pPr>
              <w:widowControl w:val="0"/>
              <w:suppressAutoHyphens/>
              <w:autoSpaceDE w:val="0"/>
              <w:spacing w:line="240" w:lineRule="exact"/>
              <w:outlineLvl w:val="0"/>
              <w:rPr>
                <w:rFonts w:ascii="Times New Roman" w:eastAsia="Times New Roman" w:hAnsi="Times New Roman" w:cs="Times New Roman"/>
                <w:sz w:val="28"/>
                <w:szCs w:val="28"/>
              </w:rPr>
            </w:pPr>
            <w:r w:rsidRPr="00ED2CF3">
              <w:rPr>
                <w:rFonts w:ascii="Times New Roman" w:eastAsia="Times New Roman" w:hAnsi="Times New Roman" w:cs="Times New Roman"/>
                <w:sz w:val="28"/>
                <w:szCs w:val="28"/>
              </w:rPr>
              <w:t xml:space="preserve">Не более </w:t>
            </w:r>
          </w:p>
          <w:p w:rsidR="0051499F" w:rsidRPr="00172099" w:rsidRDefault="0051499F" w:rsidP="00ED2CF3">
            <w:pPr>
              <w:widowControl w:val="0"/>
              <w:suppressAutoHyphens/>
              <w:autoSpaceDE w:val="0"/>
              <w:spacing w:line="240" w:lineRule="exact"/>
              <w:outlineLvl w:val="0"/>
              <w:rPr>
                <w:rFonts w:ascii="Times New Roman" w:eastAsia="Times New Roman" w:hAnsi="Times New Roman" w:cs="Times New Roman"/>
                <w:sz w:val="28"/>
                <w:szCs w:val="28"/>
              </w:rPr>
            </w:pPr>
            <w:r w:rsidRPr="00ED2CF3">
              <w:rPr>
                <w:rFonts w:ascii="Times New Roman" w:eastAsia="Times New Roman" w:hAnsi="Times New Roman" w:cs="Times New Roman"/>
                <w:sz w:val="28"/>
                <w:szCs w:val="28"/>
              </w:rPr>
              <w:t>30 рублей за 1 литр</w:t>
            </w:r>
          </w:p>
        </w:tc>
      </w:tr>
      <w:tr w:rsidR="0051499F" w:rsidRPr="00FC6F99" w:rsidTr="00D662EC">
        <w:trPr>
          <w:gridAfter w:val="2"/>
          <w:wAfter w:w="40" w:type="dxa"/>
          <w:trHeight w:val="1908"/>
        </w:trPr>
        <w:tc>
          <w:tcPr>
            <w:tcW w:w="850" w:type="dxa"/>
            <w:vMerge/>
          </w:tcPr>
          <w:p w:rsidR="0051499F" w:rsidRDefault="0051499F" w:rsidP="00BA4F1B">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51499F" w:rsidRPr="0051499F" w:rsidRDefault="0051499F" w:rsidP="00BA4F1B">
            <w:pPr>
              <w:ind w:left="-14"/>
              <w:rPr>
                <w:rFonts w:ascii="Times New Roman" w:hAnsi="Times New Roman" w:cs="Times New Roman"/>
                <w:sz w:val="28"/>
                <w:szCs w:val="28"/>
              </w:rPr>
            </w:pPr>
          </w:p>
        </w:tc>
        <w:tc>
          <w:tcPr>
            <w:tcW w:w="1380" w:type="dxa"/>
            <w:gridSpan w:val="2"/>
            <w:vMerge/>
          </w:tcPr>
          <w:p w:rsidR="0051499F" w:rsidRPr="0051499F" w:rsidRDefault="0051499F" w:rsidP="00ED2CF3">
            <w:pPr>
              <w:widowControl w:val="0"/>
              <w:suppressAutoHyphens/>
              <w:autoSpaceDE w:val="0"/>
              <w:spacing w:line="240" w:lineRule="exact"/>
              <w:outlineLvl w:val="0"/>
              <w:rPr>
                <w:rFonts w:ascii="Times New Roman" w:eastAsia="Times New Roman" w:hAnsi="Times New Roman" w:cs="Times New Roman"/>
                <w:sz w:val="28"/>
                <w:szCs w:val="28"/>
              </w:rPr>
            </w:pPr>
          </w:p>
        </w:tc>
        <w:tc>
          <w:tcPr>
            <w:tcW w:w="992" w:type="dxa"/>
            <w:gridSpan w:val="3"/>
          </w:tcPr>
          <w:p w:rsidR="0051499F" w:rsidRPr="00FC6F99" w:rsidRDefault="0051499F" w:rsidP="00ED2CF3">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51499F">
              <w:rPr>
                <w:rFonts w:ascii="Times New Roman" w:eastAsia="Times New Roman" w:hAnsi="Times New Roman" w:cs="Times New Roman"/>
                <w:sz w:val="28"/>
                <w:szCs w:val="28"/>
              </w:rPr>
              <w:t>Октановое число</w:t>
            </w:r>
          </w:p>
        </w:tc>
        <w:tc>
          <w:tcPr>
            <w:tcW w:w="827" w:type="dxa"/>
            <w:gridSpan w:val="2"/>
          </w:tcPr>
          <w:p w:rsidR="0051499F" w:rsidRPr="00FC6F99" w:rsidRDefault="0051499F" w:rsidP="00ED2CF3">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tcPr>
          <w:p w:rsidR="0051499F" w:rsidRPr="00FC6F99" w:rsidRDefault="0051499F" w:rsidP="00ED2CF3">
            <w:pPr>
              <w:widowControl w:val="0"/>
              <w:suppressAutoHyphens/>
              <w:autoSpaceDE w:val="0"/>
              <w:spacing w:line="240" w:lineRule="exact"/>
              <w:ind w:left="-154" w:firstLine="46"/>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92" w:type="dxa"/>
          </w:tcPr>
          <w:p w:rsidR="0051499F" w:rsidRPr="00ED2CF3" w:rsidRDefault="0051499F" w:rsidP="00ED2CF3">
            <w:pPr>
              <w:widowControl w:val="0"/>
              <w:suppressAutoHyphens/>
              <w:autoSpaceDE w:val="0"/>
              <w:spacing w:line="240" w:lineRule="exact"/>
              <w:ind w:left="-108"/>
              <w:outlineLvl w:val="0"/>
              <w:rPr>
                <w:rFonts w:ascii="Times New Roman" w:eastAsia="Times New Roman" w:hAnsi="Times New Roman" w:cs="Times New Roman"/>
                <w:sz w:val="28"/>
                <w:szCs w:val="28"/>
              </w:rPr>
            </w:pPr>
            <w:r w:rsidRPr="0051499F">
              <w:rPr>
                <w:rFonts w:ascii="Times New Roman" w:eastAsia="Times New Roman" w:hAnsi="Times New Roman" w:cs="Times New Roman"/>
                <w:sz w:val="28"/>
                <w:szCs w:val="28"/>
              </w:rPr>
              <w:t>≥ 89</w:t>
            </w:r>
          </w:p>
        </w:tc>
        <w:tc>
          <w:tcPr>
            <w:tcW w:w="1305" w:type="dxa"/>
            <w:gridSpan w:val="2"/>
          </w:tcPr>
          <w:p w:rsidR="0051499F" w:rsidRPr="00ED2CF3" w:rsidRDefault="0051499F" w:rsidP="00ED2CF3">
            <w:pPr>
              <w:widowControl w:val="0"/>
              <w:suppressAutoHyphens/>
              <w:autoSpaceDE w:val="0"/>
              <w:spacing w:line="240" w:lineRule="exact"/>
              <w:outlineLvl w:val="0"/>
              <w:rPr>
                <w:rFonts w:ascii="Times New Roman" w:eastAsia="Times New Roman" w:hAnsi="Times New Roman" w:cs="Times New Roman"/>
                <w:sz w:val="28"/>
                <w:szCs w:val="28"/>
              </w:rPr>
            </w:pPr>
            <w:r w:rsidRPr="0051499F">
              <w:rPr>
                <w:rFonts w:ascii="Times New Roman" w:eastAsia="Times New Roman" w:hAnsi="Times New Roman" w:cs="Times New Roman"/>
                <w:sz w:val="28"/>
                <w:szCs w:val="28"/>
              </w:rPr>
              <w:t>≥ 89</w:t>
            </w:r>
          </w:p>
        </w:tc>
        <w:tc>
          <w:tcPr>
            <w:tcW w:w="850" w:type="dxa"/>
          </w:tcPr>
          <w:p w:rsidR="0051499F" w:rsidRPr="00ED2CF3" w:rsidRDefault="0051499F" w:rsidP="00ED2CF3">
            <w:pPr>
              <w:widowControl w:val="0"/>
              <w:suppressAutoHyphens/>
              <w:autoSpaceDE w:val="0"/>
              <w:spacing w:line="240" w:lineRule="exact"/>
              <w:outlineLvl w:val="0"/>
              <w:rPr>
                <w:rFonts w:ascii="Times New Roman" w:eastAsia="Times New Roman" w:hAnsi="Times New Roman" w:cs="Times New Roman"/>
                <w:sz w:val="28"/>
                <w:szCs w:val="28"/>
              </w:rPr>
            </w:pPr>
            <w:r w:rsidRPr="0051499F">
              <w:rPr>
                <w:rFonts w:ascii="Times New Roman" w:eastAsia="Times New Roman" w:hAnsi="Times New Roman" w:cs="Times New Roman"/>
                <w:sz w:val="28"/>
                <w:szCs w:val="28"/>
              </w:rPr>
              <w:t>≥ 89</w:t>
            </w:r>
          </w:p>
        </w:tc>
        <w:tc>
          <w:tcPr>
            <w:tcW w:w="992" w:type="dxa"/>
          </w:tcPr>
          <w:p w:rsidR="0051499F" w:rsidRPr="00ED2CF3" w:rsidRDefault="0051499F" w:rsidP="00ED2CF3">
            <w:pPr>
              <w:widowControl w:val="0"/>
              <w:suppressAutoHyphens/>
              <w:autoSpaceDE w:val="0"/>
              <w:spacing w:line="240" w:lineRule="exact"/>
              <w:outlineLvl w:val="0"/>
              <w:rPr>
                <w:rFonts w:ascii="Times New Roman" w:eastAsia="Times New Roman" w:hAnsi="Times New Roman" w:cs="Times New Roman"/>
                <w:sz w:val="28"/>
                <w:szCs w:val="28"/>
              </w:rPr>
            </w:pPr>
            <w:r w:rsidRPr="0051499F">
              <w:rPr>
                <w:rFonts w:ascii="Times New Roman" w:eastAsia="Times New Roman" w:hAnsi="Times New Roman" w:cs="Times New Roman"/>
                <w:sz w:val="28"/>
                <w:szCs w:val="28"/>
              </w:rPr>
              <w:t>≥ 89</w:t>
            </w:r>
          </w:p>
        </w:tc>
        <w:tc>
          <w:tcPr>
            <w:tcW w:w="993" w:type="dxa"/>
          </w:tcPr>
          <w:p w:rsidR="0051499F" w:rsidRPr="00ED2CF3" w:rsidRDefault="0051499F" w:rsidP="00ED2CF3">
            <w:pPr>
              <w:widowControl w:val="0"/>
              <w:suppressAutoHyphens/>
              <w:autoSpaceDE w:val="0"/>
              <w:spacing w:line="240" w:lineRule="exact"/>
              <w:outlineLvl w:val="0"/>
              <w:rPr>
                <w:rFonts w:ascii="Times New Roman" w:eastAsia="Times New Roman" w:hAnsi="Times New Roman" w:cs="Times New Roman"/>
                <w:sz w:val="28"/>
                <w:szCs w:val="28"/>
              </w:rPr>
            </w:pPr>
            <w:r w:rsidRPr="0051499F">
              <w:rPr>
                <w:rFonts w:ascii="Times New Roman" w:eastAsia="Times New Roman" w:hAnsi="Times New Roman" w:cs="Times New Roman"/>
                <w:sz w:val="28"/>
                <w:szCs w:val="28"/>
              </w:rPr>
              <w:t>≥ 89</w:t>
            </w:r>
          </w:p>
        </w:tc>
        <w:tc>
          <w:tcPr>
            <w:tcW w:w="1134" w:type="dxa"/>
          </w:tcPr>
          <w:p w:rsidR="0051499F" w:rsidRPr="00ED2CF3" w:rsidRDefault="0051499F" w:rsidP="00ED2CF3">
            <w:pPr>
              <w:widowControl w:val="0"/>
              <w:suppressAutoHyphens/>
              <w:autoSpaceDE w:val="0"/>
              <w:spacing w:line="240" w:lineRule="exact"/>
              <w:outlineLvl w:val="0"/>
              <w:rPr>
                <w:rFonts w:ascii="Times New Roman" w:eastAsia="Times New Roman" w:hAnsi="Times New Roman" w:cs="Times New Roman"/>
                <w:sz w:val="28"/>
                <w:szCs w:val="28"/>
              </w:rPr>
            </w:pPr>
            <w:r w:rsidRPr="0051499F">
              <w:rPr>
                <w:rFonts w:ascii="Times New Roman" w:eastAsia="Times New Roman" w:hAnsi="Times New Roman" w:cs="Times New Roman"/>
                <w:sz w:val="28"/>
                <w:szCs w:val="28"/>
              </w:rPr>
              <w:t>≥ 89</w:t>
            </w:r>
          </w:p>
        </w:tc>
        <w:tc>
          <w:tcPr>
            <w:tcW w:w="1105" w:type="dxa"/>
          </w:tcPr>
          <w:p w:rsidR="0051499F" w:rsidRPr="00ED2CF3" w:rsidRDefault="0051499F" w:rsidP="00ED2CF3">
            <w:pPr>
              <w:widowControl w:val="0"/>
              <w:suppressAutoHyphens/>
              <w:autoSpaceDE w:val="0"/>
              <w:spacing w:line="240" w:lineRule="exact"/>
              <w:outlineLvl w:val="0"/>
              <w:rPr>
                <w:rFonts w:ascii="Times New Roman" w:eastAsia="Times New Roman" w:hAnsi="Times New Roman" w:cs="Times New Roman"/>
                <w:sz w:val="28"/>
                <w:szCs w:val="28"/>
              </w:rPr>
            </w:pPr>
            <w:r w:rsidRPr="0051499F">
              <w:rPr>
                <w:rFonts w:ascii="Times New Roman" w:eastAsia="Times New Roman" w:hAnsi="Times New Roman" w:cs="Times New Roman"/>
                <w:sz w:val="28"/>
                <w:szCs w:val="28"/>
              </w:rPr>
              <w:t>≥ 89</w:t>
            </w:r>
          </w:p>
        </w:tc>
        <w:tc>
          <w:tcPr>
            <w:tcW w:w="1290" w:type="dxa"/>
            <w:gridSpan w:val="2"/>
          </w:tcPr>
          <w:p w:rsidR="0051499F" w:rsidRPr="00ED2CF3" w:rsidRDefault="0051499F" w:rsidP="00ED2CF3">
            <w:pPr>
              <w:widowControl w:val="0"/>
              <w:suppressAutoHyphens/>
              <w:autoSpaceDE w:val="0"/>
              <w:spacing w:line="240" w:lineRule="exact"/>
              <w:outlineLvl w:val="0"/>
              <w:rPr>
                <w:rFonts w:ascii="Times New Roman" w:eastAsia="Times New Roman" w:hAnsi="Times New Roman" w:cs="Times New Roman"/>
                <w:sz w:val="28"/>
                <w:szCs w:val="28"/>
              </w:rPr>
            </w:pPr>
            <w:r w:rsidRPr="0051499F">
              <w:rPr>
                <w:rFonts w:ascii="Times New Roman" w:eastAsia="Times New Roman" w:hAnsi="Times New Roman" w:cs="Times New Roman"/>
                <w:sz w:val="28"/>
                <w:szCs w:val="28"/>
              </w:rPr>
              <w:t>≥ 89</w:t>
            </w:r>
          </w:p>
        </w:tc>
      </w:tr>
      <w:tr w:rsidR="00710248" w:rsidRPr="00FC6F99" w:rsidTr="00FC714D">
        <w:trPr>
          <w:gridAfter w:val="1"/>
          <w:wAfter w:w="15" w:type="dxa"/>
          <w:trHeight w:val="347"/>
        </w:trPr>
        <w:tc>
          <w:tcPr>
            <w:tcW w:w="850" w:type="dxa"/>
          </w:tcPr>
          <w:p w:rsidR="00710248" w:rsidRDefault="00710248" w:rsidP="00BA4F1B">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499" w:type="dxa"/>
            <w:gridSpan w:val="21"/>
          </w:tcPr>
          <w:p w:rsidR="00710248" w:rsidRPr="0051499F" w:rsidRDefault="00710248" w:rsidP="00710248">
            <w:pPr>
              <w:widowControl w:val="0"/>
              <w:suppressAutoHyphens/>
              <w:autoSpaceDE w:val="0"/>
              <w:spacing w:line="240" w:lineRule="exac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710248">
              <w:rPr>
                <w:rFonts w:ascii="Times New Roman" w:eastAsia="Times New Roman" w:hAnsi="Times New Roman" w:cs="Times New Roman"/>
                <w:sz w:val="28"/>
                <w:szCs w:val="28"/>
              </w:rPr>
              <w:t>омпьютерно</w:t>
            </w:r>
            <w:r>
              <w:rPr>
                <w:rFonts w:ascii="Times New Roman" w:eastAsia="Times New Roman" w:hAnsi="Times New Roman" w:cs="Times New Roman"/>
                <w:sz w:val="28"/>
                <w:szCs w:val="28"/>
              </w:rPr>
              <w:t>е</w:t>
            </w:r>
            <w:r w:rsidRPr="00710248">
              <w:rPr>
                <w:rFonts w:ascii="Times New Roman" w:eastAsia="Times New Roman" w:hAnsi="Times New Roman" w:cs="Times New Roman"/>
                <w:sz w:val="28"/>
                <w:szCs w:val="28"/>
              </w:rPr>
              <w:t>, периферийно</w:t>
            </w:r>
            <w:r>
              <w:rPr>
                <w:rFonts w:ascii="Times New Roman" w:eastAsia="Times New Roman" w:hAnsi="Times New Roman" w:cs="Times New Roman"/>
                <w:sz w:val="28"/>
                <w:szCs w:val="28"/>
              </w:rPr>
              <w:t>е</w:t>
            </w:r>
            <w:r w:rsidRPr="00710248">
              <w:rPr>
                <w:rFonts w:ascii="Times New Roman" w:eastAsia="Times New Roman" w:hAnsi="Times New Roman" w:cs="Times New Roman"/>
                <w:sz w:val="28"/>
                <w:szCs w:val="28"/>
              </w:rPr>
              <w:t xml:space="preserve"> оборудовани</w:t>
            </w:r>
            <w:r>
              <w:rPr>
                <w:rFonts w:ascii="Times New Roman" w:eastAsia="Times New Roman" w:hAnsi="Times New Roman" w:cs="Times New Roman"/>
                <w:sz w:val="28"/>
                <w:szCs w:val="28"/>
              </w:rPr>
              <w:t>е</w:t>
            </w:r>
            <w:r w:rsidRPr="00710248">
              <w:rPr>
                <w:rFonts w:ascii="Times New Roman" w:eastAsia="Times New Roman" w:hAnsi="Times New Roman" w:cs="Times New Roman"/>
                <w:sz w:val="28"/>
                <w:szCs w:val="28"/>
              </w:rPr>
              <w:t xml:space="preserve"> и средств коммуникации</w:t>
            </w:r>
          </w:p>
        </w:tc>
      </w:tr>
      <w:tr w:rsidR="00982A5B" w:rsidRPr="00FC6F99" w:rsidTr="00D662EC">
        <w:trPr>
          <w:gridAfter w:val="2"/>
          <w:wAfter w:w="40" w:type="dxa"/>
          <w:trHeight w:val="678"/>
        </w:trPr>
        <w:tc>
          <w:tcPr>
            <w:tcW w:w="850" w:type="dxa"/>
            <w:vMerge w:val="restart"/>
          </w:tcPr>
          <w:p w:rsidR="00982A5B" w:rsidRPr="00FC6F99" w:rsidRDefault="00982A5B" w:rsidP="00982A5B">
            <w:pPr>
              <w:widowControl w:val="0"/>
              <w:suppressAutoHyphens/>
              <w:autoSpaceDE w:val="0"/>
              <w:spacing w:line="240" w:lineRule="exact"/>
              <w:ind w:left="-14"/>
              <w:jc w:val="left"/>
              <w:outlineLvl w:val="0"/>
              <w:rPr>
                <w:rFonts w:ascii="Times New Roman" w:eastAsia="Times New Roman" w:hAnsi="Times New Roman" w:cs="Times New Roman"/>
                <w:sz w:val="24"/>
                <w:szCs w:val="24"/>
              </w:rPr>
            </w:pPr>
          </w:p>
          <w:p w:rsidR="00982A5B" w:rsidRPr="00FC6F99" w:rsidRDefault="00982A5B" w:rsidP="00982A5B">
            <w:pPr>
              <w:ind w:left="-14"/>
              <w:rPr>
                <w:rFonts w:ascii="Times New Roman" w:hAnsi="Times New Roman" w:cs="Times New Roman"/>
                <w:sz w:val="24"/>
                <w:szCs w:val="24"/>
              </w:rPr>
            </w:pPr>
            <w:r w:rsidRPr="00FC6F99">
              <w:rPr>
                <w:rFonts w:ascii="Times New Roman" w:hAnsi="Times New Roman" w:cs="Times New Roman"/>
                <w:sz w:val="24"/>
                <w:szCs w:val="24"/>
              </w:rPr>
              <w:t>2.</w:t>
            </w:r>
            <w:r>
              <w:rPr>
                <w:rFonts w:ascii="Times New Roman" w:hAnsi="Times New Roman" w:cs="Times New Roman"/>
                <w:sz w:val="24"/>
                <w:szCs w:val="24"/>
              </w:rPr>
              <w:t>1.</w:t>
            </w:r>
          </w:p>
        </w:tc>
        <w:tc>
          <w:tcPr>
            <w:tcW w:w="1338" w:type="dxa"/>
            <w:gridSpan w:val="2"/>
            <w:vMerge w:val="restart"/>
          </w:tcPr>
          <w:p w:rsidR="00982A5B" w:rsidRPr="00FC6F99" w:rsidRDefault="00982A5B" w:rsidP="00982A5B">
            <w:pPr>
              <w:ind w:left="-14"/>
              <w:rPr>
                <w:rFonts w:ascii="Times New Roman" w:hAnsi="Times New Roman" w:cs="Times New Roman"/>
                <w:sz w:val="28"/>
                <w:szCs w:val="28"/>
              </w:rPr>
            </w:pPr>
            <w:r w:rsidRPr="00FC6F99">
              <w:rPr>
                <w:rFonts w:ascii="Times New Roman" w:hAnsi="Times New Roman" w:cs="Times New Roman"/>
                <w:sz w:val="28"/>
                <w:szCs w:val="28"/>
              </w:rPr>
              <w:t>26.20.15</w:t>
            </w:r>
          </w:p>
        </w:tc>
        <w:tc>
          <w:tcPr>
            <w:tcW w:w="1380" w:type="dxa"/>
            <w:gridSpan w:val="2"/>
            <w:vMerge w:val="restart"/>
          </w:tcPr>
          <w:p w:rsidR="00982A5B" w:rsidRPr="00FC6F99" w:rsidRDefault="00982A5B" w:rsidP="00982A5B">
            <w:pPr>
              <w:widowControl w:val="0"/>
              <w:suppressAutoHyphens/>
              <w:autoSpaceDE w:val="0"/>
              <w:spacing w:line="240" w:lineRule="exact"/>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Компьютер персональный настольный (моноблок)</w:t>
            </w:r>
          </w:p>
          <w:p w:rsidR="00982A5B" w:rsidRPr="00FC6F99" w:rsidRDefault="00982A5B" w:rsidP="00982A5B">
            <w:pPr>
              <w:widowControl w:val="0"/>
              <w:suppressAutoHyphens/>
              <w:autoSpaceDE w:val="0"/>
              <w:spacing w:line="240" w:lineRule="exact"/>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Рабочая станция  (автоматизированное рабочее место, компьютер в сборе) </w:t>
            </w:r>
          </w:p>
        </w:tc>
        <w:tc>
          <w:tcPr>
            <w:tcW w:w="992" w:type="dxa"/>
            <w:gridSpan w:val="3"/>
            <w:tcBorders>
              <w:bottom w:val="nil"/>
            </w:tcBorders>
          </w:tcPr>
          <w:p w:rsidR="00982A5B" w:rsidRPr="005061E7" w:rsidRDefault="00982A5B" w:rsidP="00982A5B">
            <w:pPr>
              <w:autoSpaceDE w:val="0"/>
              <w:autoSpaceDN w:val="0"/>
              <w:adjustRightInd w:val="0"/>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Pr="00710248">
              <w:rPr>
                <w:rFonts w:ascii="Times New Roman" w:eastAsia="Times New Roman" w:hAnsi="Times New Roman" w:cs="Times New Roman"/>
                <w:sz w:val="28"/>
                <w:szCs w:val="28"/>
              </w:rPr>
              <w:t>иагональ экрана</w:t>
            </w:r>
            <w:r w:rsidRPr="005061E7">
              <w:rPr>
                <w:rFonts w:ascii="Times New Roman" w:eastAsia="Times New Roman" w:hAnsi="Times New Roman" w:cs="Times New Roman"/>
                <w:sz w:val="28"/>
                <w:szCs w:val="28"/>
              </w:rPr>
              <w:t xml:space="preserve"> экрана/монитора</w:t>
            </w:r>
          </w:p>
        </w:tc>
        <w:tc>
          <w:tcPr>
            <w:tcW w:w="827" w:type="dxa"/>
            <w:gridSpan w:val="2"/>
            <w:tcBorders>
              <w:bottom w:val="nil"/>
            </w:tcBorders>
            <w:vAlign w:val="center"/>
          </w:tcPr>
          <w:p w:rsidR="00982A5B" w:rsidRPr="005061E7" w:rsidRDefault="007778F3" w:rsidP="00982A5B">
            <w:pPr>
              <w:autoSpaceDE w:val="0"/>
              <w:autoSpaceDN w:val="0"/>
              <w:adjustRightInd w:val="0"/>
              <w:jc w:val="center"/>
              <w:rPr>
                <w:rFonts w:ascii="Times New Roman" w:eastAsia="Times New Roman" w:hAnsi="Times New Roman" w:cs="Times New Roman"/>
                <w:sz w:val="28"/>
                <w:szCs w:val="28"/>
              </w:rPr>
            </w:pPr>
            <w:hyperlink r:id="rId104" w:history="1">
              <w:r w:rsidR="00982A5B" w:rsidRPr="005061E7">
                <w:rPr>
                  <w:rFonts w:ascii="Times New Roman" w:eastAsia="Times New Roman" w:hAnsi="Times New Roman" w:cs="Times New Roman"/>
                  <w:color w:val="0000FF"/>
                  <w:sz w:val="28"/>
                  <w:szCs w:val="28"/>
                </w:rPr>
                <w:t>039</w:t>
              </w:r>
            </w:hyperlink>
          </w:p>
        </w:tc>
        <w:tc>
          <w:tcPr>
            <w:tcW w:w="1276" w:type="dxa"/>
            <w:tcBorders>
              <w:bottom w:val="nil"/>
            </w:tcBorders>
            <w:vAlign w:val="center"/>
          </w:tcPr>
          <w:p w:rsidR="00982A5B" w:rsidRPr="005061E7" w:rsidRDefault="00982A5B" w:rsidP="00982A5B">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дюйм</w:t>
            </w:r>
          </w:p>
        </w:tc>
        <w:tc>
          <w:tcPr>
            <w:tcW w:w="992" w:type="dxa"/>
            <w:tcBorders>
              <w:bottom w:val="nil"/>
            </w:tcBorders>
          </w:tcPr>
          <w:p w:rsidR="00982A5B" w:rsidRPr="00710248" w:rsidRDefault="00982A5B" w:rsidP="00982A5B">
            <w:pPr>
              <w:autoSpaceDE w:val="0"/>
              <w:autoSpaceDN w:val="0"/>
              <w:adjustRightInd w:val="0"/>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Не менее 19 и не более32</w:t>
            </w:r>
          </w:p>
        </w:tc>
        <w:tc>
          <w:tcPr>
            <w:tcW w:w="1305" w:type="dxa"/>
            <w:gridSpan w:val="2"/>
            <w:tcBorders>
              <w:bottom w:val="nil"/>
            </w:tcBorders>
          </w:tcPr>
          <w:p w:rsidR="00982A5B" w:rsidRDefault="00982A5B" w:rsidP="00982A5B">
            <w:r w:rsidRPr="00731A34">
              <w:rPr>
                <w:rFonts w:ascii="Times New Roman" w:eastAsia="Times New Roman" w:hAnsi="Times New Roman" w:cs="Times New Roman"/>
                <w:sz w:val="28"/>
                <w:szCs w:val="28"/>
              </w:rPr>
              <w:t>Не менее 19 и не более32</w:t>
            </w:r>
          </w:p>
        </w:tc>
        <w:tc>
          <w:tcPr>
            <w:tcW w:w="850" w:type="dxa"/>
            <w:tcBorders>
              <w:bottom w:val="nil"/>
            </w:tcBorders>
          </w:tcPr>
          <w:p w:rsidR="00982A5B" w:rsidRDefault="00982A5B" w:rsidP="00982A5B">
            <w:r w:rsidRPr="00731A34">
              <w:rPr>
                <w:rFonts w:ascii="Times New Roman" w:eastAsia="Times New Roman" w:hAnsi="Times New Roman" w:cs="Times New Roman"/>
                <w:sz w:val="28"/>
                <w:szCs w:val="28"/>
              </w:rPr>
              <w:t>Не менее 19 и не более32</w:t>
            </w:r>
          </w:p>
        </w:tc>
        <w:tc>
          <w:tcPr>
            <w:tcW w:w="992" w:type="dxa"/>
            <w:tcBorders>
              <w:bottom w:val="nil"/>
            </w:tcBorders>
          </w:tcPr>
          <w:p w:rsidR="00982A5B" w:rsidRDefault="00982A5B" w:rsidP="00982A5B">
            <w:r w:rsidRPr="00731A34">
              <w:rPr>
                <w:rFonts w:ascii="Times New Roman" w:eastAsia="Times New Roman" w:hAnsi="Times New Roman" w:cs="Times New Roman"/>
                <w:sz w:val="28"/>
                <w:szCs w:val="28"/>
              </w:rPr>
              <w:t>Не менее 19 и не более32</w:t>
            </w:r>
          </w:p>
        </w:tc>
        <w:tc>
          <w:tcPr>
            <w:tcW w:w="993" w:type="dxa"/>
            <w:tcBorders>
              <w:bottom w:val="nil"/>
            </w:tcBorders>
          </w:tcPr>
          <w:p w:rsidR="00982A5B" w:rsidRDefault="00982A5B" w:rsidP="00982A5B">
            <w:r w:rsidRPr="00731A34">
              <w:rPr>
                <w:rFonts w:ascii="Times New Roman" w:eastAsia="Times New Roman" w:hAnsi="Times New Roman" w:cs="Times New Roman"/>
                <w:sz w:val="28"/>
                <w:szCs w:val="28"/>
              </w:rPr>
              <w:t>Не менее 19 и не более32</w:t>
            </w:r>
          </w:p>
        </w:tc>
        <w:tc>
          <w:tcPr>
            <w:tcW w:w="1134" w:type="dxa"/>
            <w:tcBorders>
              <w:bottom w:val="nil"/>
            </w:tcBorders>
          </w:tcPr>
          <w:p w:rsidR="00982A5B" w:rsidRDefault="00982A5B" w:rsidP="00982A5B">
            <w:r w:rsidRPr="00731A34">
              <w:rPr>
                <w:rFonts w:ascii="Times New Roman" w:eastAsia="Times New Roman" w:hAnsi="Times New Roman" w:cs="Times New Roman"/>
                <w:sz w:val="28"/>
                <w:szCs w:val="28"/>
              </w:rPr>
              <w:t>Не менее 19 и не более32</w:t>
            </w:r>
          </w:p>
        </w:tc>
        <w:tc>
          <w:tcPr>
            <w:tcW w:w="1105" w:type="dxa"/>
            <w:tcBorders>
              <w:bottom w:val="nil"/>
            </w:tcBorders>
          </w:tcPr>
          <w:p w:rsidR="00982A5B" w:rsidRDefault="00982A5B" w:rsidP="00982A5B">
            <w:r w:rsidRPr="00731A34">
              <w:rPr>
                <w:rFonts w:ascii="Times New Roman" w:eastAsia="Times New Roman" w:hAnsi="Times New Roman" w:cs="Times New Roman"/>
                <w:sz w:val="28"/>
                <w:szCs w:val="28"/>
              </w:rPr>
              <w:t>Не менее 19 и не более32</w:t>
            </w:r>
          </w:p>
        </w:tc>
        <w:tc>
          <w:tcPr>
            <w:tcW w:w="1290" w:type="dxa"/>
            <w:gridSpan w:val="2"/>
            <w:tcBorders>
              <w:bottom w:val="nil"/>
            </w:tcBorders>
          </w:tcPr>
          <w:p w:rsidR="00982A5B" w:rsidRDefault="00982A5B" w:rsidP="00982A5B">
            <w:r w:rsidRPr="00731A34">
              <w:rPr>
                <w:rFonts w:ascii="Times New Roman" w:eastAsia="Times New Roman" w:hAnsi="Times New Roman" w:cs="Times New Roman"/>
                <w:sz w:val="28"/>
                <w:szCs w:val="28"/>
              </w:rPr>
              <w:t>Не менее 19 и не более32</w:t>
            </w:r>
          </w:p>
        </w:tc>
      </w:tr>
      <w:tr w:rsidR="00982A5B" w:rsidRPr="00FC6F99" w:rsidTr="00D662EC">
        <w:trPr>
          <w:gridAfter w:val="2"/>
          <w:wAfter w:w="40" w:type="dxa"/>
          <w:trHeight w:val="270"/>
        </w:trPr>
        <w:tc>
          <w:tcPr>
            <w:tcW w:w="850" w:type="dxa"/>
            <w:vMerge/>
          </w:tcPr>
          <w:p w:rsidR="00982A5B" w:rsidRPr="00FC6F99" w:rsidRDefault="00982A5B" w:rsidP="00982A5B">
            <w:pPr>
              <w:widowControl w:val="0"/>
              <w:suppressAutoHyphens/>
              <w:autoSpaceDE w:val="0"/>
              <w:spacing w:line="240" w:lineRule="exact"/>
              <w:ind w:left="-14"/>
              <w:jc w:val="left"/>
              <w:outlineLvl w:val="0"/>
              <w:rPr>
                <w:rFonts w:ascii="Times New Roman" w:eastAsia="Times New Roman" w:hAnsi="Times New Roman" w:cs="Times New Roman"/>
                <w:sz w:val="24"/>
                <w:szCs w:val="24"/>
              </w:rPr>
            </w:pPr>
          </w:p>
        </w:tc>
        <w:tc>
          <w:tcPr>
            <w:tcW w:w="1338" w:type="dxa"/>
            <w:gridSpan w:val="2"/>
            <w:vMerge/>
          </w:tcPr>
          <w:p w:rsidR="00982A5B" w:rsidRPr="00FC6F99" w:rsidRDefault="00982A5B" w:rsidP="00982A5B">
            <w:pPr>
              <w:ind w:left="-14"/>
              <w:rPr>
                <w:rFonts w:ascii="Times New Roman" w:hAnsi="Times New Roman" w:cs="Times New Roman"/>
                <w:sz w:val="28"/>
                <w:szCs w:val="28"/>
              </w:rPr>
            </w:pPr>
          </w:p>
        </w:tc>
        <w:tc>
          <w:tcPr>
            <w:tcW w:w="1380" w:type="dxa"/>
            <w:gridSpan w:val="2"/>
            <w:vMerge/>
          </w:tcPr>
          <w:p w:rsidR="00982A5B" w:rsidRPr="00FC6F99" w:rsidRDefault="00982A5B" w:rsidP="00982A5B">
            <w:pPr>
              <w:widowControl w:val="0"/>
              <w:suppressAutoHyphens/>
              <w:autoSpaceDE w:val="0"/>
              <w:spacing w:line="240" w:lineRule="exact"/>
              <w:outlineLvl w:val="0"/>
              <w:rPr>
                <w:rFonts w:ascii="Times New Roman" w:eastAsia="Times New Roman" w:hAnsi="Times New Roman" w:cs="Times New Roman"/>
                <w:sz w:val="28"/>
                <w:szCs w:val="28"/>
              </w:rPr>
            </w:pPr>
          </w:p>
        </w:tc>
        <w:tc>
          <w:tcPr>
            <w:tcW w:w="992" w:type="dxa"/>
            <w:gridSpan w:val="3"/>
            <w:tcBorders>
              <w:top w:val="single" w:sz="4" w:space="0" w:color="auto"/>
              <w:bottom w:val="single" w:sz="4" w:space="0" w:color="auto"/>
            </w:tcBorders>
          </w:tcPr>
          <w:p w:rsidR="00982A5B" w:rsidRPr="005061E7" w:rsidRDefault="00982A5B" w:rsidP="00982A5B">
            <w:pPr>
              <w:autoSpaceDE w:val="0"/>
              <w:autoSpaceDN w:val="0"/>
              <w:adjustRightInd w:val="0"/>
              <w:outlineLvl w:val="0"/>
              <w:rPr>
                <w:rFonts w:ascii="Times New Roman" w:eastAsia="Times New Roman" w:hAnsi="Times New Roman" w:cs="Times New Roman"/>
                <w:color w:val="000000"/>
                <w:sz w:val="28"/>
                <w:szCs w:val="28"/>
              </w:rPr>
            </w:pPr>
            <w:r w:rsidRPr="00710248">
              <w:rPr>
                <w:rFonts w:ascii="Times New Roman" w:eastAsia="Times New Roman" w:hAnsi="Times New Roman" w:cs="Times New Roman"/>
                <w:sz w:val="28"/>
                <w:szCs w:val="28"/>
              </w:rPr>
              <w:t>Количество ядер процессора</w:t>
            </w:r>
          </w:p>
        </w:tc>
        <w:tc>
          <w:tcPr>
            <w:tcW w:w="827" w:type="dxa"/>
            <w:gridSpan w:val="2"/>
            <w:tcBorders>
              <w:top w:val="single" w:sz="4" w:space="0" w:color="auto"/>
              <w:bottom w:val="single" w:sz="4" w:space="0" w:color="auto"/>
            </w:tcBorders>
          </w:tcPr>
          <w:p w:rsidR="00982A5B" w:rsidRPr="005061E7" w:rsidRDefault="00982A5B" w:rsidP="00982A5B">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1276" w:type="dxa"/>
            <w:tcBorders>
              <w:top w:val="single" w:sz="4" w:space="0" w:color="auto"/>
              <w:bottom w:val="single" w:sz="4" w:space="0" w:color="auto"/>
            </w:tcBorders>
          </w:tcPr>
          <w:p w:rsidR="00982A5B" w:rsidRPr="005061E7" w:rsidRDefault="00982A5B" w:rsidP="00982A5B">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bottom w:val="single" w:sz="4" w:space="0" w:color="auto"/>
            </w:tcBorders>
          </w:tcPr>
          <w:p w:rsidR="00982A5B" w:rsidRPr="00710248" w:rsidRDefault="00982A5B" w:rsidP="00982A5B">
            <w:pPr>
              <w:autoSpaceDE w:val="0"/>
              <w:autoSpaceDN w:val="0"/>
              <w:adjustRightInd w:val="0"/>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Не менее</w:t>
            </w:r>
            <w:r w:rsidRPr="00710248">
              <w:rPr>
                <w:rFonts w:ascii="Times New Roman" w:eastAsia="Times New Roman" w:hAnsi="Times New Roman" w:cs="Times New Roman"/>
                <w:sz w:val="28"/>
                <w:szCs w:val="28"/>
              </w:rPr>
              <w:t xml:space="preserve"> 4</w:t>
            </w:r>
            <w:r>
              <w:rPr>
                <w:rFonts w:ascii="Times New Roman" w:eastAsia="Times New Roman" w:hAnsi="Times New Roman" w:cs="Times New Roman"/>
                <w:sz w:val="28"/>
                <w:szCs w:val="28"/>
              </w:rPr>
              <w:t xml:space="preserve"> и не более</w:t>
            </w:r>
            <w:r w:rsidRPr="00710248">
              <w:rPr>
                <w:rFonts w:ascii="Times New Roman" w:eastAsia="Times New Roman" w:hAnsi="Times New Roman" w:cs="Times New Roman"/>
                <w:sz w:val="28"/>
                <w:szCs w:val="28"/>
              </w:rPr>
              <w:t xml:space="preserve"> 16</w:t>
            </w:r>
          </w:p>
        </w:tc>
        <w:tc>
          <w:tcPr>
            <w:tcW w:w="1305" w:type="dxa"/>
            <w:gridSpan w:val="2"/>
            <w:tcBorders>
              <w:top w:val="single" w:sz="4" w:space="0" w:color="auto"/>
              <w:bottom w:val="single" w:sz="4" w:space="0" w:color="auto"/>
            </w:tcBorders>
          </w:tcPr>
          <w:p w:rsidR="00982A5B" w:rsidRDefault="00982A5B" w:rsidP="00982A5B">
            <w:r w:rsidRPr="00921577">
              <w:rPr>
                <w:rFonts w:ascii="Times New Roman" w:eastAsia="Times New Roman" w:hAnsi="Times New Roman" w:cs="Times New Roman"/>
                <w:sz w:val="28"/>
                <w:szCs w:val="28"/>
              </w:rPr>
              <w:t>Не менее 4 и не более 16</w:t>
            </w:r>
          </w:p>
        </w:tc>
        <w:tc>
          <w:tcPr>
            <w:tcW w:w="850" w:type="dxa"/>
            <w:tcBorders>
              <w:top w:val="single" w:sz="4" w:space="0" w:color="auto"/>
              <w:bottom w:val="single" w:sz="4" w:space="0" w:color="auto"/>
            </w:tcBorders>
          </w:tcPr>
          <w:p w:rsidR="00982A5B" w:rsidRDefault="00982A5B" w:rsidP="00982A5B">
            <w:r w:rsidRPr="00921577">
              <w:rPr>
                <w:rFonts w:ascii="Times New Roman" w:eastAsia="Times New Roman" w:hAnsi="Times New Roman" w:cs="Times New Roman"/>
                <w:sz w:val="28"/>
                <w:szCs w:val="28"/>
              </w:rPr>
              <w:t>Не менее 4 и не более 16</w:t>
            </w:r>
          </w:p>
        </w:tc>
        <w:tc>
          <w:tcPr>
            <w:tcW w:w="992" w:type="dxa"/>
            <w:tcBorders>
              <w:top w:val="single" w:sz="4" w:space="0" w:color="auto"/>
              <w:bottom w:val="single" w:sz="4" w:space="0" w:color="auto"/>
            </w:tcBorders>
          </w:tcPr>
          <w:p w:rsidR="00982A5B" w:rsidRDefault="00982A5B" w:rsidP="00982A5B">
            <w:r w:rsidRPr="00921577">
              <w:rPr>
                <w:rFonts w:ascii="Times New Roman" w:eastAsia="Times New Roman" w:hAnsi="Times New Roman" w:cs="Times New Roman"/>
                <w:sz w:val="28"/>
                <w:szCs w:val="28"/>
              </w:rPr>
              <w:t>Не менее 4 и не более 16</w:t>
            </w:r>
          </w:p>
        </w:tc>
        <w:tc>
          <w:tcPr>
            <w:tcW w:w="993" w:type="dxa"/>
            <w:tcBorders>
              <w:top w:val="single" w:sz="4" w:space="0" w:color="auto"/>
              <w:bottom w:val="single" w:sz="4" w:space="0" w:color="auto"/>
            </w:tcBorders>
          </w:tcPr>
          <w:p w:rsidR="00982A5B" w:rsidRDefault="00982A5B" w:rsidP="00982A5B">
            <w:r w:rsidRPr="00921577">
              <w:rPr>
                <w:rFonts w:ascii="Times New Roman" w:eastAsia="Times New Roman" w:hAnsi="Times New Roman" w:cs="Times New Roman"/>
                <w:sz w:val="28"/>
                <w:szCs w:val="28"/>
              </w:rPr>
              <w:t>Не менее 4 и не более 16</w:t>
            </w:r>
          </w:p>
        </w:tc>
        <w:tc>
          <w:tcPr>
            <w:tcW w:w="1134" w:type="dxa"/>
            <w:tcBorders>
              <w:top w:val="single" w:sz="4" w:space="0" w:color="auto"/>
              <w:bottom w:val="single" w:sz="4" w:space="0" w:color="auto"/>
            </w:tcBorders>
          </w:tcPr>
          <w:p w:rsidR="00982A5B" w:rsidRDefault="00982A5B" w:rsidP="00982A5B">
            <w:r w:rsidRPr="00921577">
              <w:rPr>
                <w:rFonts w:ascii="Times New Roman" w:eastAsia="Times New Roman" w:hAnsi="Times New Roman" w:cs="Times New Roman"/>
                <w:sz w:val="28"/>
                <w:szCs w:val="28"/>
              </w:rPr>
              <w:t>Не менее 4 и не более 16</w:t>
            </w:r>
          </w:p>
        </w:tc>
        <w:tc>
          <w:tcPr>
            <w:tcW w:w="1105" w:type="dxa"/>
            <w:tcBorders>
              <w:top w:val="single" w:sz="4" w:space="0" w:color="auto"/>
              <w:bottom w:val="single" w:sz="4" w:space="0" w:color="auto"/>
            </w:tcBorders>
          </w:tcPr>
          <w:p w:rsidR="00982A5B" w:rsidRDefault="00982A5B" w:rsidP="00982A5B">
            <w:r w:rsidRPr="00921577">
              <w:rPr>
                <w:rFonts w:ascii="Times New Roman" w:eastAsia="Times New Roman" w:hAnsi="Times New Roman" w:cs="Times New Roman"/>
                <w:sz w:val="28"/>
                <w:szCs w:val="28"/>
              </w:rPr>
              <w:t>Не менее 4 и не более 16</w:t>
            </w:r>
          </w:p>
        </w:tc>
        <w:tc>
          <w:tcPr>
            <w:tcW w:w="1290" w:type="dxa"/>
            <w:gridSpan w:val="2"/>
            <w:tcBorders>
              <w:top w:val="single" w:sz="4" w:space="0" w:color="auto"/>
              <w:bottom w:val="single" w:sz="4" w:space="0" w:color="auto"/>
            </w:tcBorders>
          </w:tcPr>
          <w:p w:rsidR="00982A5B" w:rsidRDefault="00982A5B" w:rsidP="00982A5B">
            <w:r w:rsidRPr="00921577">
              <w:rPr>
                <w:rFonts w:ascii="Times New Roman" w:eastAsia="Times New Roman" w:hAnsi="Times New Roman" w:cs="Times New Roman"/>
                <w:sz w:val="28"/>
                <w:szCs w:val="28"/>
              </w:rPr>
              <w:t>Не менее 4 и не более 16</w:t>
            </w:r>
          </w:p>
        </w:tc>
      </w:tr>
      <w:tr w:rsidR="00982A5B" w:rsidRPr="00FC6F99" w:rsidTr="00D662EC">
        <w:trPr>
          <w:gridAfter w:val="2"/>
          <w:wAfter w:w="40" w:type="dxa"/>
          <w:trHeight w:val="270"/>
        </w:trPr>
        <w:tc>
          <w:tcPr>
            <w:tcW w:w="850" w:type="dxa"/>
            <w:vMerge/>
          </w:tcPr>
          <w:p w:rsidR="00982A5B" w:rsidRPr="00FC6F99" w:rsidRDefault="00982A5B" w:rsidP="00982A5B">
            <w:pPr>
              <w:widowControl w:val="0"/>
              <w:suppressAutoHyphens/>
              <w:autoSpaceDE w:val="0"/>
              <w:spacing w:line="240" w:lineRule="exact"/>
              <w:ind w:left="-14"/>
              <w:jc w:val="left"/>
              <w:outlineLvl w:val="0"/>
              <w:rPr>
                <w:rFonts w:ascii="Times New Roman" w:eastAsia="Times New Roman" w:hAnsi="Times New Roman" w:cs="Times New Roman"/>
                <w:sz w:val="24"/>
                <w:szCs w:val="24"/>
              </w:rPr>
            </w:pPr>
          </w:p>
        </w:tc>
        <w:tc>
          <w:tcPr>
            <w:tcW w:w="1338" w:type="dxa"/>
            <w:gridSpan w:val="2"/>
            <w:vMerge/>
          </w:tcPr>
          <w:p w:rsidR="00982A5B" w:rsidRPr="00FC6F99" w:rsidRDefault="00982A5B" w:rsidP="00982A5B">
            <w:pPr>
              <w:ind w:left="-14"/>
              <w:rPr>
                <w:rFonts w:ascii="Times New Roman" w:hAnsi="Times New Roman" w:cs="Times New Roman"/>
                <w:sz w:val="28"/>
                <w:szCs w:val="28"/>
              </w:rPr>
            </w:pPr>
          </w:p>
        </w:tc>
        <w:tc>
          <w:tcPr>
            <w:tcW w:w="1380" w:type="dxa"/>
            <w:gridSpan w:val="2"/>
            <w:vMerge/>
          </w:tcPr>
          <w:p w:rsidR="00982A5B" w:rsidRPr="00FC6F99" w:rsidRDefault="00982A5B" w:rsidP="00982A5B">
            <w:pPr>
              <w:widowControl w:val="0"/>
              <w:suppressAutoHyphens/>
              <w:autoSpaceDE w:val="0"/>
              <w:spacing w:line="240" w:lineRule="exact"/>
              <w:outlineLvl w:val="0"/>
              <w:rPr>
                <w:rFonts w:ascii="Times New Roman" w:eastAsia="Times New Roman" w:hAnsi="Times New Roman" w:cs="Times New Roman"/>
                <w:sz w:val="28"/>
                <w:szCs w:val="28"/>
              </w:rPr>
            </w:pPr>
          </w:p>
        </w:tc>
        <w:tc>
          <w:tcPr>
            <w:tcW w:w="992" w:type="dxa"/>
            <w:gridSpan w:val="3"/>
            <w:tcBorders>
              <w:top w:val="single" w:sz="4" w:space="0" w:color="auto"/>
              <w:bottom w:val="single" w:sz="4" w:space="0" w:color="auto"/>
            </w:tcBorders>
          </w:tcPr>
          <w:p w:rsidR="00982A5B" w:rsidRPr="005061E7" w:rsidRDefault="00982A5B" w:rsidP="00982A5B">
            <w:pPr>
              <w:autoSpaceDE w:val="0"/>
              <w:autoSpaceDN w:val="0"/>
              <w:adjustRightInd w:val="0"/>
              <w:outlineLvl w:val="0"/>
              <w:rPr>
                <w:rFonts w:ascii="Times New Roman" w:eastAsia="Times New Roman" w:hAnsi="Times New Roman" w:cs="Times New Roman"/>
                <w:color w:val="000000"/>
                <w:sz w:val="28"/>
                <w:szCs w:val="28"/>
              </w:rPr>
            </w:pPr>
            <w:r w:rsidRPr="00710248">
              <w:rPr>
                <w:rFonts w:ascii="Times New Roman" w:eastAsia="Times New Roman" w:hAnsi="Times New Roman" w:cs="Times New Roman"/>
                <w:sz w:val="28"/>
                <w:szCs w:val="28"/>
              </w:rPr>
              <w:t>Частота процессора базовая</w:t>
            </w:r>
          </w:p>
        </w:tc>
        <w:tc>
          <w:tcPr>
            <w:tcW w:w="827" w:type="dxa"/>
            <w:gridSpan w:val="2"/>
            <w:tcBorders>
              <w:top w:val="single" w:sz="4" w:space="0" w:color="auto"/>
              <w:bottom w:val="single" w:sz="4" w:space="0" w:color="auto"/>
            </w:tcBorders>
            <w:vAlign w:val="center"/>
          </w:tcPr>
          <w:p w:rsidR="00982A5B" w:rsidRPr="005061E7" w:rsidRDefault="007778F3" w:rsidP="00982A5B">
            <w:pPr>
              <w:autoSpaceDE w:val="0"/>
              <w:autoSpaceDN w:val="0"/>
              <w:adjustRightInd w:val="0"/>
              <w:jc w:val="center"/>
              <w:rPr>
                <w:rFonts w:ascii="Times New Roman" w:eastAsia="Times New Roman" w:hAnsi="Times New Roman" w:cs="Times New Roman"/>
                <w:sz w:val="28"/>
                <w:szCs w:val="28"/>
              </w:rPr>
            </w:pPr>
            <w:hyperlink r:id="rId105" w:history="1">
              <w:r w:rsidR="00982A5B" w:rsidRPr="005061E7">
                <w:rPr>
                  <w:rFonts w:ascii="Times New Roman" w:eastAsia="Times New Roman" w:hAnsi="Times New Roman" w:cs="Times New Roman"/>
                  <w:color w:val="0000FF"/>
                  <w:sz w:val="28"/>
                  <w:szCs w:val="28"/>
                </w:rPr>
                <w:t>293</w:t>
              </w:r>
            </w:hyperlink>
          </w:p>
        </w:tc>
        <w:tc>
          <w:tcPr>
            <w:tcW w:w="1276" w:type="dxa"/>
            <w:tcBorders>
              <w:top w:val="single" w:sz="4" w:space="0" w:color="auto"/>
              <w:bottom w:val="single" w:sz="4" w:space="0" w:color="auto"/>
            </w:tcBorders>
            <w:vAlign w:val="center"/>
          </w:tcPr>
          <w:p w:rsidR="00982A5B" w:rsidRPr="005061E7" w:rsidRDefault="00982A5B" w:rsidP="00982A5B">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Ггц</w:t>
            </w:r>
          </w:p>
        </w:tc>
        <w:tc>
          <w:tcPr>
            <w:tcW w:w="992" w:type="dxa"/>
            <w:tcBorders>
              <w:top w:val="single" w:sz="4" w:space="0" w:color="auto"/>
              <w:bottom w:val="single" w:sz="4" w:space="0" w:color="auto"/>
            </w:tcBorders>
          </w:tcPr>
          <w:p w:rsidR="00982A5B" w:rsidRPr="005061E7" w:rsidRDefault="00982A5B" w:rsidP="00982A5B">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sz w:val="28"/>
                <w:szCs w:val="28"/>
              </w:rPr>
              <w:t>не менее 1,2</w:t>
            </w:r>
          </w:p>
        </w:tc>
        <w:tc>
          <w:tcPr>
            <w:tcW w:w="1305" w:type="dxa"/>
            <w:gridSpan w:val="2"/>
            <w:tcBorders>
              <w:top w:val="single" w:sz="4" w:space="0" w:color="auto"/>
              <w:bottom w:val="single" w:sz="4" w:space="0" w:color="auto"/>
            </w:tcBorders>
          </w:tcPr>
          <w:p w:rsidR="00982A5B" w:rsidRDefault="00982A5B" w:rsidP="00982A5B">
            <w:r w:rsidRPr="00B62E48">
              <w:rPr>
                <w:rFonts w:ascii="Times New Roman" w:eastAsia="Times New Roman" w:hAnsi="Times New Roman" w:cs="Times New Roman"/>
                <w:sz w:val="28"/>
                <w:szCs w:val="28"/>
              </w:rPr>
              <w:t>не менее 1,2</w:t>
            </w:r>
          </w:p>
        </w:tc>
        <w:tc>
          <w:tcPr>
            <w:tcW w:w="850" w:type="dxa"/>
            <w:tcBorders>
              <w:top w:val="single" w:sz="4" w:space="0" w:color="auto"/>
              <w:bottom w:val="single" w:sz="4" w:space="0" w:color="auto"/>
            </w:tcBorders>
          </w:tcPr>
          <w:p w:rsidR="00982A5B" w:rsidRDefault="00982A5B" w:rsidP="00982A5B">
            <w:r w:rsidRPr="00B62E48">
              <w:rPr>
                <w:rFonts w:ascii="Times New Roman" w:eastAsia="Times New Roman" w:hAnsi="Times New Roman" w:cs="Times New Roman"/>
                <w:sz w:val="28"/>
                <w:szCs w:val="28"/>
              </w:rPr>
              <w:t>не менее 1,2</w:t>
            </w:r>
          </w:p>
        </w:tc>
        <w:tc>
          <w:tcPr>
            <w:tcW w:w="992" w:type="dxa"/>
            <w:tcBorders>
              <w:top w:val="single" w:sz="4" w:space="0" w:color="auto"/>
              <w:bottom w:val="single" w:sz="4" w:space="0" w:color="auto"/>
            </w:tcBorders>
          </w:tcPr>
          <w:p w:rsidR="00982A5B" w:rsidRDefault="00982A5B" w:rsidP="00982A5B">
            <w:r w:rsidRPr="00B62E48">
              <w:rPr>
                <w:rFonts w:ascii="Times New Roman" w:eastAsia="Times New Roman" w:hAnsi="Times New Roman" w:cs="Times New Roman"/>
                <w:sz w:val="28"/>
                <w:szCs w:val="28"/>
              </w:rPr>
              <w:t>не менее 1,2</w:t>
            </w:r>
          </w:p>
        </w:tc>
        <w:tc>
          <w:tcPr>
            <w:tcW w:w="993" w:type="dxa"/>
            <w:tcBorders>
              <w:top w:val="single" w:sz="4" w:space="0" w:color="auto"/>
              <w:bottom w:val="single" w:sz="4" w:space="0" w:color="auto"/>
            </w:tcBorders>
          </w:tcPr>
          <w:p w:rsidR="00982A5B" w:rsidRDefault="00982A5B" w:rsidP="00982A5B">
            <w:r w:rsidRPr="00B62E48">
              <w:rPr>
                <w:rFonts w:ascii="Times New Roman" w:eastAsia="Times New Roman" w:hAnsi="Times New Roman" w:cs="Times New Roman"/>
                <w:sz w:val="28"/>
                <w:szCs w:val="28"/>
              </w:rPr>
              <w:t>не менее 1,2</w:t>
            </w:r>
          </w:p>
        </w:tc>
        <w:tc>
          <w:tcPr>
            <w:tcW w:w="1134" w:type="dxa"/>
            <w:tcBorders>
              <w:top w:val="single" w:sz="4" w:space="0" w:color="auto"/>
              <w:bottom w:val="single" w:sz="4" w:space="0" w:color="auto"/>
            </w:tcBorders>
          </w:tcPr>
          <w:p w:rsidR="00982A5B" w:rsidRDefault="00982A5B" w:rsidP="00982A5B">
            <w:r w:rsidRPr="00B62E48">
              <w:rPr>
                <w:rFonts w:ascii="Times New Roman" w:eastAsia="Times New Roman" w:hAnsi="Times New Roman" w:cs="Times New Roman"/>
                <w:sz w:val="28"/>
                <w:szCs w:val="28"/>
              </w:rPr>
              <w:t>не менее 1,2</w:t>
            </w:r>
          </w:p>
        </w:tc>
        <w:tc>
          <w:tcPr>
            <w:tcW w:w="1105" w:type="dxa"/>
            <w:tcBorders>
              <w:top w:val="single" w:sz="4" w:space="0" w:color="auto"/>
              <w:bottom w:val="single" w:sz="4" w:space="0" w:color="auto"/>
            </w:tcBorders>
          </w:tcPr>
          <w:p w:rsidR="00982A5B" w:rsidRDefault="00982A5B" w:rsidP="00982A5B">
            <w:r w:rsidRPr="00B62E48">
              <w:rPr>
                <w:rFonts w:ascii="Times New Roman" w:eastAsia="Times New Roman" w:hAnsi="Times New Roman" w:cs="Times New Roman"/>
                <w:sz w:val="28"/>
                <w:szCs w:val="28"/>
              </w:rPr>
              <w:t>не менее 1,2</w:t>
            </w:r>
          </w:p>
        </w:tc>
        <w:tc>
          <w:tcPr>
            <w:tcW w:w="1290" w:type="dxa"/>
            <w:gridSpan w:val="2"/>
            <w:tcBorders>
              <w:top w:val="single" w:sz="4" w:space="0" w:color="auto"/>
              <w:bottom w:val="single" w:sz="4" w:space="0" w:color="auto"/>
            </w:tcBorders>
          </w:tcPr>
          <w:p w:rsidR="00982A5B" w:rsidRDefault="00982A5B" w:rsidP="00982A5B">
            <w:r w:rsidRPr="00B62E48">
              <w:rPr>
                <w:rFonts w:ascii="Times New Roman" w:eastAsia="Times New Roman" w:hAnsi="Times New Roman" w:cs="Times New Roman"/>
                <w:sz w:val="28"/>
                <w:szCs w:val="28"/>
              </w:rPr>
              <w:t>не менее 1,2</w:t>
            </w:r>
          </w:p>
        </w:tc>
      </w:tr>
      <w:tr w:rsidR="00982A5B" w:rsidRPr="00FC6F99" w:rsidTr="00D662EC">
        <w:trPr>
          <w:gridAfter w:val="2"/>
          <w:wAfter w:w="40" w:type="dxa"/>
          <w:trHeight w:val="285"/>
        </w:trPr>
        <w:tc>
          <w:tcPr>
            <w:tcW w:w="850" w:type="dxa"/>
            <w:vMerge/>
          </w:tcPr>
          <w:p w:rsidR="00982A5B" w:rsidRPr="00FC6F99" w:rsidRDefault="00982A5B" w:rsidP="00982A5B">
            <w:pPr>
              <w:widowControl w:val="0"/>
              <w:suppressAutoHyphens/>
              <w:autoSpaceDE w:val="0"/>
              <w:spacing w:line="240" w:lineRule="exact"/>
              <w:ind w:left="-14"/>
              <w:jc w:val="left"/>
              <w:outlineLvl w:val="0"/>
              <w:rPr>
                <w:rFonts w:ascii="Times New Roman" w:eastAsia="Times New Roman" w:hAnsi="Times New Roman" w:cs="Times New Roman"/>
                <w:sz w:val="24"/>
                <w:szCs w:val="24"/>
              </w:rPr>
            </w:pPr>
          </w:p>
        </w:tc>
        <w:tc>
          <w:tcPr>
            <w:tcW w:w="1338" w:type="dxa"/>
            <w:gridSpan w:val="2"/>
            <w:vMerge/>
          </w:tcPr>
          <w:p w:rsidR="00982A5B" w:rsidRPr="00FC6F99" w:rsidRDefault="00982A5B" w:rsidP="00982A5B">
            <w:pPr>
              <w:ind w:left="-14"/>
              <w:rPr>
                <w:rFonts w:ascii="Times New Roman" w:hAnsi="Times New Roman" w:cs="Times New Roman"/>
                <w:sz w:val="28"/>
                <w:szCs w:val="28"/>
              </w:rPr>
            </w:pPr>
          </w:p>
        </w:tc>
        <w:tc>
          <w:tcPr>
            <w:tcW w:w="1380" w:type="dxa"/>
            <w:gridSpan w:val="2"/>
            <w:vMerge/>
          </w:tcPr>
          <w:p w:rsidR="00982A5B" w:rsidRPr="00FC6F99" w:rsidRDefault="00982A5B" w:rsidP="00982A5B">
            <w:pPr>
              <w:widowControl w:val="0"/>
              <w:suppressAutoHyphens/>
              <w:autoSpaceDE w:val="0"/>
              <w:spacing w:line="240" w:lineRule="exact"/>
              <w:outlineLvl w:val="0"/>
              <w:rPr>
                <w:rFonts w:ascii="Times New Roman" w:eastAsia="Times New Roman" w:hAnsi="Times New Roman" w:cs="Times New Roman"/>
                <w:sz w:val="28"/>
                <w:szCs w:val="28"/>
              </w:rPr>
            </w:pPr>
          </w:p>
        </w:tc>
        <w:tc>
          <w:tcPr>
            <w:tcW w:w="992" w:type="dxa"/>
            <w:gridSpan w:val="3"/>
            <w:tcBorders>
              <w:top w:val="single" w:sz="4" w:space="0" w:color="auto"/>
              <w:bottom w:val="single" w:sz="4" w:space="0" w:color="auto"/>
            </w:tcBorders>
          </w:tcPr>
          <w:p w:rsidR="00982A5B" w:rsidRPr="005061E7" w:rsidRDefault="00982A5B" w:rsidP="00982A5B">
            <w:pPr>
              <w:autoSpaceDE w:val="0"/>
              <w:autoSpaceDN w:val="0"/>
              <w:adjustRightInd w:val="0"/>
              <w:outlineLvl w:val="0"/>
              <w:rPr>
                <w:rFonts w:ascii="Times New Roman" w:eastAsia="Times New Roman" w:hAnsi="Times New Roman" w:cs="Times New Roman"/>
                <w:color w:val="000000"/>
                <w:sz w:val="28"/>
                <w:szCs w:val="28"/>
              </w:rPr>
            </w:pPr>
            <w:r w:rsidRPr="00365C9D">
              <w:rPr>
                <w:rFonts w:ascii="Times New Roman" w:eastAsia="Times New Roman" w:hAnsi="Times New Roman" w:cs="Times New Roman"/>
                <w:sz w:val="28"/>
                <w:szCs w:val="28"/>
              </w:rPr>
              <w:t>Объем установленной оперативной памяти</w:t>
            </w:r>
          </w:p>
        </w:tc>
        <w:tc>
          <w:tcPr>
            <w:tcW w:w="827" w:type="dxa"/>
            <w:gridSpan w:val="2"/>
            <w:tcBorders>
              <w:top w:val="single" w:sz="4" w:space="0" w:color="auto"/>
              <w:bottom w:val="single" w:sz="4" w:space="0" w:color="auto"/>
            </w:tcBorders>
            <w:vAlign w:val="center"/>
          </w:tcPr>
          <w:p w:rsidR="00982A5B" w:rsidRPr="005061E7" w:rsidRDefault="007778F3" w:rsidP="00982A5B">
            <w:pPr>
              <w:autoSpaceDE w:val="0"/>
              <w:autoSpaceDN w:val="0"/>
              <w:adjustRightInd w:val="0"/>
              <w:jc w:val="center"/>
              <w:rPr>
                <w:rFonts w:ascii="Times New Roman" w:eastAsia="Times New Roman" w:hAnsi="Times New Roman" w:cs="Times New Roman"/>
                <w:sz w:val="28"/>
                <w:szCs w:val="28"/>
              </w:rPr>
            </w:pPr>
            <w:hyperlink r:id="rId106" w:history="1">
              <w:r w:rsidR="00982A5B" w:rsidRPr="005061E7">
                <w:rPr>
                  <w:rFonts w:ascii="Times New Roman" w:eastAsia="Times New Roman" w:hAnsi="Times New Roman" w:cs="Times New Roman"/>
                  <w:color w:val="0000FF"/>
                  <w:sz w:val="28"/>
                  <w:szCs w:val="28"/>
                </w:rPr>
                <w:t>257</w:t>
              </w:r>
            </w:hyperlink>
          </w:p>
        </w:tc>
        <w:tc>
          <w:tcPr>
            <w:tcW w:w="1276" w:type="dxa"/>
            <w:tcBorders>
              <w:top w:val="single" w:sz="4" w:space="0" w:color="auto"/>
              <w:bottom w:val="single" w:sz="4" w:space="0" w:color="auto"/>
            </w:tcBorders>
            <w:vAlign w:val="center"/>
          </w:tcPr>
          <w:p w:rsidR="00982A5B" w:rsidRPr="005061E7" w:rsidRDefault="00982A5B" w:rsidP="00982A5B">
            <w:pPr>
              <w:autoSpaceDE w:val="0"/>
              <w:autoSpaceDN w:val="0"/>
              <w:adjustRightInd w:val="0"/>
              <w:jc w:val="center"/>
              <w:rPr>
                <w:rFonts w:ascii="Times New Roman" w:eastAsia="Times New Roman" w:hAnsi="Times New Roman" w:cs="Times New Roman"/>
                <w:sz w:val="28"/>
                <w:szCs w:val="28"/>
              </w:rPr>
            </w:pPr>
            <w:r w:rsidRPr="00365C9D">
              <w:rPr>
                <w:rFonts w:ascii="Times New Roman" w:eastAsia="Times New Roman" w:hAnsi="Times New Roman" w:cs="Times New Roman"/>
                <w:sz w:val="28"/>
                <w:szCs w:val="28"/>
              </w:rPr>
              <w:t>Гигабайт</w:t>
            </w:r>
          </w:p>
        </w:tc>
        <w:tc>
          <w:tcPr>
            <w:tcW w:w="992" w:type="dxa"/>
            <w:tcBorders>
              <w:top w:val="single" w:sz="4" w:space="0" w:color="auto"/>
              <w:bottom w:val="single" w:sz="4" w:space="0" w:color="auto"/>
            </w:tcBorders>
          </w:tcPr>
          <w:p w:rsidR="00982A5B" w:rsidRPr="005061E7" w:rsidRDefault="00982A5B" w:rsidP="00982A5B">
            <w:pPr>
              <w:autoSpaceDE w:val="0"/>
              <w:autoSpaceDN w:val="0"/>
              <w:adjustRightInd w:val="0"/>
              <w:outlineLvl w:val="0"/>
              <w:rPr>
                <w:rFonts w:ascii="Times New Roman" w:eastAsia="Times New Roman" w:hAnsi="Times New Roman" w:cs="Times New Roman"/>
                <w:b/>
                <w:sz w:val="28"/>
                <w:szCs w:val="28"/>
              </w:rPr>
            </w:pPr>
            <w:r>
              <w:rPr>
                <w:rFonts w:ascii="Times New Roman" w:eastAsia="Times New Roman" w:hAnsi="Times New Roman" w:cs="Times New Roman"/>
                <w:sz w:val="28"/>
                <w:szCs w:val="28"/>
              </w:rPr>
              <w:t>Не менее4 и не более 32</w:t>
            </w:r>
          </w:p>
        </w:tc>
        <w:tc>
          <w:tcPr>
            <w:tcW w:w="1305" w:type="dxa"/>
            <w:gridSpan w:val="2"/>
            <w:tcBorders>
              <w:top w:val="single" w:sz="4" w:space="0" w:color="auto"/>
              <w:bottom w:val="single" w:sz="4" w:space="0" w:color="auto"/>
            </w:tcBorders>
          </w:tcPr>
          <w:p w:rsidR="00982A5B" w:rsidRDefault="00982A5B" w:rsidP="00982A5B">
            <w:r w:rsidRPr="00646400">
              <w:rPr>
                <w:rFonts w:ascii="Times New Roman" w:eastAsia="Times New Roman" w:hAnsi="Times New Roman" w:cs="Times New Roman"/>
                <w:sz w:val="28"/>
                <w:szCs w:val="28"/>
              </w:rPr>
              <w:t>Не менее4 и не более 32</w:t>
            </w:r>
          </w:p>
        </w:tc>
        <w:tc>
          <w:tcPr>
            <w:tcW w:w="850" w:type="dxa"/>
            <w:tcBorders>
              <w:top w:val="single" w:sz="4" w:space="0" w:color="auto"/>
              <w:bottom w:val="single" w:sz="4" w:space="0" w:color="auto"/>
            </w:tcBorders>
          </w:tcPr>
          <w:p w:rsidR="00982A5B" w:rsidRDefault="00982A5B" w:rsidP="00982A5B">
            <w:r w:rsidRPr="00646400">
              <w:rPr>
                <w:rFonts w:ascii="Times New Roman" w:eastAsia="Times New Roman" w:hAnsi="Times New Roman" w:cs="Times New Roman"/>
                <w:sz w:val="28"/>
                <w:szCs w:val="28"/>
              </w:rPr>
              <w:t>Не менее4 и не более 32</w:t>
            </w:r>
          </w:p>
        </w:tc>
        <w:tc>
          <w:tcPr>
            <w:tcW w:w="992" w:type="dxa"/>
            <w:tcBorders>
              <w:top w:val="single" w:sz="4" w:space="0" w:color="auto"/>
              <w:bottom w:val="single" w:sz="4" w:space="0" w:color="auto"/>
            </w:tcBorders>
          </w:tcPr>
          <w:p w:rsidR="00982A5B" w:rsidRDefault="00982A5B" w:rsidP="00982A5B">
            <w:r w:rsidRPr="00646400">
              <w:rPr>
                <w:rFonts w:ascii="Times New Roman" w:eastAsia="Times New Roman" w:hAnsi="Times New Roman" w:cs="Times New Roman"/>
                <w:sz w:val="28"/>
                <w:szCs w:val="28"/>
              </w:rPr>
              <w:t>Не менее4 и не более 32</w:t>
            </w:r>
          </w:p>
        </w:tc>
        <w:tc>
          <w:tcPr>
            <w:tcW w:w="993" w:type="dxa"/>
            <w:tcBorders>
              <w:top w:val="single" w:sz="4" w:space="0" w:color="auto"/>
              <w:bottom w:val="single" w:sz="4" w:space="0" w:color="auto"/>
            </w:tcBorders>
          </w:tcPr>
          <w:p w:rsidR="00982A5B" w:rsidRDefault="00982A5B" w:rsidP="00982A5B">
            <w:r w:rsidRPr="00646400">
              <w:rPr>
                <w:rFonts w:ascii="Times New Roman" w:eastAsia="Times New Roman" w:hAnsi="Times New Roman" w:cs="Times New Roman"/>
                <w:sz w:val="28"/>
                <w:szCs w:val="28"/>
              </w:rPr>
              <w:t>Не менее4 и не более 32</w:t>
            </w:r>
          </w:p>
        </w:tc>
        <w:tc>
          <w:tcPr>
            <w:tcW w:w="1134" w:type="dxa"/>
            <w:tcBorders>
              <w:top w:val="single" w:sz="4" w:space="0" w:color="auto"/>
              <w:bottom w:val="single" w:sz="4" w:space="0" w:color="auto"/>
            </w:tcBorders>
          </w:tcPr>
          <w:p w:rsidR="00982A5B" w:rsidRDefault="00982A5B" w:rsidP="00982A5B">
            <w:r w:rsidRPr="00646400">
              <w:rPr>
                <w:rFonts w:ascii="Times New Roman" w:eastAsia="Times New Roman" w:hAnsi="Times New Roman" w:cs="Times New Roman"/>
                <w:sz w:val="28"/>
                <w:szCs w:val="28"/>
              </w:rPr>
              <w:t>Не менее4 и не более 32</w:t>
            </w:r>
          </w:p>
        </w:tc>
        <w:tc>
          <w:tcPr>
            <w:tcW w:w="1105" w:type="dxa"/>
            <w:tcBorders>
              <w:top w:val="single" w:sz="4" w:space="0" w:color="auto"/>
              <w:bottom w:val="single" w:sz="4" w:space="0" w:color="auto"/>
            </w:tcBorders>
          </w:tcPr>
          <w:p w:rsidR="00982A5B" w:rsidRDefault="00982A5B" w:rsidP="00982A5B">
            <w:r w:rsidRPr="00646400">
              <w:rPr>
                <w:rFonts w:ascii="Times New Roman" w:eastAsia="Times New Roman" w:hAnsi="Times New Roman" w:cs="Times New Roman"/>
                <w:sz w:val="28"/>
                <w:szCs w:val="28"/>
              </w:rPr>
              <w:t>Не менее4 и не более 32</w:t>
            </w:r>
          </w:p>
        </w:tc>
        <w:tc>
          <w:tcPr>
            <w:tcW w:w="1290" w:type="dxa"/>
            <w:gridSpan w:val="2"/>
            <w:tcBorders>
              <w:top w:val="single" w:sz="4" w:space="0" w:color="auto"/>
              <w:bottom w:val="single" w:sz="4" w:space="0" w:color="auto"/>
            </w:tcBorders>
          </w:tcPr>
          <w:p w:rsidR="00982A5B" w:rsidRDefault="00982A5B" w:rsidP="00982A5B">
            <w:r w:rsidRPr="00646400">
              <w:rPr>
                <w:rFonts w:ascii="Times New Roman" w:eastAsia="Times New Roman" w:hAnsi="Times New Roman" w:cs="Times New Roman"/>
                <w:sz w:val="28"/>
                <w:szCs w:val="28"/>
              </w:rPr>
              <w:t>Не менее4 и не более 32</w:t>
            </w:r>
          </w:p>
        </w:tc>
      </w:tr>
      <w:tr w:rsidR="00982A5B" w:rsidRPr="00FC6F99" w:rsidTr="00D662EC">
        <w:trPr>
          <w:gridAfter w:val="2"/>
          <w:wAfter w:w="40" w:type="dxa"/>
          <w:trHeight w:val="285"/>
        </w:trPr>
        <w:tc>
          <w:tcPr>
            <w:tcW w:w="850" w:type="dxa"/>
            <w:vMerge/>
          </w:tcPr>
          <w:p w:rsidR="00982A5B" w:rsidRPr="00FC6F99" w:rsidRDefault="00982A5B" w:rsidP="00982A5B">
            <w:pPr>
              <w:widowControl w:val="0"/>
              <w:suppressAutoHyphens/>
              <w:autoSpaceDE w:val="0"/>
              <w:spacing w:line="240" w:lineRule="exact"/>
              <w:ind w:left="-14"/>
              <w:jc w:val="left"/>
              <w:outlineLvl w:val="0"/>
              <w:rPr>
                <w:rFonts w:ascii="Times New Roman" w:eastAsia="Times New Roman" w:hAnsi="Times New Roman" w:cs="Times New Roman"/>
                <w:sz w:val="24"/>
                <w:szCs w:val="24"/>
              </w:rPr>
            </w:pPr>
          </w:p>
        </w:tc>
        <w:tc>
          <w:tcPr>
            <w:tcW w:w="1338" w:type="dxa"/>
            <w:gridSpan w:val="2"/>
            <w:vMerge/>
          </w:tcPr>
          <w:p w:rsidR="00982A5B" w:rsidRPr="00FC6F99" w:rsidRDefault="00982A5B" w:rsidP="00982A5B">
            <w:pPr>
              <w:ind w:left="-14"/>
              <w:rPr>
                <w:rFonts w:ascii="Times New Roman" w:hAnsi="Times New Roman" w:cs="Times New Roman"/>
                <w:sz w:val="28"/>
                <w:szCs w:val="28"/>
              </w:rPr>
            </w:pPr>
          </w:p>
        </w:tc>
        <w:tc>
          <w:tcPr>
            <w:tcW w:w="1380" w:type="dxa"/>
            <w:gridSpan w:val="2"/>
            <w:vMerge/>
          </w:tcPr>
          <w:p w:rsidR="00982A5B" w:rsidRPr="00FC6F99" w:rsidRDefault="00982A5B" w:rsidP="00982A5B">
            <w:pPr>
              <w:widowControl w:val="0"/>
              <w:suppressAutoHyphens/>
              <w:autoSpaceDE w:val="0"/>
              <w:spacing w:line="240" w:lineRule="exact"/>
              <w:outlineLvl w:val="0"/>
              <w:rPr>
                <w:rFonts w:ascii="Times New Roman" w:eastAsia="Times New Roman" w:hAnsi="Times New Roman" w:cs="Times New Roman"/>
                <w:sz w:val="28"/>
                <w:szCs w:val="28"/>
              </w:rPr>
            </w:pPr>
          </w:p>
        </w:tc>
        <w:tc>
          <w:tcPr>
            <w:tcW w:w="992" w:type="dxa"/>
            <w:gridSpan w:val="3"/>
            <w:tcBorders>
              <w:top w:val="single" w:sz="4" w:space="0" w:color="auto"/>
              <w:bottom w:val="single" w:sz="4" w:space="0" w:color="auto"/>
            </w:tcBorders>
          </w:tcPr>
          <w:p w:rsidR="00982A5B" w:rsidRPr="005061E7" w:rsidRDefault="00982A5B" w:rsidP="00982A5B">
            <w:pPr>
              <w:autoSpaceDE w:val="0"/>
              <w:autoSpaceDN w:val="0"/>
              <w:adjustRightInd w:val="0"/>
              <w:outlineLvl w:val="0"/>
              <w:rPr>
                <w:rFonts w:ascii="Times New Roman" w:eastAsia="Times New Roman" w:hAnsi="Times New Roman" w:cs="Times New Roman"/>
                <w:color w:val="000000"/>
                <w:sz w:val="28"/>
                <w:szCs w:val="28"/>
              </w:rPr>
            </w:pPr>
            <w:r w:rsidRPr="005061E7">
              <w:rPr>
                <w:rFonts w:ascii="Times New Roman" w:eastAsia="Times New Roman" w:hAnsi="Times New Roman" w:cs="Times New Roman"/>
                <w:sz w:val="28"/>
                <w:szCs w:val="28"/>
              </w:rPr>
              <w:t>объем накопителя</w:t>
            </w:r>
          </w:p>
        </w:tc>
        <w:tc>
          <w:tcPr>
            <w:tcW w:w="827" w:type="dxa"/>
            <w:gridSpan w:val="2"/>
            <w:tcBorders>
              <w:top w:val="single" w:sz="4" w:space="0" w:color="auto"/>
            </w:tcBorders>
            <w:vAlign w:val="center"/>
          </w:tcPr>
          <w:p w:rsidR="00982A5B" w:rsidRPr="005061E7" w:rsidRDefault="007778F3" w:rsidP="00982A5B">
            <w:pPr>
              <w:autoSpaceDE w:val="0"/>
              <w:autoSpaceDN w:val="0"/>
              <w:adjustRightInd w:val="0"/>
              <w:jc w:val="center"/>
              <w:rPr>
                <w:rFonts w:ascii="Times New Roman" w:eastAsia="Times New Roman" w:hAnsi="Times New Roman" w:cs="Times New Roman"/>
                <w:sz w:val="28"/>
                <w:szCs w:val="28"/>
              </w:rPr>
            </w:pPr>
            <w:hyperlink r:id="rId107" w:history="1">
              <w:r w:rsidR="00982A5B" w:rsidRPr="005061E7">
                <w:rPr>
                  <w:rFonts w:ascii="Times New Roman" w:eastAsia="Times New Roman" w:hAnsi="Times New Roman" w:cs="Times New Roman"/>
                  <w:color w:val="0000FF"/>
                  <w:sz w:val="28"/>
                  <w:szCs w:val="28"/>
                </w:rPr>
                <w:t>2553</w:t>
              </w:r>
            </w:hyperlink>
          </w:p>
        </w:tc>
        <w:tc>
          <w:tcPr>
            <w:tcW w:w="1276" w:type="dxa"/>
            <w:tcBorders>
              <w:top w:val="single" w:sz="4" w:space="0" w:color="auto"/>
            </w:tcBorders>
            <w:vAlign w:val="center"/>
          </w:tcPr>
          <w:p w:rsidR="00982A5B" w:rsidRPr="005061E7" w:rsidRDefault="00982A5B" w:rsidP="00982A5B">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Гбайт</w:t>
            </w:r>
          </w:p>
        </w:tc>
        <w:tc>
          <w:tcPr>
            <w:tcW w:w="992" w:type="dxa"/>
            <w:tcBorders>
              <w:top w:val="single" w:sz="4" w:space="0" w:color="auto"/>
              <w:bottom w:val="single" w:sz="4" w:space="0" w:color="auto"/>
            </w:tcBorders>
          </w:tcPr>
          <w:p w:rsidR="00982A5B" w:rsidRPr="005061E7" w:rsidRDefault="00982A5B" w:rsidP="00982A5B">
            <w:pPr>
              <w:rPr>
                <w:rFonts w:ascii="Times New Roman" w:hAnsi="Times New Roman" w:cs="Times New Roman"/>
                <w:sz w:val="28"/>
                <w:szCs w:val="28"/>
              </w:rPr>
            </w:pPr>
            <w:r>
              <w:rPr>
                <w:rFonts w:ascii="Times New Roman" w:hAnsi="Times New Roman" w:cs="Times New Roman"/>
                <w:sz w:val="28"/>
                <w:szCs w:val="28"/>
              </w:rPr>
              <w:t>Не менее</w:t>
            </w:r>
            <w:r w:rsidRPr="005061E7">
              <w:rPr>
                <w:rFonts w:ascii="Times New Roman" w:hAnsi="Times New Roman" w:cs="Times New Roman"/>
                <w:sz w:val="28"/>
                <w:szCs w:val="28"/>
              </w:rPr>
              <w:t xml:space="preserve"> </w:t>
            </w:r>
            <w:r>
              <w:rPr>
                <w:rFonts w:ascii="Times New Roman" w:hAnsi="Times New Roman" w:cs="Times New Roman"/>
                <w:sz w:val="28"/>
                <w:szCs w:val="28"/>
              </w:rPr>
              <w:t>240 и не более 960</w:t>
            </w:r>
          </w:p>
        </w:tc>
        <w:tc>
          <w:tcPr>
            <w:tcW w:w="1305" w:type="dxa"/>
            <w:gridSpan w:val="2"/>
            <w:tcBorders>
              <w:top w:val="single" w:sz="4" w:space="0" w:color="auto"/>
              <w:bottom w:val="single" w:sz="4" w:space="0" w:color="auto"/>
            </w:tcBorders>
          </w:tcPr>
          <w:p w:rsidR="00982A5B" w:rsidRPr="005061E7" w:rsidRDefault="00982A5B" w:rsidP="00982A5B">
            <w:pPr>
              <w:rPr>
                <w:rFonts w:ascii="Times New Roman" w:hAnsi="Times New Roman" w:cs="Times New Roman"/>
                <w:sz w:val="28"/>
                <w:szCs w:val="28"/>
              </w:rPr>
            </w:pPr>
            <w:r>
              <w:rPr>
                <w:rFonts w:ascii="Times New Roman" w:hAnsi="Times New Roman" w:cs="Times New Roman"/>
                <w:sz w:val="28"/>
                <w:szCs w:val="28"/>
              </w:rPr>
              <w:t>Не менее</w:t>
            </w:r>
            <w:r w:rsidRPr="005061E7">
              <w:rPr>
                <w:rFonts w:ascii="Times New Roman" w:hAnsi="Times New Roman" w:cs="Times New Roman"/>
                <w:sz w:val="28"/>
                <w:szCs w:val="28"/>
              </w:rPr>
              <w:t xml:space="preserve"> </w:t>
            </w:r>
            <w:r>
              <w:rPr>
                <w:rFonts w:ascii="Times New Roman" w:hAnsi="Times New Roman" w:cs="Times New Roman"/>
                <w:sz w:val="28"/>
                <w:szCs w:val="28"/>
              </w:rPr>
              <w:t>240 и не более 960</w:t>
            </w:r>
          </w:p>
        </w:tc>
        <w:tc>
          <w:tcPr>
            <w:tcW w:w="850" w:type="dxa"/>
            <w:tcBorders>
              <w:top w:val="single" w:sz="4" w:space="0" w:color="auto"/>
              <w:bottom w:val="single" w:sz="4" w:space="0" w:color="auto"/>
            </w:tcBorders>
          </w:tcPr>
          <w:p w:rsidR="00982A5B" w:rsidRPr="005061E7" w:rsidRDefault="00982A5B" w:rsidP="00982A5B">
            <w:pPr>
              <w:rPr>
                <w:rFonts w:ascii="Times New Roman" w:hAnsi="Times New Roman" w:cs="Times New Roman"/>
                <w:sz w:val="28"/>
                <w:szCs w:val="28"/>
              </w:rPr>
            </w:pPr>
            <w:r>
              <w:rPr>
                <w:rFonts w:ascii="Times New Roman" w:hAnsi="Times New Roman" w:cs="Times New Roman"/>
                <w:sz w:val="28"/>
                <w:szCs w:val="28"/>
              </w:rPr>
              <w:t>Не менее</w:t>
            </w:r>
            <w:r w:rsidRPr="005061E7">
              <w:rPr>
                <w:rFonts w:ascii="Times New Roman" w:hAnsi="Times New Roman" w:cs="Times New Roman"/>
                <w:sz w:val="28"/>
                <w:szCs w:val="28"/>
              </w:rPr>
              <w:t xml:space="preserve"> </w:t>
            </w:r>
            <w:r>
              <w:rPr>
                <w:rFonts w:ascii="Times New Roman" w:hAnsi="Times New Roman" w:cs="Times New Roman"/>
                <w:sz w:val="28"/>
                <w:szCs w:val="28"/>
              </w:rPr>
              <w:t>240 и не более 960</w:t>
            </w:r>
          </w:p>
        </w:tc>
        <w:tc>
          <w:tcPr>
            <w:tcW w:w="992" w:type="dxa"/>
            <w:tcBorders>
              <w:top w:val="single" w:sz="4" w:space="0" w:color="auto"/>
              <w:bottom w:val="single" w:sz="4" w:space="0" w:color="auto"/>
            </w:tcBorders>
          </w:tcPr>
          <w:p w:rsidR="00982A5B" w:rsidRPr="005061E7" w:rsidRDefault="00982A5B" w:rsidP="00982A5B">
            <w:pPr>
              <w:rPr>
                <w:rFonts w:ascii="Times New Roman" w:hAnsi="Times New Roman" w:cs="Times New Roman"/>
                <w:sz w:val="28"/>
                <w:szCs w:val="28"/>
              </w:rPr>
            </w:pPr>
            <w:r>
              <w:rPr>
                <w:rFonts w:ascii="Times New Roman" w:hAnsi="Times New Roman" w:cs="Times New Roman"/>
                <w:sz w:val="28"/>
                <w:szCs w:val="28"/>
              </w:rPr>
              <w:t>Не менее</w:t>
            </w:r>
            <w:r w:rsidRPr="005061E7">
              <w:rPr>
                <w:rFonts w:ascii="Times New Roman" w:hAnsi="Times New Roman" w:cs="Times New Roman"/>
                <w:sz w:val="28"/>
                <w:szCs w:val="28"/>
              </w:rPr>
              <w:t xml:space="preserve"> </w:t>
            </w:r>
            <w:r>
              <w:rPr>
                <w:rFonts w:ascii="Times New Roman" w:hAnsi="Times New Roman" w:cs="Times New Roman"/>
                <w:sz w:val="28"/>
                <w:szCs w:val="28"/>
              </w:rPr>
              <w:t>240 и не более 960</w:t>
            </w:r>
          </w:p>
        </w:tc>
        <w:tc>
          <w:tcPr>
            <w:tcW w:w="993" w:type="dxa"/>
            <w:tcBorders>
              <w:top w:val="single" w:sz="4" w:space="0" w:color="auto"/>
              <w:bottom w:val="single" w:sz="4" w:space="0" w:color="auto"/>
            </w:tcBorders>
          </w:tcPr>
          <w:p w:rsidR="00982A5B" w:rsidRPr="005061E7" w:rsidRDefault="00982A5B" w:rsidP="00982A5B">
            <w:pPr>
              <w:rPr>
                <w:rFonts w:ascii="Times New Roman" w:hAnsi="Times New Roman" w:cs="Times New Roman"/>
                <w:sz w:val="28"/>
                <w:szCs w:val="28"/>
              </w:rPr>
            </w:pPr>
            <w:r>
              <w:rPr>
                <w:rFonts w:ascii="Times New Roman" w:hAnsi="Times New Roman" w:cs="Times New Roman"/>
                <w:sz w:val="28"/>
                <w:szCs w:val="28"/>
              </w:rPr>
              <w:t>Не менее</w:t>
            </w:r>
            <w:r w:rsidRPr="005061E7">
              <w:rPr>
                <w:rFonts w:ascii="Times New Roman" w:hAnsi="Times New Roman" w:cs="Times New Roman"/>
                <w:sz w:val="28"/>
                <w:szCs w:val="28"/>
              </w:rPr>
              <w:t xml:space="preserve"> </w:t>
            </w:r>
            <w:r>
              <w:rPr>
                <w:rFonts w:ascii="Times New Roman" w:hAnsi="Times New Roman" w:cs="Times New Roman"/>
                <w:sz w:val="28"/>
                <w:szCs w:val="28"/>
              </w:rPr>
              <w:t>240 и не более 960</w:t>
            </w:r>
          </w:p>
        </w:tc>
        <w:tc>
          <w:tcPr>
            <w:tcW w:w="1134" w:type="dxa"/>
            <w:tcBorders>
              <w:top w:val="single" w:sz="4" w:space="0" w:color="auto"/>
              <w:bottom w:val="single" w:sz="4" w:space="0" w:color="auto"/>
            </w:tcBorders>
          </w:tcPr>
          <w:p w:rsidR="00982A5B" w:rsidRPr="005061E7" w:rsidRDefault="00982A5B" w:rsidP="00982A5B">
            <w:pPr>
              <w:rPr>
                <w:rFonts w:ascii="Times New Roman" w:hAnsi="Times New Roman" w:cs="Times New Roman"/>
                <w:sz w:val="28"/>
                <w:szCs w:val="28"/>
              </w:rPr>
            </w:pPr>
            <w:r>
              <w:rPr>
                <w:rFonts w:ascii="Times New Roman" w:hAnsi="Times New Roman" w:cs="Times New Roman"/>
                <w:sz w:val="28"/>
                <w:szCs w:val="28"/>
              </w:rPr>
              <w:t>Не менее</w:t>
            </w:r>
            <w:r w:rsidRPr="005061E7">
              <w:rPr>
                <w:rFonts w:ascii="Times New Roman" w:hAnsi="Times New Roman" w:cs="Times New Roman"/>
                <w:sz w:val="28"/>
                <w:szCs w:val="28"/>
              </w:rPr>
              <w:t xml:space="preserve"> </w:t>
            </w:r>
            <w:r>
              <w:rPr>
                <w:rFonts w:ascii="Times New Roman" w:hAnsi="Times New Roman" w:cs="Times New Roman"/>
                <w:sz w:val="28"/>
                <w:szCs w:val="28"/>
              </w:rPr>
              <w:t>240 и не более 960</w:t>
            </w:r>
          </w:p>
        </w:tc>
        <w:tc>
          <w:tcPr>
            <w:tcW w:w="1105" w:type="dxa"/>
            <w:tcBorders>
              <w:top w:val="single" w:sz="4" w:space="0" w:color="auto"/>
              <w:bottom w:val="single" w:sz="4" w:space="0" w:color="auto"/>
            </w:tcBorders>
          </w:tcPr>
          <w:p w:rsidR="00982A5B" w:rsidRPr="005061E7" w:rsidRDefault="00982A5B" w:rsidP="00982A5B">
            <w:pPr>
              <w:rPr>
                <w:rFonts w:ascii="Times New Roman" w:hAnsi="Times New Roman" w:cs="Times New Roman"/>
                <w:sz w:val="28"/>
                <w:szCs w:val="28"/>
              </w:rPr>
            </w:pPr>
            <w:r>
              <w:rPr>
                <w:rFonts w:ascii="Times New Roman" w:hAnsi="Times New Roman" w:cs="Times New Roman"/>
                <w:sz w:val="28"/>
                <w:szCs w:val="28"/>
              </w:rPr>
              <w:t>Не менее</w:t>
            </w:r>
            <w:r w:rsidRPr="005061E7">
              <w:rPr>
                <w:rFonts w:ascii="Times New Roman" w:hAnsi="Times New Roman" w:cs="Times New Roman"/>
                <w:sz w:val="28"/>
                <w:szCs w:val="28"/>
              </w:rPr>
              <w:t xml:space="preserve"> </w:t>
            </w:r>
            <w:r>
              <w:rPr>
                <w:rFonts w:ascii="Times New Roman" w:hAnsi="Times New Roman" w:cs="Times New Roman"/>
                <w:sz w:val="28"/>
                <w:szCs w:val="28"/>
              </w:rPr>
              <w:t>240 и не более 960</w:t>
            </w:r>
          </w:p>
        </w:tc>
        <w:tc>
          <w:tcPr>
            <w:tcW w:w="1290" w:type="dxa"/>
            <w:gridSpan w:val="2"/>
            <w:tcBorders>
              <w:top w:val="single" w:sz="4" w:space="0" w:color="auto"/>
              <w:bottom w:val="single" w:sz="4" w:space="0" w:color="auto"/>
            </w:tcBorders>
          </w:tcPr>
          <w:p w:rsidR="00982A5B" w:rsidRPr="005061E7" w:rsidRDefault="00982A5B" w:rsidP="00982A5B">
            <w:pPr>
              <w:rPr>
                <w:rFonts w:ascii="Times New Roman" w:hAnsi="Times New Roman" w:cs="Times New Roman"/>
                <w:sz w:val="28"/>
                <w:szCs w:val="28"/>
              </w:rPr>
            </w:pPr>
            <w:r>
              <w:rPr>
                <w:rFonts w:ascii="Times New Roman" w:hAnsi="Times New Roman" w:cs="Times New Roman"/>
                <w:sz w:val="28"/>
                <w:szCs w:val="28"/>
              </w:rPr>
              <w:t>Не менее</w:t>
            </w:r>
            <w:r w:rsidRPr="005061E7">
              <w:rPr>
                <w:rFonts w:ascii="Times New Roman" w:hAnsi="Times New Roman" w:cs="Times New Roman"/>
                <w:sz w:val="28"/>
                <w:szCs w:val="28"/>
              </w:rPr>
              <w:t xml:space="preserve"> </w:t>
            </w:r>
            <w:r>
              <w:rPr>
                <w:rFonts w:ascii="Times New Roman" w:hAnsi="Times New Roman" w:cs="Times New Roman"/>
                <w:sz w:val="28"/>
                <w:szCs w:val="28"/>
              </w:rPr>
              <w:t>240 и не более 960</w:t>
            </w:r>
          </w:p>
        </w:tc>
      </w:tr>
      <w:tr w:rsidR="00982A5B" w:rsidRPr="00FC6F99" w:rsidTr="00D662EC">
        <w:trPr>
          <w:gridAfter w:val="2"/>
          <w:wAfter w:w="40" w:type="dxa"/>
          <w:trHeight w:val="360"/>
        </w:trPr>
        <w:tc>
          <w:tcPr>
            <w:tcW w:w="850" w:type="dxa"/>
            <w:vMerge/>
            <w:tcBorders>
              <w:bottom w:val="nil"/>
            </w:tcBorders>
          </w:tcPr>
          <w:p w:rsidR="00982A5B" w:rsidRPr="00FC6F99" w:rsidRDefault="00982A5B" w:rsidP="00982A5B">
            <w:pPr>
              <w:widowControl w:val="0"/>
              <w:suppressAutoHyphens/>
              <w:autoSpaceDE w:val="0"/>
              <w:spacing w:line="240" w:lineRule="exact"/>
              <w:ind w:left="-14"/>
              <w:jc w:val="left"/>
              <w:outlineLvl w:val="0"/>
              <w:rPr>
                <w:rFonts w:ascii="Times New Roman" w:eastAsia="Times New Roman" w:hAnsi="Times New Roman" w:cs="Times New Roman"/>
                <w:sz w:val="24"/>
                <w:szCs w:val="24"/>
              </w:rPr>
            </w:pPr>
          </w:p>
        </w:tc>
        <w:tc>
          <w:tcPr>
            <w:tcW w:w="1338" w:type="dxa"/>
            <w:gridSpan w:val="2"/>
            <w:vMerge/>
            <w:tcBorders>
              <w:bottom w:val="nil"/>
            </w:tcBorders>
          </w:tcPr>
          <w:p w:rsidR="00982A5B" w:rsidRPr="00FC6F99" w:rsidRDefault="00982A5B" w:rsidP="00982A5B">
            <w:pPr>
              <w:ind w:left="-14"/>
              <w:rPr>
                <w:rFonts w:ascii="Times New Roman" w:hAnsi="Times New Roman" w:cs="Times New Roman"/>
                <w:sz w:val="28"/>
                <w:szCs w:val="28"/>
              </w:rPr>
            </w:pPr>
          </w:p>
        </w:tc>
        <w:tc>
          <w:tcPr>
            <w:tcW w:w="1380" w:type="dxa"/>
            <w:gridSpan w:val="2"/>
            <w:vMerge/>
          </w:tcPr>
          <w:p w:rsidR="00982A5B" w:rsidRPr="00FC6F99" w:rsidRDefault="00982A5B" w:rsidP="00982A5B">
            <w:pPr>
              <w:widowControl w:val="0"/>
              <w:suppressAutoHyphens/>
              <w:autoSpaceDE w:val="0"/>
              <w:spacing w:line="240" w:lineRule="exact"/>
              <w:outlineLvl w:val="0"/>
              <w:rPr>
                <w:rFonts w:ascii="Times New Roman" w:eastAsia="Times New Roman" w:hAnsi="Times New Roman" w:cs="Times New Roman"/>
                <w:sz w:val="28"/>
                <w:szCs w:val="28"/>
              </w:rPr>
            </w:pPr>
          </w:p>
        </w:tc>
        <w:tc>
          <w:tcPr>
            <w:tcW w:w="992" w:type="dxa"/>
            <w:gridSpan w:val="3"/>
            <w:tcBorders>
              <w:top w:val="single" w:sz="4" w:space="0" w:color="auto"/>
              <w:bottom w:val="single" w:sz="4" w:space="0" w:color="auto"/>
            </w:tcBorders>
          </w:tcPr>
          <w:p w:rsidR="00982A5B" w:rsidRPr="005061E7" w:rsidRDefault="00982A5B" w:rsidP="00982A5B">
            <w:pPr>
              <w:autoSpaceDE w:val="0"/>
              <w:autoSpaceDN w:val="0"/>
              <w:adjustRightInd w:val="0"/>
              <w:outlineLvl w:val="0"/>
              <w:rPr>
                <w:rFonts w:ascii="Times New Roman" w:eastAsia="Times New Roman" w:hAnsi="Times New Roman" w:cs="Times New Roman"/>
                <w:color w:val="000000"/>
                <w:sz w:val="28"/>
                <w:szCs w:val="28"/>
              </w:rPr>
            </w:pPr>
            <w:r w:rsidRPr="00365C9D">
              <w:rPr>
                <w:rFonts w:ascii="Times New Roman" w:eastAsia="Times New Roman" w:hAnsi="Times New Roman" w:cs="Times New Roman"/>
                <w:sz w:val="28"/>
                <w:szCs w:val="28"/>
              </w:rPr>
              <w:t>Интерфейс накопителя SSD</w:t>
            </w:r>
          </w:p>
        </w:tc>
        <w:tc>
          <w:tcPr>
            <w:tcW w:w="827" w:type="dxa"/>
            <w:gridSpan w:val="2"/>
            <w:tcBorders>
              <w:top w:val="single" w:sz="4" w:space="0" w:color="auto"/>
              <w:bottom w:val="single" w:sz="4" w:space="0" w:color="auto"/>
            </w:tcBorders>
          </w:tcPr>
          <w:p w:rsidR="00982A5B" w:rsidRPr="005061E7" w:rsidRDefault="00982A5B" w:rsidP="00982A5B">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1276" w:type="dxa"/>
            <w:tcBorders>
              <w:top w:val="single" w:sz="4" w:space="0" w:color="auto"/>
              <w:bottom w:val="single" w:sz="4" w:space="0" w:color="auto"/>
            </w:tcBorders>
          </w:tcPr>
          <w:p w:rsidR="00982A5B" w:rsidRPr="005061E7" w:rsidRDefault="00982A5B" w:rsidP="00982A5B">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top w:val="single" w:sz="4" w:space="0" w:color="auto"/>
              <w:bottom w:val="single" w:sz="4" w:space="0" w:color="auto"/>
            </w:tcBorders>
          </w:tcPr>
          <w:p w:rsidR="00982A5B" w:rsidRPr="005061E7" w:rsidRDefault="00982A5B" w:rsidP="00982A5B">
            <w:pPr>
              <w:rPr>
                <w:rFonts w:ascii="Times New Roman" w:hAnsi="Times New Roman" w:cs="Times New Roman"/>
                <w:sz w:val="28"/>
                <w:szCs w:val="28"/>
              </w:rPr>
            </w:pPr>
            <w:r w:rsidRPr="00365C9D">
              <w:rPr>
                <w:rFonts w:ascii="Times New Roman" w:hAnsi="Times New Roman" w:cs="Times New Roman"/>
                <w:sz w:val="28"/>
                <w:szCs w:val="28"/>
              </w:rPr>
              <w:t>PCIe</w:t>
            </w:r>
            <w:r>
              <w:rPr>
                <w:rFonts w:ascii="Times New Roman" w:hAnsi="Times New Roman" w:cs="Times New Roman"/>
                <w:sz w:val="28"/>
                <w:szCs w:val="28"/>
              </w:rPr>
              <w:t>/</w:t>
            </w:r>
            <w:r>
              <w:t xml:space="preserve"> </w:t>
            </w:r>
            <w:r w:rsidRPr="00365C9D">
              <w:rPr>
                <w:rFonts w:ascii="Times New Roman" w:hAnsi="Times New Roman" w:cs="Times New Roman"/>
                <w:sz w:val="28"/>
                <w:szCs w:val="28"/>
              </w:rPr>
              <w:t>SATA</w:t>
            </w:r>
            <w:r>
              <w:rPr>
                <w:rFonts w:ascii="Times New Roman" w:hAnsi="Times New Roman" w:cs="Times New Roman"/>
                <w:sz w:val="28"/>
                <w:szCs w:val="28"/>
              </w:rPr>
              <w:t>/</w:t>
            </w:r>
            <w:r>
              <w:t xml:space="preserve"> </w:t>
            </w:r>
            <w:r w:rsidRPr="00365C9D">
              <w:rPr>
                <w:rFonts w:ascii="Times New Roman" w:hAnsi="Times New Roman" w:cs="Times New Roman"/>
                <w:sz w:val="28"/>
                <w:szCs w:val="28"/>
              </w:rPr>
              <w:t>SATA/NVMe</w:t>
            </w:r>
          </w:p>
        </w:tc>
        <w:tc>
          <w:tcPr>
            <w:tcW w:w="1305" w:type="dxa"/>
            <w:gridSpan w:val="2"/>
          </w:tcPr>
          <w:p w:rsidR="00982A5B" w:rsidRDefault="00982A5B" w:rsidP="00982A5B">
            <w:r w:rsidRPr="00993B80">
              <w:rPr>
                <w:rFonts w:ascii="Times New Roman" w:hAnsi="Times New Roman" w:cs="Times New Roman"/>
                <w:sz w:val="28"/>
                <w:szCs w:val="28"/>
              </w:rPr>
              <w:t>PCIe/</w:t>
            </w:r>
            <w:r w:rsidRPr="00993B80">
              <w:t xml:space="preserve"> </w:t>
            </w:r>
            <w:r w:rsidRPr="00993B80">
              <w:rPr>
                <w:rFonts w:ascii="Times New Roman" w:hAnsi="Times New Roman" w:cs="Times New Roman"/>
                <w:sz w:val="28"/>
                <w:szCs w:val="28"/>
              </w:rPr>
              <w:t>SATA/</w:t>
            </w:r>
            <w:r w:rsidRPr="00993B80">
              <w:t xml:space="preserve"> </w:t>
            </w:r>
            <w:r w:rsidRPr="00993B80">
              <w:rPr>
                <w:rFonts w:ascii="Times New Roman" w:hAnsi="Times New Roman" w:cs="Times New Roman"/>
                <w:sz w:val="28"/>
                <w:szCs w:val="28"/>
              </w:rPr>
              <w:t>SATA/NVMe</w:t>
            </w:r>
          </w:p>
        </w:tc>
        <w:tc>
          <w:tcPr>
            <w:tcW w:w="850" w:type="dxa"/>
          </w:tcPr>
          <w:p w:rsidR="00982A5B" w:rsidRDefault="00982A5B" w:rsidP="00982A5B">
            <w:r w:rsidRPr="00993B80">
              <w:rPr>
                <w:rFonts w:ascii="Times New Roman" w:hAnsi="Times New Roman" w:cs="Times New Roman"/>
                <w:sz w:val="28"/>
                <w:szCs w:val="28"/>
              </w:rPr>
              <w:t>PCIe/</w:t>
            </w:r>
            <w:r w:rsidRPr="00993B80">
              <w:t xml:space="preserve"> </w:t>
            </w:r>
            <w:r w:rsidRPr="00993B80">
              <w:rPr>
                <w:rFonts w:ascii="Times New Roman" w:hAnsi="Times New Roman" w:cs="Times New Roman"/>
                <w:sz w:val="28"/>
                <w:szCs w:val="28"/>
              </w:rPr>
              <w:t>SATA/</w:t>
            </w:r>
            <w:r w:rsidRPr="00993B80">
              <w:t xml:space="preserve"> </w:t>
            </w:r>
            <w:r w:rsidRPr="00993B80">
              <w:rPr>
                <w:rFonts w:ascii="Times New Roman" w:hAnsi="Times New Roman" w:cs="Times New Roman"/>
                <w:sz w:val="28"/>
                <w:szCs w:val="28"/>
              </w:rPr>
              <w:t>SATA/NVMe</w:t>
            </w:r>
          </w:p>
        </w:tc>
        <w:tc>
          <w:tcPr>
            <w:tcW w:w="992" w:type="dxa"/>
          </w:tcPr>
          <w:p w:rsidR="00982A5B" w:rsidRDefault="00982A5B" w:rsidP="00982A5B">
            <w:r w:rsidRPr="00993B80">
              <w:rPr>
                <w:rFonts w:ascii="Times New Roman" w:hAnsi="Times New Roman" w:cs="Times New Roman"/>
                <w:sz w:val="28"/>
                <w:szCs w:val="28"/>
              </w:rPr>
              <w:t>PCIe/</w:t>
            </w:r>
            <w:r w:rsidRPr="00993B80">
              <w:t xml:space="preserve"> </w:t>
            </w:r>
            <w:r w:rsidRPr="00993B80">
              <w:rPr>
                <w:rFonts w:ascii="Times New Roman" w:hAnsi="Times New Roman" w:cs="Times New Roman"/>
                <w:sz w:val="28"/>
                <w:szCs w:val="28"/>
              </w:rPr>
              <w:t>SATA/</w:t>
            </w:r>
            <w:r w:rsidRPr="00993B80">
              <w:t xml:space="preserve"> </w:t>
            </w:r>
            <w:r w:rsidRPr="00993B80">
              <w:rPr>
                <w:rFonts w:ascii="Times New Roman" w:hAnsi="Times New Roman" w:cs="Times New Roman"/>
                <w:sz w:val="28"/>
                <w:szCs w:val="28"/>
              </w:rPr>
              <w:t>SATA/NVMe</w:t>
            </w:r>
          </w:p>
        </w:tc>
        <w:tc>
          <w:tcPr>
            <w:tcW w:w="993" w:type="dxa"/>
          </w:tcPr>
          <w:p w:rsidR="00982A5B" w:rsidRDefault="00982A5B" w:rsidP="00982A5B">
            <w:r w:rsidRPr="00993B80">
              <w:rPr>
                <w:rFonts w:ascii="Times New Roman" w:hAnsi="Times New Roman" w:cs="Times New Roman"/>
                <w:sz w:val="28"/>
                <w:szCs w:val="28"/>
              </w:rPr>
              <w:t>PCIe/</w:t>
            </w:r>
            <w:r w:rsidRPr="00993B80">
              <w:t xml:space="preserve"> </w:t>
            </w:r>
            <w:r w:rsidRPr="00993B80">
              <w:rPr>
                <w:rFonts w:ascii="Times New Roman" w:hAnsi="Times New Roman" w:cs="Times New Roman"/>
                <w:sz w:val="28"/>
                <w:szCs w:val="28"/>
              </w:rPr>
              <w:t>SATA/</w:t>
            </w:r>
            <w:r w:rsidRPr="00993B80">
              <w:t xml:space="preserve"> </w:t>
            </w:r>
            <w:r w:rsidRPr="00993B80">
              <w:rPr>
                <w:rFonts w:ascii="Times New Roman" w:hAnsi="Times New Roman" w:cs="Times New Roman"/>
                <w:sz w:val="28"/>
                <w:szCs w:val="28"/>
              </w:rPr>
              <w:t>SATA/NVMe</w:t>
            </w:r>
          </w:p>
        </w:tc>
        <w:tc>
          <w:tcPr>
            <w:tcW w:w="1134" w:type="dxa"/>
          </w:tcPr>
          <w:p w:rsidR="00982A5B" w:rsidRDefault="00982A5B" w:rsidP="00982A5B">
            <w:r w:rsidRPr="00993B80">
              <w:rPr>
                <w:rFonts w:ascii="Times New Roman" w:hAnsi="Times New Roman" w:cs="Times New Roman"/>
                <w:sz w:val="28"/>
                <w:szCs w:val="28"/>
              </w:rPr>
              <w:t>PCIe/</w:t>
            </w:r>
            <w:r w:rsidRPr="00993B80">
              <w:t xml:space="preserve"> </w:t>
            </w:r>
            <w:r w:rsidRPr="00993B80">
              <w:rPr>
                <w:rFonts w:ascii="Times New Roman" w:hAnsi="Times New Roman" w:cs="Times New Roman"/>
                <w:sz w:val="28"/>
                <w:szCs w:val="28"/>
              </w:rPr>
              <w:t>SATA/</w:t>
            </w:r>
            <w:r w:rsidRPr="00993B80">
              <w:t xml:space="preserve"> </w:t>
            </w:r>
            <w:r w:rsidRPr="00993B80">
              <w:rPr>
                <w:rFonts w:ascii="Times New Roman" w:hAnsi="Times New Roman" w:cs="Times New Roman"/>
                <w:sz w:val="28"/>
                <w:szCs w:val="28"/>
              </w:rPr>
              <w:t>SATA/NVMe</w:t>
            </w:r>
          </w:p>
        </w:tc>
        <w:tc>
          <w:tcPr>
            <w:tcW w:w="1105" w:type="dxa"/>
          </w:tcPr>
          <w:p w:rsidR="00982A5B" w:rsidRDefault="00982A5B" w:rsidP="00982A5B">
            <w:r w:rsidRPr="00993B80">
              <w:rPr>
                <w:rFonts w:ascii="Times New Roman" w:hAnsi="Times New Roman" w:cs="Times New Roman"/>
                <w:sz w:val="28"/>
                <w:szCs w:val="28"/>
              </w:rPr>
              <w:t>PCIe/</w:t>
            </w:r>
            <w:r w:rsidRPr="00993B80">
              <w:t xml:space="preserve"> </w:t>
            </w:r>
            <w:r w:rsidRPr="00993B80">
              <w:rPr>
                <w:rFonts w:ascii="Times New Roman" w:hAnsi="Times New Roman" w:cs="Times New Roman"/>
                <w:sz w:val="28"/>
                <w:szCs w:val="28"/>
              </w:rPr>
              <w:t>SATA/</w:t>
            </w:r>
            <w:r w:rsidRPr="00993B80">
              <w:t xml:space="preserve"> </w:t>
            </w:r>
            <w:r w:rsidRPr="00993B80">
              <w:rPr>
                <w:rFonts w:ascii="Times New Roman" w:hAnsi="Times New Roman" w:cs="Times New Roman"/>
                <w:sz w:val="28"/>
                <w:szCs w:val="28"/>
              </w:rPr>
              <w:t>SATA/NVMe</w:t>
            </w:r>
          </w:p>
        </w:tc>
        <w:tc>
          <w:tcPr>
            <w:tcW w:w="1290" w:type="dxa"/>
            <w:gridSpan w:val="2"/>
          </w:tcPr>
          <w:p w:rsidR="00982A5B" w:rsidRDefault="00982A5B" w:rsidP="00982A5B">
            <w:r w:rsidRPr="00993B80">
              <w:rPr>
                <w:rFonts w:ascii="Times New Roman" w:hAnsi="Times New Roman" w:cs="Times New Roman"/>
                <w:sz w:val="28"/>
                <w:szCs w:val="28"/>
              </w:rPr>
              <w:t>PCIe/</w:t>
            </w:r>
            <w:r w:rsidRPr="00993B80">
              <w:t xml:space="preserve"> </w:t>
            </w:r>
            <w:r w:rsidRPr="00993B80">
              <w:rPr>
                <w:rFonts w:ascii="Times New Roman" w:hAnsi="Times New Roman" w:cs="Times New Roman"/>
                <w:sz w:val="28"/>
                <w:szCs w:val="28"/>
              </w:rPr>
              <w:t>SATA/</w:t>
            </w:r>
            <w:r w:rsidRPr="00993B80">
              <w:t xml:space="preserve"> </w:t>
            </w:r>
            <w:r w:rsidRPr="00993B80">
              <w:rPr>
                <w:rFonts w:ascii="Times New Roman" w:hAnsi="Times New Roman" w:cs="Times New Roman"/>
                <w:sz w:val="28"/>
                <w:szCs w:val="28"/>
              </w:rPr>
              <w:t>SATA/NVMe</w:t>
            </w:r>
          </w:p>
        </w:tc>
      </w:tr>
      <w:tr w:rsidR="00982A5B" w:rsidRPr="00FC6F99" w:rsidTr="00D662EC">
        <w:trPr>
          <w:gridAfter w:val="2"/>
          <w:wAfter w:w="40" w:type="dxa"/>
          <w:trHeight w:val="360"/>
        </w:trPr>
        <w:tc>
          <w:tcPr>
            <w:tcW w:w="850" w:type="dxa"/>
            <w:vMerge w:val="restart"/>
            <w:tcBorders>
              <w:top w:val="nil"/>
            </w:tcBorders>
          </w:tcPr>
          <w:p w:rsidR="00982A5B" w:rsidRPr="00FC6F99" w:rsidRDefault="00982A5B" w:rsidP="00982A5B">
            <w:pPr>
              <w:widowControl w:val="0"/>
              <w:suppressAutoHyphens/>
              <w:autoSpaceDE w:val="0"/>
              <w:spacing w:line="240" w:lineRule="exact"/>
              <w:ind w:left="-14"/>
              <w:jc w:val="left"/>
              <w:outlineLvl w:val="0"/>
              <w:rPr>
                <w:rFonts w:ascii="Times New Roman" w:eastAsia="Times New Roman" w:hAnsi="Times New Roman" w:cs="Times New Roman"/>
                <w:sz w:val="24"/>
                <w:szCs w:val="24"/>
              </w:rPr>
            </w:pPr>
          </w:p>
        </w:tc>
        <w:tc>
          <w:tcPr>
            <w:tcW w:w="1338" w:type="dxa"/>
            <w:gridSpan w:val="2"/>
            <w:vMerge w:val="restart"/>
            <w:tcBorders>
              <w:top w:val="nil"/>
            </w:tcBorders>
          </w:tcPr>
          <w:p w:rsidR="00982A5B" w:rsidRPr="00FC6F99" w:rsidRDefault="00982A5B" w:rsidP="00982A5B">
            <w:pPr>
              <w:ind w:left="-14"/>
              <w:rPr>
                <w:rFonts w:ascii="Times New Roman" w:hAnsi="Times New Roman" w:cs="Times New Roman"/>
                <w:sz w:val="28"/>
                <w:szCs w:val="28"/>
              </w:rPr>
            </w:pPr>
          </w:p>
        </w:tc>
        <w:tc>
          <w:tcPr>
            <w:tcW w:w="1380" w:type="dxa"/>
            <w:gridSpan w:val="2"/>
            <w:vMerge/>
          </w:tcPr>
          <w:p w:rsidR="00982A5B" w:rsidRPr="00FC6F99" w:rsidRDefault="00982A5B" w:rsidP="00982A5B">
            <w:pPr>
              <w:widowControl w:val="0"/>
              <w:suppressAutoHyphens/>
              <w:autoSpaceDE w:val="0"/>
              <w:spacing w:line="240" w:lineRule="exact"/>
              <w:outlineLvl w:val="0"/>
              <w:rPr>
                <w:rFonts w:ascii="Times New Roman" w:eastAsia="Times New Roman" w:hAnsi="Times New Roman" w:cs="Times New Roman"/>
                <w:sz w:val="28"/>
                <w:szCs w:val="28"/>
              </w:rPr>
            </w:pPr>
          </w:p>
        </w:tc>
        <w:tc>
          <w:tcPr>
            <w:tcW w:w="992" w:type="dxa"/>
            <w:gridSpan w:val="3"/>
            <w:tcBorders>
              <w:bottom w:val="single" w:sz="4" w:space="0" w:color="auto"/>
            </w:tcBorders>
          </w:tcPr>
          <w:p w:rsidR="00982A5B" w:rsidRPr="005061E7" w:rsidRDefault="00982A5B" w:rsidP="00982A5B">
            <w:pPr>
              <w:autoSpaceDE w:val="0"/>
              <w:autoSpaceDN w:val="0"/>
              <w:adjustRightInd w:val="0"/>
              <w:jc w:val="left"/>
              <w:rPr>
                <w:rFonts w:ascii="Times New Roman" w:eastAsia="Times New Roman" w:hAnsi="Times New Roman" w:cs="Times New Roman"/>
                <w:sz w:val="28"/>
                <w:szCs w:val="28"/>
              </w:rPr>
            </w:pPr>
            <w:r w:rsidRPr="00365C9D">
              <w:rPr>
                <w:rFonts w:ascii="Times New Roman" w:eastAsia="Times New Roman" w:hAnsi="Times New Roman" w:cs="Times New Roman"/>
                <w:sz w:val="28"/>
                <w:szCs w:val="28"/>
              </w:rPr>
              <w:t>Наличие встроенного микрофона</w:t>
            </w:r>
          </w:p>
        </w:tc>
        <w:tc>
          <w:tcPr>
            <w:tcW w:w="827" w:type="dxa"/>
            <w:gridSpan w:val="2"/>
            <w:tcBorders>
              <w:bottom w:val="single" w:sz="4" w:space="0" w:color="auto"/>
            </w:tcBorders>
          </w:tcPr>
          <w:p w:rsidR="00982A5B" w:rsidRPr="005061E7" w:rsidRDefault="00982A5B" w:rsidP="00982A5B">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1276" w:type="dxa"/>
            <w:tcBorders>
              <w:bottom w:val="single" w:sz="4" w:space="0" w:color="auto"/>
            </w:tcBorders>
          </w:tcPr>
          <w:p w:rsidR="00982A5B" w:rsidRPr="005061E7" w:rsidRDefault="00982A5B" w:rsidP="00982A5B">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bottom w:val="single" w:sz="4" w:space="0" w:color="auto"/>
            </w:tcBorders>
          </w:tcPr>
          <w:p w:rsidR="00982A5B" w:rsidRPr="005061E7" w:rsidRDefault="00982A5B" w:rsidP="00982A5B">
            <w:pPr>
              <w:autoSpaceDE w:val="0"/>
              <w:autoSpaceDN w:val="0"/>
              <w:adjustRightInd w:val="0"/>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Да/Нет</w:t>
            </w:r>
          </w:p>
        </w:tc>
        <w:tc>
          <w:tcPr>
            <w:tcW w:w="1305" w:type="dxa"/>
            <w:gridSpan w:val="2"/>
            <w:tcBorders>
              <w:bottom w:val="single" w:sz="4" w:space="0" w:color="auto"/>
            </w:tcBorders>
          </w:tcPr>
          <w:p w:rsidR="00982A5B" w:rsidRPr="005061E7" w:rsidRDefault="00982A5B" w:rsidP="00982A5B">
            <w:pPr>
              <w:autoSpaceDE w:val="0"/>
              <w:autoSpaceDN w:val="0"/>
              <w:adjustRightInd w:val="0"/>
              <w:outlineLvl w:val="0"/>
              <w:rPr>
                <w:rFonts w:ascii="Times New Roman" w:eastAsia="Times New Roman" w:hAnsi="Times New Roman" w:cs="Times New Roman"/>
                <w:sz w:val="28"/>
                <w:szCs w:val="28"/>
              </w:rPr>
            </w:pPr>
            <w:r w:rsidRPr="00365C9D">
              <w:rPr>
                <w:rFonts w:ascii="Times New Roman" w:eastAsia="Times New Roman" w:hAnsi="Times New Roman" w:cs="Times New Roman"/>
                <w:sz w:val="28"/>
                <w:szCs w:val="28"/>
              </w:rPr>
              <w:t>Да/Нет</w:t>
            </w:r>
          </w:p>
        </w:tc>
        <w:tc>
          <w:tcPr>
            <w:tcW w:w="850" w:type="dxa"/>
            <w:tcBorders>
              <w:bottom w:val="single" w:sz="4" w:space="0" w:color="auto"/>
            </w:tcBorders>
          </w:tcPr>
          <w:p w:rsidR="00982A5B" w:rsidRDefault="00982A5B" w:rsidP="00982A5B">
            <w:r w:rsidRPr="00CD224D">
              <w:rPr>
                <w:rFonts w:ascii="Times New Roman" w:eastAsia="Times New Roman" w:hAnsi="Times New Roman" w:cs="Times New Roman"/>
                <w:sz w:val="28"/>
                <w:szCs w:val="28"/>
              </w:rPr>
              <w:t>Да/Нет</w:t>
            </w:r>
          </w:p>
        </w:tc>
        <w:tc>
          <w:tcPr>
            <w:tcW w:w="992" w:type="dxa"/>
            <w:tcBorders>
              <w:bottom w:val="single" w:sz="4" w:space="0" w:color="auto"/>
            </w:tcBorders>
          </w:tcPr>
          <w:p w:rsidR="00982A5B" w:rsidRDefault="00982A5B" w:rsidP="00982A5B">
            <w:r w:rsidRPr="00CD224D">
              <w:rPr>
                <w:rFonts w:ascii="Times New Roman" w:eastAsia="Times New Roman" w:hAnsi="Times New Roman" w:cs="Times New Roman"/>
                <w:sz w:val="28"/>
                <w:szCs w:val="28"/>
              </w:rPr>
              <w:t>Да/Нет</w:t>
            </w:r>
          </w:p>
        </w:tc>
        <w:tc>
          <w:tcPr>
            <w:tcW w:w="993" w:type="dxa"/>
            <w:tcBorders>
              <w:bottom w:val="single" w:sz="4" w:space="0" w:color="auto"/>
            </w:tcBorders>
          </w:tcPr>
          <w:p w:rsidR="00982A5B" w:rsidRDefault="00982A5B" w:rsidP="00982A5B">
            <w:r w:rsidRPr="00CD224D">
              <w:rPr>
                <w:rFonts w:ascii="Times New Roman" w:eastAsia="Times New Roman" w:hAnsi="Times New Roman" w:cs="Times New Roman"/>
                <w:sz w:val="28"/>
                <w:szCs w:val="28"/>
              </w:rPr>
              <w:t>Да/Нет</w:t>
            </w:r>
          </w:p>
        </w:tc>
        <w:tc>
          <w:tcPr>
            <w:tcW w:w="1134" w:type="dxa"/>
            <w:tcBorders>
              <w:bottom w:val="single" w:sz="4" w:space="0" w:color="auto"/>
            </w:tcBorders>
          </w:tcPr>
          <w:p w:rsidR="00982A5B" w:rsidRDefault="00982A5B" w:rsidP="00982A5B">
            <w:r w:rsidRPr="00CD224D">
              <w:rPr>
                <w:rFonts w:ascii="Times New Roman" w:eastAsia="Times New Roman" w:hAnsi="Times New Roman" w:cs="Times New Roman"/>
                <w:sz w:val="28"/>
                <w:szCs w:val="28"/>
              </w:rPr>
              <w:t>Да/Нет</w:t>
            </w:r>
          </w:p>
        </w:tc>
        <w:tc>
          <w:tcPr>
            <w:tcW w:w="1105" w:type="dxa"/>
            <w:tcBorders>
              <w:bottom w:val="single" w:sz="4" w:space="0" w:color="auto"/>
            </w:tcBorders>
          </w:tcPr>
          <w:p w:rsidR="00982A5B" w:rsidRDefault="00982A5B" w:rsidP="00982A5B">
            <w:r w:rsidRPr="00CD224D">
              <w:rPr>
                <w:rFonts w:ascii="Times New Roman" w:eastAsia="Times New Roman" w:hAnsi="Times New Roman" w:cs="Times New Roman"/>
                <w:sz w:val="28"/>
                <w:szCs w:val="28"/>
              </w:rPr>
              <w:t>Да/Нет</w:t>
            </w:r>
          </w:p>
        </w:tc>
        <w:tc>
          <w:tcPr>
            <w:tcW w:w="1290" w:type="dxa"/>
            <w:gridSpan w:val="2"/>
            <w:tcBorders>
              <w:bottom w:val="single" w:sz="4" w:space="0" w:color="auto"/>
            </w:tcBorders>
          </w:tcPr>
          <w:p w:rsidR="00982A5B" w:rsidRDefault="00982A5B" w:rsidP="00982A5B">
            <w:r w:rsidRPr="00CD224D">
              <w:rPr>
                <w:rFonts w:ascii="Times New Roman" w:eastAsia="Times New Roman" w:hAnsi="Times New Roman" w:cs="Times New Roman"/>
                <w:sz w:val="28"/>
                <w:szCs w:val="28"/>
              </w:rPr>
              <w:t>Да/Нет</w:t>
            </w:r>
          </w:p>
        </w:tc>
      </w:tr>
      <w:tr w:rsidR="00982A5B" w:rsidRPr="00FC6F99" w:rsidTr="00D662EC">
        <w:trPr>
          <w:gridAfter w:val="2"/>
          <w:wAfter w:w="40" w:type="dxa"/>
          <w:trHeight w:val="360"/>
        </w:trPr>
        <w:tc>
          <w:tcPr>
            <w:tcW w:w="850" w:type="dxa"/>
            <w:vMerge/>
          </w:tcPr>
          <w:p w:rsidR="00982A5B" w:rsidRPr="00FC6F99" w:rsidRDefault="00982A5B" w:rsidP="00982A5B">
            <w:pPr>
              <w:widowControl w:val="0"/>
              <w:suppressAutoHyphens/>
              <w:autoSpaceDE w:val="0"/>
              <w:spacing w:line="240" w:lineRule="exact"/>
              <w:ind w:left="-14"/>
              <w:jc w:val="left"/>
              <w:outlineLvl w:val="0"/>
              <w:rPr>
                <w:rFonts w:ascii="Times New Roman" w:eastAsia="Times New Roman" w:hAnsi="Times New Roman" w:cs="Times New Roman"/>
                <w:sz w:val="24"/>
                <w:szCs w:val="24"/>
              </w:rPr>
            </w:pPr>
          </w:p>
        </w:tc>
        <w:tc>
          <w:tcPr>
            <w:tcW w:w="1338" w:type="dxa"/>
            <w:gridSpan w:val="2"/>
            <w:vMerge/>
          </w:tcPr>
          <w:p w:rsidR="00982A5B" w:rsidRPr="00FC6F99" w:rsidRDefault="00982A5B" w:rsidP="00982A5B">
            <w:pPr>
              <w:ind w:left="-14"/>
              <w:rPr>
                <w:rFonts w:ascii="Times New Roman" w:hAnsi="Times New Roman" w:cs="Times New Roman"/>
                <w:sz w:val="28"/>
                <w:szCs w:val="28"/>
              </w:rPr>
            </w:pPr>
          </w:p>
        </w:tc>
        <w:tc>
          <w:tcPr>
            <w:tcW w:w="1380" w:type="dxa"/>
            <w:gridSpan w:val="2"/>
            <w:vMerge/>
          </w:tcPr>
          <w:p w:rsidR="00982A5B" w:rsidRPr="00FC6F99" w:rsidRDefault="00982A5B" w:rsidP="00982A5B">
            <w:pPr>
              <w:widowControl w:val="0"/>
              <w:suppressAutoHyphens/>
              <w:autoSpaceDE w:val="0"/>
              <w:spacing w:line="240" w:lineRule="exact"/>
              <w:outlineLvl w:val="0"/>
              <w:rPr>
                <w:rFonts w:ascii="Times New Roman" w:eastAsia="Times New Roman" w:hAnsi="Times New Roman" w:cs="Times New Roman"/>
                <w:sz w:val="28"/>
                <w:szCs w:val="28"/>
              </w:rPr>
            </w:pPr>
          </w:p>
        </w:tc>
        <w:tc>
          <w:tcPr>
            <w:tcW w:w="992" w:type="dxa"/>
            <w:gridSpan w:val="3"/>
            <w:tcBorders>
              <w:bottom w:val="single" w:sz="4" w:space="0" w:color="auto"/>
            </w:tcBorders>
          </w:tcPr>
          <w:p w:rsidR="00982A5B" w:rsidRPr="005061E7" w:rsidRDefault="00982A5B" w:rsidP="00982A5B">
            <w:pPr>
              <w:autoSpaceDE w:val="0"/>
              <w:autoSpaceDN w:val="0"/>
              <w:adjustRightInd w:val="0"/>
              <w:jc w:val="left"/>
              <w:rPr>
                <w:rFonts w:ascii="Times New Roman" w:eastAsia="Times New Roman" w:hAnsi="Times New Roman" w:cs="Times New Roman"/>
                <w:sz w:val="28"/>
                <w:szCs w:val="28"/>
              </w:rPr>
            </w:pPr>
            <w:r w:rsidRPr="00365C9D">
              <w:rPr>
                <w:rFonts w:ascii="Times New Roman" w:eastAsia="Times New Roman" w:hAnsi="Times New Roman" w:cs="Times New Roman"/>
                <w:sz w:val="28"/>
                <w:szCs w:val="28"/>
              </w:rPr>
              <w:t>Беспроводная связь</w:t>
            </w:r>
          </w:p>
        </w:tc>
        <w:tc>
          <w:tcPr>
            <w:tcW w:w="827" w:type="dxa"/>
            <w:gridSpan w:val="2"/>
            <w:tcBorders>
              <w:bottom w:val="single" w:sz="4" w:space="0" w:color="auto"/>
            </w:tcBorders>
          </w:tcPr>
          <w:p w:rsidR="00982A5B" w:rsidRPr="005061E7" w:rsidRDefault="00982A5B" w:rsidP="00982A5B">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1276" w:type="dxa"/>
            <w:tcBorders>
              <w:bottom w:val="single" w:sz="4" w:space="0" w:color="auto"/>
            </w:tcBorders>
          </w:tcPr>
          <w:p w:rsidR="00982A5B" w:rsidRPr="005061E7" w:rsidRDefault="00982A5B" w:rsidP="00982A5B">
            <w:pPr>
              <w:autoSpaceDE w:val="0"/>
              <w:autoSpaceDN w:val="0"/>
              <w:adjustRightInd w:val="0"/>
              <w:outlineLvl w:val="0"/>
              <w:rPr>
                <w:rFonts w:ascii="Times New Roman" w:eastAsia="Times New Roman" w:hAnsi="Times New Roman" w:cs="Times New Roman"/>
                <w:b/>
                <w:sz w:val="28"/>
                <w:szCs w:val="28"/>
              </w:rPr>
            </w:pPr>
            <w:r w:rsidRPr="005061E7">
              <w:rPr>
                <w:rFonts w:ascii="Times New Roman" w:eastAsia="Times New Roman" w:hAnsi="Times New Roman" w:cs="Times New Roman"/>
                <w:b/>
                <w:sz w:val="28"/>
                <w:szCs w:val="28"/>
              </w:rPr>
              <w:t>-</w:t>
            </w:r>
          </w:p>
        </w:tc>
        <w:tc>
          <w:tcPr>
            <w:tcW w:w="992" w:type="dxa"/>
            <w:tcBorders>
              <w:bottom w:val="single" w:sz="4" w:space="0" w:color="auto"/>
            </w:tcBorders>
          </w:tcPr>
          <w:p w:rsidR="00982A5B" w:rsidRPr="005061E7" w:rsidRDefault="00982A5B" w:rsidP="00982A5B">
            <w:pPr>
              <w:autoSpaceDE w:val="0"/>
              <w:autoSpaceDN w:val="0"/>
              <w:adjustRightInd w:val="0"/>
              <w:outlineLvl w:val="0"/>
              <w:rPr>
                <w:rFonts w:ascii="Times New Roman" w:eastAsia="Times New Roman" w:hAnsi="Times New Roman" w:cs="Times New Roman"/>
                <w:b/>
                <w:sz w:val="28"/>
                <w:szCs w:val="28"/>
              </w:rPr>
            </w:pPr>
            <w:r w:rsidRPr="00365C9D">
              <w:rPr>
                <w:rFonts w:ascii="Times New Roman" w:eastAsia="Times New Roman" w:hAnsi="Times New Roman" w:cs="Times New Roman"/>
                <w:sz w:val="28"/>
                <w:szCs w:val="28"/>
              </w:rPr>
              <w:t>Bluetooth</w:t>
            </w:r>
            <w:r>
              <w:rPr>
                <w:rFonts w:ascii="Times New Roman" w:eastAsia="Times New Roman" w:hAnsi="Times New Roman" w:cs="Times New Roman"/>
                <w:sz w:val="28"/>
                <w:szCs w:val="28"/>
              </w:rPr>
              <w:t>/</w:t>
            </w:r>
            <w:r>
              <w:t xml:space="preserve"> </w:t>
            </w:r>
            <w:r w:rsidRPr="00365C9D">
              <w:rPr>
                <w:rFonts w:ascii="Times New Roman" w:eastAsia="Times New Roman" w:hAnsi="Times New Roman" w:cs="Times New Roman"/>
                <w:sz w:val="28"/>
                <w:szCs w:val="28"/>
              </w:rPr>
              <w:t>Wi-Fi</w:t>
            </w:r>
          </w:p>
        </w:tc>
        <w:tc>
          <w:tcPr>
            <w:tcW w:w="1305" w:type="dxa"/>
            <w:gridSpan w:val="2"/>
            <w:tcBorders>
              <w:bottom w:val="single" w:sz="4" w:space="0" w:color="auto"/>
            </w:tcBorders>
          </w:tcPr>
          <w:p w:rsidR="00982A5B" w:rsidRDefault="00982A5B" w:rsidP="00982A5B">
            <w:r w:rsidRPr="002B7A8C">
              <w:rPr>
                <w:rFonts w:ascii="Times New Roman" w:eastAsia="Times New Roman" w:hAnsi="Times New Roman" w:cs="Times New Roman"/>
                <w:sz w:val="28"/>
                <w:szCs w:val="28"/>
              </w:rPr>
              <w:t>Bluetooth/</w:t>
            </w:r>
            <w:r w:rsidRPr="002B7A8C">
              <w:t xml:space="preserve"> </w:t>
            </w:r>
            <w:r w:rsidRPr="002B7A8C">
              <w:rPr>
                <w:rFonts w:ascii="Times New Roman" w:eastAsia="Times New Roman" w:hAnsi="Times New Roman" w:cs="Times New Roman"/>
                <w:sz w:val="28"/>
                <w:szCs w:val="28"/>
              </w:rPr>
              <w:t>Wi-Fi</w:t>
            </w:r>
          </w:p>
        </w:tc>
        <w:tc>
          <w:tcPr>
            <w:tcW w:w="850" w:type="dxa"/>
            <w:tcBorders>
              <w:bottom w:val="single" w:sz="4" w:space="0" w:color="auto"/>
            </w:tcBorders>
          </w:tcPr>
          <w:p w:rsidR="00982A5B" w:rsidRDefault="00982A5B" w:rsidP="00982A5B">
            <w:r w:rsidRPr="002B7A8C">
              <w:rPr>
                <w:rFonts w:ascii="Times New Roman" w:eastAsia="Times New Roman" w:hAnsi="Times New Roman" w:cs="Times New Roman"/>
                <w:sz w:val="28"/>
                <w:szCs w:val="28"/>
              </w:rPr>
              <w:t>Bluetooth/</w:t>
            </w:r>
            <w:r w:rsidRPr="002B7A8C">
              <w:t xml:space="preserve"> </w:t>
            </w:r>
            <w:r w:rsidRPr="002B7A8C">
              <w:rPr>
                <w:rFonts w:ascii="Times New Roman" w:eastAsia="Times New Roman" w:hAnsi="Times New Roman" w:cs="Times New Roman"/>
                <w:sz w:val="28"/>
                <w:szCs w:val="28"/>
              </w:rPr>
              <w:t>Wi-Fi</w:t>
            </w:r>
          </w:p>
        </w:tc>
        <w:tc>
          <w:tcPr>
            <w:tcW w:w="992" w:type="dxa"/>
            <w:tcBorders>
              <w:bottom w:val="single" w:sz="4" w:space="0" w:color="auto"/>
            </w:tcBorders>
          </w:tcPr>
          <w:p w:rsidR="00982A5B" w:rsidRDefault="00982A5B" w:rsidP="00982A5B">
            <w:r w:rsidRPr="002B7A8C">
              <w:rPr>
                <w:rFonts w:ascii="Times New Roman" w:eastAsia="Times New Roman" w:hAnsi="Times New Roman" w:cs="Times New Roman"/>
                <w:sz w:val="28"/>
                <w:szCs w:val="28"/>
              </w:rPr>
              <w:t>Bluetooth/</w:t>
            </w:r>
            <w:r w:rsidRPr="002B7A8C">
              <w:t xml:space="preserve"> </w:t>
            </w:r>
            <w:r w:rsidRPr="002B7A8C">
              <w:rPr>
                <w:rFonts w:ascii="Times New Roman" w:eastAsia="Times New Roman" w:hAnsi="Times New Roman" w:cs="Times New Roman"/>
                <w:sz w:val="28"/>
                <w:szCs w:val="28"/>
              </w:rPr>
              <w:t>Wi-Fi</w:t>
            </w:r>
          </w:p>
        </w:tc>
        <w:tc>
          <w:tcPr>
            <w:tcW w:w="993" w:type="dxa"/>
            <w:tcBorders>
              <w:bottom w:val="single" w:sz="4" w:space="0" w:color="auto"/>
            </w:tcBorders>
          </w:tcPr>
          <w:p w:rsidR="00982A5B" w:rsidRDefault="00982A5B" w:rsidP="00982A5B">
            <w:r w:rsidRPr="002B7A8C">
              <w:rPr>
                <w:rFonts w:ascii="Times New Roman" w:eastAsia="Times New Roman" w:hAnsi="Times New Roman" w:cs="Times New Roman"/>
                <w:sz w:val="28"/>
                <w:szCs w:val="28"/>
              </w:rPr>
              <w:t>Bluetooth/</w:t>
            </w:r>
            <w:r w:rsidRPr="002B7A8C">
              <w:t xml:space="preserve"> </w:t>
            </w:r>
            <w:r w:rsidRPr="002B7A8C">
              <w:rPr>
                <w:rFonts w:ascii="Times New Roman" w:eastAsia="Times New Roman" w:hAnsi="Times New Roman" w:cs="Times New Roman"/>
                <w:sz w:val="28"/>
                <w:szCs w:val="28"/>
              </w:rPr>
              <w:t>Wi-Fi</w:t>
            </w:r>
          </w:p>
        </w:tc>
        <w:tc>
          <w:tcPr>
            <w:tcW w:w="1134" w:type="dxa"/>
            <w:tcBorders>
              <w:bottom w:val="single" w:sz="4" w:space="0" w:color="auto"/>
            </w:tcBorders>
          </w:tcPr>
          <w:p w:rsidR="00982A5B" w:rsidRDefault="00982A5B" w:rsidP="00982A5B">
            <w:r w:rsidRPr="002B7A8C">
              <w:rPr>
                <w:rFonts w:ascii="Times New Roman" w:eastAsia="Times New Roman" w:hAnsi="Times New Roman" w:cs="Times New Roman"/>
                <w:sz w:val="28"/>
                <w:szCs w:val="28"/>
              </w:rPr>
              <w:t>Bluetooth/</w:t>
            </w:r>
            <w:r w:rsidRPr="002B7A8C">
              <w:t xml:space="preserve"> </w:t>
            </w:r>
            <w:r w:rsidRPr="002B7A8C">
              <w:rPr>
                <w:rFonts w:ascii="Times New Roman" w:eastAsia="Times New Roman" w:hAnsi="Times New Roman" w:cs="Times New Roman"/>
                <w:sz w:val="28"/>
                <w:szCs w:val="28"/>
              </w:rPr>
              <w:t>Wi-Fi</w:t>
            </w:r>
          </w:p>
        </w:tc>
        <w:tc>
          <w:tcPr>
            <w:tcW w:w="1105" w:type="dxa"/>
            <w:tcBorders>
              <w:bottom w:val="single" w:sz="4" w:space="0" w:color="auto"/>
            </w:tcBorders>
          </w:tcPr>
          <w:p w:rsidR="00982A5B" w:rsidRDefault="00982A5B" w:rsidP="00982A5B">
            <w:r w:rsidRPr="002B7A8C">
              <w:rPr>
                <w:rFonts w:ascii="Times New Roman" w:eastAsia="Times New Roman" w:hAnsi="Times New Roman" w:cs="Times New Roman"/>
                <w:sz w:val="28"/>
                <w:szCs w:val="28"/>
              </w:rPr>
              <w:t>Bluetooth/</w:t>
            </w:r>
            <w:r w:rsidRPr="002B7A8C">
              <w:t xml:space="preserve"> </w:t>
            </w:r>
            <w:r w:rsidRPr="002B7A8C">
              <w:rPr>
                <w:rFonts w:ascii="Times New Roman" w:eastAsia="Times New Roman" w:hAnsi="Times New Roman" w:cs="Times New Roman"/>
                <w:sz w:val="28"/>
                <w:szCs w:val="28"/>
              </w:rPr>
              <w:t>Wi-Fi</w:t>
            </w:r>
          </w:p>
        </w:tc>
        <w:tc>
          <w:tcPr>
            <w:tcW w:w="1290" w:type="dxa"/>
            <w:gridSpan w:val="2"/>
            <w:tcBorders>
              <w:bottom w:val="single" w:sz="4" w:space="0" w:color="auto"/>
            </w:tcBorders>
          </w:tcPr>
          <w:p w:rsidR="00982A5B" w:rsidRDefault="00982A5B" w:rsidP="00982A5B">
            <w:r w:rsidRPr="002B7A8C">
              <w:rPr>
                <w:rFonts w:ascii="Times New Roman" w:eastAsia="Times New Roman" w:hAnsi="Times New Roman" w:cs="Times New Roman"/>
                <w:sz w:val="28"/>
                <w:szCs w:val="28"/>
              </w:rPr>
              <w:t>Bluetooth/</w:t>
            </w:r>
            <w:r w:rsidRPr="002B7A8C">
              <w:t xml:space="preserve"> </w:t>
            </w:r>
            <w:r w:rsidRPr="002B7A8C">
              <w:rPr>
                <w:rFonts w:ascii="Times New Roman" w:eastAsia="Times New Roman" w:hAnsi="Times New Roman" w:cs="Times New Roman"/>
                <w:sz w:val="28"/>
                <w:szCs w:val="28"/>
              </w:rPr>
              <w:t>Wi-Fi</w:t>
            </w:r>
          </w:p>
        </w:tc>
      </w:tr>
      <w:tr w:rsidR="00982A5B" w:rsidRPr="00FC6F99" w:rsidTr="00D662EC">
        <w:trPr>
          <w:gridAfter w:val="2"/>
          <w:wAfter w:w="40" w:type="dxa"/>
          <w:trHeight w:val="360"/>
        </w:trPr>
        <w:tc>
          <w:tcPr>
            <w:tcW w:w="850" w:type="dxa"/>
            <w:vMerge/>
          </w:tcPr>
          <w:p w:rsidR="00982A5B" w:rsidRPr="00FC6F99" w:rsidRDefault="00982A5B" w:rsidP="00982A5B">
            <w:pPr>
              <w:widowControl w:val="0"/>
              <w:suppressAutoHyphens/>
              <w:autoSpaceDE w:val="0"/>
              <w:spacing w:line="240" w:lineRule="exact"/>
              <w:ind w:left="-14"/>
              <w:jc w:val="left"/>
              <w:outlineLvl w:val="0"/>
              <w:rPr>
                <w:rFonts w:ascii="Times New Roman" w:eastAsia="Times New Roman" w:hAnsi="Times New Roman" w:cs="Times New Roman"/>
                <w:sz w:val="24"/>
                <w:szCs w:val="24"/>
              </w:rPr>
            </w:pPr>
          </w:p>
        </w:tc>
        <w:tc>
          <w:tcPr>
            <w:tcW w:w="1338" w:type="dxa"/>
            <w:gridSpan w:val="2"/>
            <w:vMerge/>
          </w:tcPr>
          <w:p w:rsidR="00982A5B" w:rsidRPr="00FC6F99" w:rsidRDefault="00982A5B" w:rsidP="00982A5B">
            <w:pPr>
              <w:ind w:left="-14"/>
              <w:rPr>
                <w:rFonts w:ascii="Times New Roman" w:hAnsi="Times New Roman" w:cs="Times New Roman"/>
                <w:sz w:val="28"/>
                <w:szCs w:val="28"/>
              </w:rPr>
            </w:pPr>
          </w:p>
        </w:tc>
        <w:tc>
          <w:tcPr>
            <w:tcW w:w="1380" w:type="dxa"/>
            <w:gridSpan w:val="2"/>
            <w:vMerge/>
          </w:tcPr>
          <w:p w:rsidR="00982A5B" w:rsidRPr="00FC6F99" w:rsidRDefault="00982A5B" w:rsidP="00982A5B">
            <w:pPr>
              <w:widowControl w:val="0"/>
              <w:suppressAutoHyphens/>
              <w:autoSpaceDE w:val="0"/>
              <w:spacing w:line="240" w:lineRule="exact"/>
              <w:outlineLvl w:val="0"/>
              <w:rPr>
                <w:rFonts w:ascii="Times New Roman" w:eastAsia="Times New Roman" w:hAnsi="Times New Roman" w:cs="Times New Roman"/>
                <w:sz w:val="28"/>
                <w:szCs w:val="28"/>
              </w:rPr>
            </w:pPr>
          </w:p>
        </w:tc>
        <w:tc>
          <w:tcPr>
            <w:tcW w:w="992" w:type="dxa"/>
            <w:gridSpan w:val="3"/>
            <w:tcBorders>
              <w:top w:val="single" w:sz="4" w:space="0" w:color="auto"/>
              <w:bottom w:val="single" w:sz="4" w:space="0" w:color="auto"/>
            </w:tcBorders>
          </w:tcPr>
          <w:p w:rsidR="00982A5B" w:rsidRPr="005061E7" w:rsidRDefault="00982A5B" w:rsidP="00982A5B">
            <w:pPr>
              <w:autoSpaceDE w:val="0"/>
              <w:autoSpaceDN w:val="0"/>
              <w:adjustRightInd w:val="0"/>
              <w:jc w:val="left"/>
              <w:rPr>
                <w:rFonts w:ascii="Times New Roman" w:eastAsia="Times New Roman" w:hAnsi="Times New Roman" w:cs="Times New Roman"/>
                <w:sz w:val="28"/>
                <w:szCs w:val="28"/>
              </w:rPr>
            </w:pPr>
            <w:r w:rsidRPr="00660158">
              <w:rPr>
                <w:rFonts w:ascii="Times New Roman" w:eastAsia="Times New Roman" w:hAnsi="Times New Roman" w:cs="Times New Roman"/>
                <w:sz w:val="28"/>
                <w:szCs w:val="28"/>
              </w:rPr>
              <w:t>Тип видеокарты</w:t>
            </w:r>
          </w:p>
        </w:tc>
        <w:tc>
          <w:tcPr>
            <w:tcW w:w="827" w:type="dxa"/>
            <w:gridSpan w:val="2"/>
            <w:tcBorders>
              <w:top w:val="single" w:sz="4" w:space="0" w:color="auto"/>
              <w:bottom w:val="single" w:sz="4" w:space="0" w:color="auto"/>
            </w:tcBorders>
          </w:tcPr>
          <w:p w:rsidR="00982A5B" w:rsidRPr="005061E7" w:rsidRDefault="00982A5B" w:rsidP="00982A5B">
            <w:pPr>
              <w:autoSpaceDE w:val="0"/>
              <w:autoSpaceDN w:val="0"/>
              <w:adjustRightInd w:val="0"/>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276" w:type="dxa"/>
            <w:tcBorders>
              <w:top w:val="single" w:sz="4" w:space="0" w:color="auto"/>
              <w:bottom w:val="single" w:sz="4" w:space="0" w:color="auto"/>
            </w:tcBorders>
          </w:tcPr>
          <w:p w:rsidR="00982A5B" w:rsidRPr="005061E7" w:rsidRDefault="00982A5B" w:rsidP="00982A5B">
            <w:pPr>
              <w:autoSpaceDE w:val="0"/>
              <w:autoSpaceDN w:val="0"/>
              <w:adjustRightInd w:val="0"/>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992" w:type="dxa"/>
            <w:tcBorders>
              <w:top w:val="single" w:sz="4" w:space="0" w:color="auto"/>
              <w:bottom w:val="single" w:sz="4" w:space="0" w:color="auto"/>
            </w:tcBorders>
          </w:tcPr>
          <w:p w:rsidR="00982A5B" w:rsidRPr="005061E7" w:rsidRDefault="00982A5B" w:rsidP="00982A5B">
            <w:pPr>
              <w:autoSpaceDE w:val="0"/>
              <w:autoSpaceDN w:val="0"/>
              <w:adjustRightInd w:val="0"/>
              <w:outlineLvl w:val="0"/>
              <w:rPr>
                <w:rFonts w:ascii="Times New Roman" w:eastAsia="Times New Roman" w:hAnsi="Times New Roman" w:cs="Times New Roman"/>
                <w:sz w:val="28"/>
                <w:szCs w:val="28"/>
              </w:rPr>
            </w:pPr>
            <w:r w:rsidRPr="00660158">
              <w:rPr>
                <w:rFonts w:ascii="Times New Roman" w:eastAsia="Times New Roman" w:hAnsi="Times New Roman" w:cs="Times New Roman"/>
                <w:sz w:val="28"/>
                <w:szCs w:val="28"/>
              </w:rPr>
              <w:t>Дискретная</w:t>
            </w:r>
            <w:r>
              <w:rPr>
                <w:rFonts w:ascii="Times New Roman" w:eastAsia="Times New Roman" w:hAnsi="Times New Roman" w:cs="Times New Roman"/>
                <w:sz w:val="28"/>
                <w:szCs w:val="28"/>
              </w:rPr>
              <w:t>/</w:t>
            </w:r>
            <w:r>
              <w:t xml:space="preserve"> </w:t>
            </w:r>
            <w:r w:rsidRPr="00660158">
              <w:rPr>
                <w:rFonts w:ascii="Times New Roman" w:eastAsia="Times New Roman" w:hAnsi="Times New Roman" w:cs="Times New Roman"/>
                <w:sz w:val="28"/>
                <w:szCs w:val="28"/>
              </w:rPr>
              <w:t>Интегрированная</w:t>
            </w:r>
          </w:p>
        </w:tc>
        <w:tc>
          <w:tcPr>
            <w:tcW w:w="1305" w:type="dxa"/>
            <w:gridSpan w:val="2"/>
            <w:tcBorders>
              <w:top w:val="single" w:sz="4" w:space="0" w:color="auto"/>
              <w:bottom w:val="single" w:sz="4" w:space="0" w:color="auto"/>
            </w:tcBorders>
          </w:tcPr>
          <w:p w:rsidR="00982A5B" w:rsidRDefault="00982A5B" w:rsidP="00982A5B">
            <w:r w:rsidRPr="00C60E23">
              <w:rPr>
                <w:rFonts w:ascii="Times New Roman" w:eastAsia="Times New Roman" w:hAnsi="Times New Roman" w:cs="Times New Roman"/>
                <w:sz w:val="28"/>
                <w:szCs w:val="28"/>
              </w:rPr>
              <w:t>Дискретная/</w:t>
            </w:r>
            <w:r w:rsidRPr="00C60E23">
              <w:t xml:space="preserve"> </w:t>
            </w:r>
            <w:r w:rsidRPr="00C60E23">
              <w:rPr>
                <w:rFonts w:ascii="Times New Roman" w:eastAsia="Times New Roman" w:hAnsi="Times New Roman" w:cs="Times New Roman"/>
                <w:sz w:val="28"/>
                <w:szCs w:val="28"/>
              </w:rPr>
              <w:t>Интегрированная</w:t>
            </w:r>
          </w:p>
        </w:tc>
        <w:tc>
          <w:tcPr>
            <w:tcW w:w="850" w:type="dxa"/>
            <w:tcBorders>
              <w:top w:val="single" w:sz="4" w:space="0" w:color="auto"/>
              <w:bottom w:val="single" w:sz="4" w:space="0" w:color="auto"/>
            </w:tcBorders>
          </w:tcPr>
          <w:p w:rsidR="00982A5B" w:rsidRDefault="00982A5B" w:rsidP="00982A5B">
            <w:r w:rsidRPr="00C60E23">
              <w:rPr>
                <w:rFonts w:ascii="Times New Roman" w:eastAsia="Times New Roman" w:hAnsi="Times New Roman" w:cs="Times New Roman"/>
                <w:sz w:val="28"/>
                <w:szCs w:val="28"/>
              </w:rPr>
              <w:t>Дискретная/</w:t>
            </w:r>
            <w:r w:rsidRPr="00C60E23">
              <w:t xml:space="preserve"> </w:t>
            </w:r>
            <w:r w:rsidRPr="00C60E23">
              <w:rPr>
                <w:rFonts w:ascii="Times New Roman" w:eastAsia="Times New Roman" w:hAnsi="Times New Roman" w:cs="Times New Roman"/>
                <w:sz w:val="28"/>
                <w:szCs w:val="28"/>
              </w:rPr>
              <w:t>Интегрированная</w:t>
            </w:r>
          </w:p>
        </w:tc>
        <w:tc>
          <w:tcPr>
            <w:tcW w:w="992" w:type="dxa"/>
            <w:tcBorders>
              <w:top w:val="single" w:sz="4" w:space="0" w:color="auto"/>
              <w:bottom w:val="single" w:sz="4" w:space="0" w:color="auto"/>
            </w:tcBorders>
          </w:tcPr>
          <w:p w:rsidR="00982A5B" w:rsidRDefault="00982A5B" w:rsidP="00982A5B">
            <w:r w:rsidRPr="00C60E23">
              <w:rPr>
                <w:rFonts w:ascii="Times New Roman" w:eastAsia="Times New Roman" w:hAnsi="Times New Roman" w:cs="Times New Roman"/>
                <w:sz w:val="28"/>
                <w:szCs w:val="28"/>
              </w:rPr>
              <w:t>Дискретная/</w:t>
            </w:r>
            <w:r w:rsidRPr="00C60E23">
              <w:t xml:space="preserve"> </w:t>
            </w:r>
            <w:r w:rsidRPr="00C60E23">
              <w:rPr>
                <w:rFonts w:ascii="Times New Roman" w:eastAsia="Times New Roman" w:hAnsi="Times New Roman" w:cs="Times New Roman"/>
                <w:sz w:val="28"/>
                <w:szCs w:val="28"/>
              </w:rPr>
              <w:t>Интегрированная</w:t>
            </w:r>
          </w:p>
        </w:tc>
        <w:tc>
          <w:tcPr>
            <w:tcW w:w="993" w:type="dxa"/>
            <w:tcBorders>
              <w:top w:val="single" w:sz="4" w:space="0" w:color="auto"/>
              <w:bottom w:val="single" w:sz="4" w:space="0" w:color="auto"/>
            </w:tcBorders>
          </w:tcPr>
          <w:p w:rsidR="00982A5B" w:rsidRDefault="00982A5B" w:rsidP="00982A5B">
            <w:r w:rsidRPr="00C60E23">
              <w:rPr>
                <w:rFonts w:ascii="Times New Roman" w:eastAsia="Times New Roman" w:hAnsi="Times New Roman" w:cs="Times New Roman"/>
                <w:sz w:val="28"/>
                <w:szCs w:val="28"/>
              </w:rPr>
              <w:t>Дискретная/</w:t>
            </w:r>
            <w:r w:rsidRPr="00C60E23">
              <w:t xml:space="preserve"> </w:t>
            </w:r>
            <w:r w:rsidRPr="00C60E23">
              <w:rPr>
                <w:rFonts w:ascii="Times New Roman" w:eastAsia="Times New Roman" w:hAnsi="Times New Roman" w:cs="Times New Roman"/>
                <w:sz w:val="28"/>
                <w:szCs w:val="28"/>
              </w:rPr>
              <w:t>Интегрированная</w:t>
            </w:r>
          </w:p>
        </w:tc>
        <w:tc>
          <w:tcPr>
            <w:tcW w:w="1134" w:type="dxa"/>
            <w:tcBorders>
              <w:top w:val="single" w:sz="4" w:space="0" w:color="auto"/>
              <w:bottom w:val="single" w:sz="4" w:space="0" w:color="auto"/>
            </w:tcBorders>
          </w:tcPr>
          <w:p w:rsidR="00982A5B" w:rsidRDefault="00982A5B" w:rsidP="00982A5B">
            <w:r w:rsidRPr="00C60E23">
              <w:rPr>
                <w:rFonts w:ascii="Times New Roman" w:eastAsia="Times New Roman" w:hAnsi="Times New Roman" w:cs="Times New Roman"/>
                <w:sz w:val="28"/>
                <w:szCs w:val="28"/>
              </w:rPr>
              <w:t>Дискретная/</w:t>
            </w:r>
            <w:r w:rsidRPr="00C60E23">
              <w:t xml:space="preserve"> </w:t>
            </w:r>
            <w:r w:rsidRPr="00C60E23">
              <w:rPr>
                <w:rFonts w:ascii="Times New Roman" w:eastAsia="Times New Roman" w:hAnsi="Times New Roman" w:cs="Times New Roman"/>
                <w:sz w:val="28"/>
                <w:szCs w:val="28"/>
              </w:rPr>
              <w:t>Интегрированная</w:t>
            </w:r>
          </w:p>
        </w:tc>
        <w:tc>
          <w:tcPr>
            <w:tcW w:w="1105" w:type="dxa"/>
            <w:tcBorders>
              <w:top w:val="single" w:sz="4" w:space="0" w:color="auto"/>
              <w:bottom w:val="single" w:sz="4" w:space="0" w:color="auto"/>
            </w:tcBorders>
          </w:tcPr>
          <w:p w:rsidR="00982A5B" w:rsidRDefault="00982A5B" w:rsidP="00982A5B">
            <w:r w:rsidRPr="00C60E23">
              <w:rPr>
                <w:rFonts w:ascii="Times New Roman" w:eastAsia="Times New Roman" w:hAnsi="Times New Roman" w:cs="Times New Roman"/>
                <w:sz w:val="28"/>
                <w:szCs w:val="28"/>
              </w:rPr>
              <w:t>Дискретная/</w:t>
            </w:r>
            <w:r w:rsidRPr="00C60E23">
              <w:t xml:space="preserve"> </w:t>
            </w:r>
            <w:r w:rsidRPr="00C60E23">
              <w:rPr>
                <w:rFonts w:ascii="Times New Roman" w:eastAsia="Times New Roman" w:hAnsi="Times New Roman" w:cs="Times New Roman"/>
                <w:sz w:val="28"/>
                <w:szCs w:val="28"/>
              </w:rPr>
              <w:t>Интегрированная</w:t>
            </w:r>
          </w:p>
        </w:tc>
        <w:tc>
          <w:tcPr>
            <w:tcW w:w="1290" w:type="dxa"/>
            <w:gridSpan w:val="2"/>
            <w:tcBorders>
              <w:top w:val="single" w:sz="4" w:space="0" w:color="auto"/>
              <w:bottom w:val="single" w:sz="4" w:space="0" w:color="auto"/>
            </w:tcBorders>
          </w:tcPr>
          <w:p w:rsidR="00982A5B" w:rsidRDefault="00982A5B" w:rsidP="00982A5B">
            <w:r w:rsidRPr="00C60E23">
              <w:rPr>
                <w:rFonts w:ascii="Times New Roman" w:eastAsia="Times New Roman" w:hAnsi="Times New Roman" w:cs="Times New Roman"/>
                <w:sz w:val="28"/>
                <w:szCs w:val="28"/>
              </w:rPr>
              <w:t>Дискретная/</w:t>
            </w:r>
            <w:r w:rsidRPr="00C60E23">
              <w:t xml:space="preserve"> </w:t>
            </w:r>
            <w:r w:rsidRPr="00C60E23">
              <w:rPr>
                <w:rFonts w:ascii="Times New Roman" w:eastAsia="Times New Roman" w:hAnsi="Times New Roman" w:cs="Times New Roman"/>
                <w:sz w:val="28"/>
                <w:szCs w:val="28"/>
              </w:rPr>
              <w:t>Интегрированная</w:t>
            </w:r>
          </w:p>
        </w:tc>
      </w:tr>
      <w:tr w:rsidR="00982A5B" w:rsidRPr="00FC6F99" w:rsidTr="00D662EC">
        <w:trPr>
          <w:gridAfter w:val="2"/>
          <w:wAfter w:w="40" w:type="dxa"/>
          <w:trHeight w:val="360"/>
        </w:trPr>
        <w:tc>
          <w:tcPr>
            <w:tcW w:w="850" w:type="dxa"/>
            <w:vMerge/>
            <w:tcBorders>
              <w:bottom w:val="nil"/>
            </w:tcBorders>
          </w:tcPr>
          <w:p w:rsidR="00982A5B" w:rsidRPr="00FC6F99" w:rsidRDefault="00982A5B" w:rsidP="00982A5B">
            <w:pPr>
              <w:widowControl w:val="0"/>
              <w:suppressAutoHyphens/>
              <w:autoSpaceDE w:val="0"/>
              <w:spacing w:line="240" w:lineRule="exact"/>
              <w:ind w:left="-14"/>
              <w:jc w:val="left"/>
              <w:outlineLvl w:val="0"/>
              <w:rPr>
                <w:rFonts w:ascii="Times New Roman" w:eastAsia="Times New Roman" w:hAnsi="Times New Roman" w:cs="Times New Roman"/>
                <w:sz w:val="24"/>
                <w:szCs w:val="24"/>
              </w:rPr>
            </w:pPr>
          </w:p>
        </w:tc>
        <w:tc>
          <w:tcPr>
            <w:tcW w:w="1338" w:type="dxa"/>
            <w:gridSpan w:val="2"/>
            <w:vMerge/>
            <w:tcBorders>
              <w:bottom w:val="nil"/>
            </w:tcBorders>
          </w:tcPr>
          <w:p w:rsidR="00982A5B" w:rsidRPr="00FC6F99" w:rsidRDefault="00982A5B" w:rsidP="00982A5B">
            <w:pPr>
              <w:ind w:left="-14"/>
              <w:rPr>
                <w:rFonts w:ascii="Times New Roman" w:hAnsi="Times New Roman" w:cs="Times New Roman"/>
                <w:sz w:val="28"/>
                <w:szCs w:val="28"/>
              </w:rPr>
            </w:pPr>
          </w:p>
        </w:tc>
        <w:tc>
          <w:tcPr>
            <w:tcW w:w="1380" w:type="dxa"/>
            <w:gridSpan w:val="2"/>
            <w:vMerge/>
            <w:tcBorders>
              <w:bottom w:val="nil"/>
            </w:tcBorders>
          </w:tcPr>
          <w:p w:rsidR="00982A5B" w:rsidRPr="00FC6F99" w:rsidRDefault="00982A5B" w:rsidP="00982A5B">
            <w:pPr>
              <w:widowControl w:val="0"/>
              <w:suppressAutoHyphens/>
              <w:autoSpaceDE w:val="0"/>
              <w:spacing w:line="240" w:lineRule="exact"/>
              <w:outlineLvl w:val="0"/>
              <w:rPr>
                <w:rFonts w:ascii="Times New Roman" w:eastAsia="Times New Roman" w:hAnsi="Times New Roman" w:cs="Times New Roman"/>
                <w:sz w:val="28"/>
                <w:szCs w:val="28"/>
              </w:rPr>
            </w:pPr>
          </w:p>
        </w:tc>
        <w:tc>
          <w:tcPr>
            <w:tcW w:w="992" w:type="dxa"/>
            <w:gridSpan w:val="3"/>
            <w:tcBorders>
              <w:top w:val="single" w:sz="4" w:space="0" w:color="auto"/>
              <w:bottom w:val="single" w:sz="4" w:space="0" w:color="auto"/>
            </w:tcBorders>
          </w:tcPr>
          <w:p w:rsidR="00982A5B" w:rsidRPr="005061E7" w:rsidRDefault="00982A5B" w:rsidP="00982A5B">
            <w:pPr>
              <w:autoSpaceDE w:val="0"/>
              <w:autoSpaceDN w:val="0"/>
              <w:adjustRightInd w:val="0"/>
              <w:jc w:val="left"/>
              <w:rPr>
                <w:rFonts w:ascii="Times New Roman" w:eastAsia="Times New Roman" w:hAnsi="Times New Roman" w:cs="Times New Roman"/>
                <w:sz w:val="28"/>
                <w:szCs w:val="28"/>
              </w:rPr>
            </w:pPr>
            <w:r w:rsidRPr="00660158">
              <w:rPr>
                <w:rFonts w:ascii="Times New Roman" w:eastAsia="Times New Roman" w:hAnsi="Times New Roman" w:cs="Times New Roman"/>
                <w:sz w:val="28"/>
                <w:szCs w:val="28"/>
              </w:rPr>
              <w:t>Наличие оптического привода</w:t>
            </w:r>
          </w:p>
        </w:tc>
        <w:tc>
          <w:tcPr>
            <w:tcW w:w="827" w:type="dxa"/>
            <w:gridSpan w:val="2"/>
            <w:tcBorders>
              <w:top w:val="single" w:sz="4" w:space="0" w:color="auto"/>
              <w:bottom w:val="single" w:sz="4" w:space="0" w:color="auto"/>
            </w:tcBorders>
          </w:tcPr>
          <w:p w:rsidR="00982A5B" w:rsidRPr="005061E7" w:rsidRDefault="00982A5B" w:rsidP="00982A5B">
            <w:pPr>
              <w:autoSpaceDE w:val="0"/>
              <w:autoSpaceDN w:val="0"/>
              <w:adjustRightInd w:val="0"/>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276" w:type="dxa"/>
            <w:tcBorders>
              <w:top w:val="single" w:sz="4" w:space="0" w:color="auto"/>
              <w:bottom w:val="single" w:sz="4" w:space="0" w:color="auto"/>
            </w:tcBorders>
          </w:tcPr>
          <w:p w:rsidR="00982A5B" w:rsidRPr="005061E7" w:rsidRDefault="00982A5B" w:rsidP="00982A5B">
            <w:pPr>
              <w:autoSpaceDE w:val="0"/>
              <w:autoSpaceDN w:val="0"/>
              <w:adjustRightInd w:val="0"/>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992" w:type="dxa"/>
            <w:tcBorders>
              <w:bottom w:val="single" w:sz="4" w:space="0" w:color="auto"/>
            </w:tcBorders>
          </w:tcPr>
          <w:p w:rsidR="00982A5B" w:rsidRPr="005061E7" w:rsidRDefault="00982A5B" w:rsidP="00982A5B">
            <w:pPr>
              <w:autoSpaceDE w:val="0"/>
              <w:autoSpaceDN w:val="0"/>
              <w:adjustRightInd w:val="0"/>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Да/Нет</w:t>
            </w:r>
          </w:p>
        </w:tc>
        <w:tc>
          <w:tcPr>
            <w:tcW w:w="1305" w:type="dxa"/>
            <w:gridSpan w:val="2"/>
            <w:tcBorders>
              <w:bottom w:val="single" w:sz="4" w:space="0" w:color="auto"/>
            </w:tcBorders>
          </w:tcPr>
          <w:p w:rsidR="00982A5B" w:rsidRDefault="00982A5B" w:rsidP="00982A5B">
            <w:r w:rsidRPr="008A4159">
              <w:rPr>
                <w:rFonts w:ascii="Times New Roman" w:eastAsia="Times New Roman" w:hAnsi="Times New Roman" w:cs="Times New Roman"/>
                <w:sz w:val="28"/>
                <w:szCs w:val="28"/>
              </w:rPr>
              <w:t>Да/Нет</w:t>
            </w:r>
          </w:p>
        </w:tc>
        <w:tc>
          <w:tcPr>
            <w:tcW w:w="850" w:type="dxa"/>
            <w:tcBorders>
              <w:bottom w:val="single" w:sz="4" w:space="0" w:color="auto"/>
            </w:tcBorders>
          </w:tcPr>
          <w:p w:rsidR="00982A5B" w:rsidRDefault="00982A5B" w:rsidP="00982A5B">
            <w:r w:rsidRPr="008A4159">
              <w:rPr>
                <w:rFonts w:ascii="Times New Roman" w:eastAsia="Times New Roman" w:hAnsi="Times New Roman" w:cs="Times New Roman"/>
                <w:sz w:val="28"/>
                <w:szCs w:val="28"/>
              </w:rPr>
              <w:t>Да/Нет</w:t>
            </w:r>
          </w:p>
        </w:tc>
        <w:tc>
          <w:tcPr>
            <w:tcW w:w="992" w:type="dxa"/>
            <w:tcBorders>
              <w:bottom w:val="single" w:sz="4" w:space="0" w:color="auto"/>
            </w:tcBorders>
          </w:tcPr>
          <w:p w:rsidR="00982A5B" w:rsidRDefault="00982A5B" w:rsidP="00982A5B">
            <w:r w:rsidRPr="008A4159">
              <w:rPr>
                <w:rFonts w:ascii="Times New Roman" w:eastAsia="Times New Roman" w:hAnsi="Times New Roman" w:cs="Times New Roman"/>
                <w:sz w:val="28"/>
                <w:szCs w:val="28"/>
              </w:rPr>
              <w:t>Да/Нет</w:t>
            </w:r>
          </w:p>
        </w:tc>
        <w:tc>
          <w:tcPr>
            <w:tcW w:w="993" w:type="dxa"/>
            <w:tcBorders>
              <w:bottom w:val="single" w:sz="4" w:space="0" w:color="auto"/>
            </w:tcBorders>
          </w:tcPr>
          <w:p w:rsidR="00982A5B" w:rsidRDefault="00982A5B" w:rsidP="00982A5B">
            <w:r w:rsidRPr="008A4159">
              <w:rPr>
                <w:rFonts w:ascii="Times New Roman" w:eastAsia="Times New Roman" w:hAnsi="Times New Roman" w:cs="Times New Roman"/>
                <w:sz w:val="28"/>
                <w:szCs w:val="28"/>
              </w:rPr>
              <w:t>Да/Нет</w:t>
            </w:r>
          </w:p>
        </w:tc>
        <w:tc>
          <w:tcPr>
            <w:tcW w:w="1134" w:type="dxa"/>
            <w:tcBorders>
              <w:bottom w:val="single" w:sz="4" w:space="0" w:color="auto"/>
            </w:tcBorders>
          </w:tcPr>
          <w:p w:rsidR="00982A5B" w:rsidRDefault="00982A5B" w:rsidP="00982A5B">
            <w:r w:rsidRPr="008A4159">
              <w:rPr>
                <w:rFonts w:ascii="Times New Roman" w:eastAsia="Times New Roman" w:hAnsi="Times New Roman" w:cs="Times New Roman"/>
                <w:sz w:val="28"/>
                <w:szCs w:val="28"/>
              </w:rPr>
              <w:t>Да/Нет</w:t>
            </w:r>
          </w:p>
        </w:tc>
        <w:tc>
          <w:tcPr>
            <w:tcW w:w="1105" w:type="dxa"/>
            <w:tcBorders>
              <w:bottom w:val="single" w:sz="4" w:space="0" w:color="auto"/>
            </w:tcBorders>
          </w:tcPr>
          <w:p w:rsidR="00982A5B" w:rsidRDefault="00982A5B" w:rsidP="00982A5B">
            <w:r w:rsidRPr="008A4159">
              <w:rPr>
                <w:rFonts w:ascii="Times New Roman" w:eastAsia="Times New Roman" w:hAnsi="Times New Roman" w:cs="Times New Roman"/>
                <w:sz w:val="28"/>
                <w:szCs w:val="28"/>
              </w:rPr>
              <w:t>Да/Нет</w:t>
            </w:r>
          </w:p>
        </w:tc>
        <w:tc>
          <w:tcPr>
            <w:tcW w:w="1290" w:type="dxa"/>
            <w:gridSpan w:val="2"/>
            <w:tcBorders>
              <w:bottom w:val="single" w:sz="4" w:space="0" w:color="auto"/>
            </w:tcBorders>
          </w:tcPr>
          <w:p w:rsidR="00982A5B" w:rsidRDefault="00982A5B" w:rsidP="00982A5B">
            <w:r w:rsidRPr="008A4159">
              <w:rPr>
                <w:rFonts w:ascii="Times New Roman" w:eastAsia="Times New Roman" w:hAnsi="Times New Roman" w:cs="Times New Roman"/>
                <w:sz w:val="28"/>
                <w:szCs w:val="28"/>
              </w:rPr>
              <w:t>Да/Нет</w:t>
            </w:r>
          </w:p>
        </w:tc>
      </w:tr>
      <w:tr w:rsidR="00982A5B" w:rsidRPr="00FC6F99" w:rsidTr="00D662EC">
        <w:trPr>
          <w:gridAfter w:val="2"/>
          <w:wAfter w:w="40" w:type="dxa"/>
          <w:trHeight w:val="360"/>
        </w:trPr>
        <w:tc>
          <w:tcPr>
            <w:tcW w:w="850" w:type="dxa"/>
            <w:tcBorders>
              <w:top w:val="nil"/>
            </w:tcBorders>
          </w:tcPr>
          <w:p w:rsidR="00982A5B" w:rsidRPr="00FC6F99" w:rsidRDefault="00982A5B" w:rsidP="00982A5B">
            <w:pPr>
              <w:widowControl w:val="0"/>
              <w:suppressAutoHyphens/>
              <w:autoSpaceDE w:val="0"/>
              <w:spacing w:line="240" w:lineRule="exact"/>
              <w:ind w:left="-14"/>
              <w:jc w:val="left"/>
              <w:outlineLvl w:val="0"/>
              <w:rPr>
                <w:rFonts w:ascii="Times New Roman" w:eastAsia="Times New Roman" w:hAnsi="Times New Roman" w:cs="Times New Roman"/>
                <w:sz w:val="24"/>
                <w:szCs w:val="24"/>
              </w:rPr>
            </w:pPr>
          </w:p>
        </w:tc>
        <w:tc>
          <w:tcPr>
            <w:tcW w:w="1338" w:type="dxa"/>
            <w:gridSpan w:val="2"/>
            <w:tcBorders>
              <w:top w:val="nil"/>
            </w:tcBorders>
          </w:tcPr>
          <w:p w:rsidR="00982A5B" w:rsidRPr="00FC6F99" w:rsidRDefault="00982A5B" w:rsidP="00982A5B">
            <w:pPr>
              <w:ind w:left="-14"/>
              <w:rPr>
                <w:rFonts w:ascii="Times New Roman" w:hAnsi="Times New Roman" w:cs="Times New Roman"/>
                <w:sz w:val="28"/>
                <w:szCs w:val="28"/>
              </w:rPr>
            </w:pPr>
          </w:p>
        </w:tc>
        <w:tc>
          <w:tcPr>
            <w:tcW w:w="1380" w:type="dxa"/>
            <w:gridSpan w:val="2"/>
            <w:tcBorders>
              <w:top w:val="nil"/>
            </w:tcBorders>
          </w:tcPr>
          <w:p w:rsidR="00982A5B" w:rsidRPr="00FC6F99" w:rsidRDefault="00982A5B" w:rsidP="00982A5B">
            <w:pPr>
              <w:widowControl w:val="0"/>
              <w:suppressAutoHyphens/>
              <w:autoSpaceDE w:val="0"/>
              <w:spacing w:line="240" w:lineRule="exact"/>
              <w:outlineLvl w:val="0"/>
              <w:rPr>
                <w:rFonts w:ascii="Times New Roman" w:eastAsia="Times New Roman" w:hAnsi="Times New Roman" w:cs="Times New Roman"/>
                <w:sz w:val="28"/>
                <w:szCs w:val="28"/>
              </w:rPr>
            </w:pPr>
          </w:p>
        </w:tc>
        <w:tc>
          <w:tcPr>
            <w:tcW w:w="992" w:type="dxa"/>
            <w:gridSpan w:val="3"/>
            <w:tcBorders>
              <w:top w:val="single" w:sz="4" w:space="0" w:color="auto"/>
              <w:bottom w:val="single" w:sz="4" w:space="0" w:color="auto"/>
            </w:tcBorders>
          </w:tcPr>
          <w:p w:rsidR="00982A5B" w:rsidRPr="005061E7" w:rsidRDefault="00982A5B" w:rsidP="00982A5B">
            <w:pPr>
              <w:autoSpaceDE w:val="0"/>
              <w:autoSpaceDN w:val="0"/>
              <w:adjustRightInd w:val="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предель</w:t>
            </w:r>
            <w:r w:rsidRPr="005061E7">
              <w:rPr>
                <w:rFonts w:ascii="Times New Roman" w:eastAsia="Times New Roman" w:hAnsi="Times New Roman" w:cs="Times New Roman"/>
                <w:sz w:val="28"/>
                <w:szCs w:val="28"/>
              </w:rPr>
              <w:t xml:space="preserve">ная цена </w:t>
            </w:r>
          </w:p>
        </w:tc>
        <w:tc>
          <w:tcPr>
            <w:tcW w:w="827" w:type="dxa"/>
            <w:gridSpan w:val="2"/>
            <w:tcBorders>
              <w:top w:val="single" w:sz="4" w:space="0" w:color="auto"/>
              <w:bottom w:val="single" w:sz="4" w:space="0" w:color="auto"/>
            </w:tcBorders>
            <w:vAlign w:val="center"/>
          </w:tcPr>
          <w:p w:rsidR="00982A5B" w:rsidRPr="005061E7" w:rsidRDefault="007778F3" w:rsidP="00982A5B">
            <w:pPr>
              <w:autoSpaceDE w:val="0"/>
              <w:autoSpaceDN w:val="0"/>
              <w:adjustRightInd w:val="0"/>
              <w:jc w:val="center"/>
              <w:rPr>
                <w:rFonts w:ascii="Times New Roman" w:eastAsia="Times New Roman" w:hAnsi="Times New Roman" w:cs="Times New Roman"/>
                <w:sz w:val="28"/>
                <w:szCs w:val="28"/>
              </w:rPr>
            </w:pPr>
            <w:hyperlink r:id="rId108" w:history="1">
              <w:r w:rsidR="00982A5B" w:rsidRPr="005061E7">
                <w:rPr>
                  <w:rFonts w:ascii="Times New Roman" w:eastAsia="Times New Roman" w:hAnsi="Times New Roman" w:cs="Times New Roman"/>
                  <w:color w:val="0000FF"/>
                  <w:sz w:val="28"/>
                  <w:szCs w:val="28"/>
                </w:rPr>
                <w:t>383</w:t>
              </w:r>
            </w:hyperlink>
          </w:p>
        </w:tc>
        <w:tc>
          <w:tcPr>
            <w:tcW w:w="1276" w:type="dxa"/>
            <w:tcBorders>
              <w:top w:val="single" w:sz="4" w:space="0" w:color="auto"/>
              <w:bottom w:val="single" w:sz="4" w:space="0" w:color="auto"/>
            </w:tcBorders>
            <w:vAlign w:val="center"/>
          </w:tcPr>
          <w:p w:rsidR="00982A5B" w:rsidRPr="005061E7" w:rsidRDefault="00982A5B" w:rsidP="00982A5B">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рубль</w:t>
            </w:r>
          </w:p>
        </w:tc>
        <w:tc>
          <w:tcPr>
            <w:tcW w:w="992" w:type="dxa"/>
            <w:tcBorders>
              <w:top w:val="single" w:sz="4" w:space="0" w:color="auto"/>
              <w:bottom w:val="single" w:sz="4" w:space="0" w:color="auto"/>
            </w:tcBorders>
          </w:tcPr>
          <w:p w:rsidR="00982A5B" w:rsidRPr="005061E7" w:rsidRDefault="00982A5B" w:rsidP="000362FC">
            <w:pPr>
              <w:autoSpaceDE w:val="0"/>
              <w:autoSpaceDN w:val="0"/>
              <w:adjustRightInd w:val="0"/>
              <w:outlineLvl w:val="0"/>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не более 100 тыс.</w:t>
            </w:r>
            <w:r>
              <w:t xml:space="preserve"> /</w:t>
            </w:r>
            <w:r w:rsidRPr="00185CE4">
              <w:rPr>
                <w:rFonts w:ascii="Times New Roman" w:eastAsia="Times New Roman" w:hAnsi="Times New Roman" w:cs="Times New Roman"/>
                <w:sz w:val="28"/>
                <w:szCs w:val="28"/>
              </w:rPr>
              <w:t>монитор - не более 50</w:t>
            </w:r>
            <w:r>
              <w:t xml:space="preserve"> </w:t>
            </w:r>
            <w:r w:rsidRPr="00185CE4">
              <w:rPr>
                <w:rFonts w:ascii="Times New Roman" w:eastAsia="Times New Roman" w:hAnsi="Times New Roman" w:cs="Times New Roman"/>
                <w:sz w:val="28"/>
                <w:szCs w:val="28"/>
              </w:rPr>
              <w:t xml:space="preserve">тыс. </w:t>
            </w:r>
          </w:p>
        </w:tc>
        <w:tc>
          <w:tcPr>
            <w:tcW w:w="1305" w:type="dxa"/>
            <w:gridSpan w:val="2"/>
            <w:tcBorders>
              <w:top w:val="single" w:sz="4" w:space="0" w:color="auto"/>
              <w:bottom w:val="single" w:sz="4" w:space="0" w:color="auto"/>
            </w:tcBorders>
          </w:tcPr>
          <w:p w:rsidR="00982A5B" w:rsidRDefault="00982A5B" w:rsidP="000362FC">
            <w:r w:rsidRPr="00C472C4">
              <w:rPr>
                <w:rFonts w:ascii="Times New Roman" w:eastAsia="Times New Roman" w:hAnsi="Times New Roman" w:cs="Times New Roman"/>
                <w:sz w:val="28"/>
                <w:szCs w:val="28"/>
              </w:rPr>
              <w:t>не более 100 тыс.</w:t>
            </w:r>
            <w:r w:rsidRPr="00C472C4">
              <w:t xml:space="preserve"> /</w:t>
            </w:r>
            <w:r w:rsidRPr="00C472C4">
              <w:rPr>
                <w:rFonts w:ascii="Times New Roman" w:eastAsia="Times New Roman" w:hAnsi="Times New Roman" w:cs="Times New Roman"/>
                <w:sz w:val="28"/>
                <w:szCs w:val="28"/>
              </w:rPr>
              <w:t>монитор - не более 50</w:t>
            </w:r>
            <w:r w:rsidRPr="00C472C4">
              <w:t xml:space="preserve"> </w:t>
            </w:r>
            <w:r w:rsidRPr="00C472C4">
              <w:rPr>
                <w:rFonts w:ascii="Times New Roman" w:eastAsia="Times New Roman" w:hAnsi="Times New Roman" w:cs="Times New Roman"/>
                <w:sz w:val="28"/>
                <w:szCs w:val="28"/>
              </w:rPr>
              <w:t xml:space="preserve">тыс. </w:t>
            </w:r>
          </w:p>
        </w:tc>
        <w:tc>
          <w:tcPr>
            <w:tcW w:w="850" w:type="dxa"/>
            <w:tcBorders>
              <w:top w:val="single" w:sz="4" w:space="0" w:color="auto"/>
              <w:bottom w:val="single" w:sz="4" w:space="0" w:color="auto"/>
            </w:tcBorders>
          </w:tcPr>
          <w:p w:rsidR="00982A5B" w:rsidRDefault="00982A5B" w:rsidP="000362FC">
            <w:r w:rsidRPr="00C472C4">
              <w:rPr>
                <w:rFonts w:ascii="Times New Roman" w:eastAsia="Times New Roman" w:hAnsi="Times New Roman" w:cs="Times New Roman"/>
                <w:sz w:val="28"/>
                <w:szCs w:val="28"/>
              </w:rPr>
              <w:t>не более 100 тыс.</w:t>
            </w:r>
            <w:r w:rsidRPr="00C472C4">
              <w:t xml:space="preserve"> /</w:t>
            </w:r>
            <w:r w:rsidRPr="00C472C4">
              <w:rPr>
                <w:rFonts w:ascii="Times New Roman" w:eastAsia="Times New Roman" w:hAnsi="Times New Roman" w:cs="Times New Roman"/>
                <w:sz w:val="28"/>
                <w:szCs w:val="28"/>
              </w:rPr>
              <w:t>монитор - не более 50</w:t>
            </w:r>
            <w:r w:rsidRPr="00C472C4">
              <w:t xml:space="preserve"> </w:t>
            </w:r>
            <w:r w:rsidRPr="00C472C4">
              <w:rPr>
                <w:rFonts w:ascii="Times New Roman" w:eastAsia="Times New Roman" w:hAnsi="Times New Roman" w:cs="Times New Roman"/>
                <w:sz w:val="28"/>
                <w:szCs w:val="28"/>
              </w:rPr>
              <w:t xml:space="preserve">тыс. </w:t>
            </w:r>
          </w:p>
        </w:tc>
        <w:tc>
          <w:tcPr>
            <w:tcW w:w="992" w:type="dxa"/>
            <w:tcBorders>
              <w:top w:val="single" w:sz="4" w:space="0" w:color="auto"/>
              <w:bottom w:val="single" w:sz="4" w:space="0" w:color="auto"/>
            </w:tcBorders>
          </w:tcPr>
          <w:p w:rsidR="00982A5B" w:rsidRDefault="00982A5B" w:rsidP="000362FC">
            <w:r w:rsidRPr="00C472C4">
              <w:rPr>
                <w:rFonts w:ascii="Times New Roman" w:eastAsia="Times New Roman" w:hAnsi="Times New Roman" w:cs="Times New Roman"/>
                <w:sz w:val="28"/>
                <w:szCs w:val="28"/>
              </w:rPr>
              <w:t>не более 100 тыс.</w:t>
            </w:r>
            <w:r w:rsidRPr="00C472C4">
              <w:t xml:space="preserve"> /</w:t>
            </w:r>
            <w:r w:rsidRPr="00C472C4">
              <w:rPr>
                <w:rFonts w:ascii="Times New Roman" w:eastAsia="Times New Roman" w:hAnsi="Times New Roman" w:cs="Times New Roman"/>
                <w:sz w:val="28"/>
                <w:szCs w:val="28"/>
              </w:rPr>
              <w:t>монитор - не более 50</w:t>
            </w:r>
            <w:r w:rsidRPr="00C472C4">
              <w:t xml:space="preserve"> </w:t>
            </w:r>
            <w:r w:rsidRPr="00C472C4">
              <w:rPr>
                <w:rFonts w:ascii="Times New Roman" w:eastAsia="Times New Roman" w:hAnsi="Times New Roman" w:cs="Times New Roman"/>
                <w:sz w:val="28"/>
                <w:szCs w:val="28"/>
              </w:rPr>
              <w:t xml:space="preserve">тыс. </w:t>
            </w:r>
          </w:p>
        </w:tc>
        <w:tc>
          <w:tcPr>
            <w:tcW w:w="993" w:type="dxa"/>
            <w:tcBorders>
              <w:top w:val="single" w:sz="4" w:space="0" w:color="auto"/>
              <w:bottom w:val="single" w:sz="4" w:space="0" w:color="auto"/>
            </w:tcBorders>
          </w:tcPr>
          <w:p w:rsidR="00982A5B" w:rsidRDefault="00982A5B" w:rsidP="000362FC">
            <w:r w:rsidRPr="00C472C4">
              <w:rPr>
                <w:rFonts w:ascii="Times New Roman" w:eastAsia="Times New Roman" w:hAnsi="Times New Roman" w:cs="Times New Roman"/>
                <w:sz w:val="28"/>
                <w:szCs w:val="28"/>
              </w:rPr>
              <w:t>не более 100 тыс.</w:t>
            </w:r>
            <w:r w:rsidRPr="00C472C4">
              <w:t xml:space="preserve"> /</w:t>
            </w:r>
            <w:r w:rsidRPr="00C472C4">
              <w:rPr>
                <w:rFonts w:ascii="Times New Roman" w:eastAsia="Times New Roman" w:hAnsi="Times New Roman" w:cs="Times New Roman"/>
                <w:sz w:val="28"/>
                <w:szCs w:val="28"/>
              </w:rPr>
              <w:t>монитор - не более 50</w:t>
            </w:r>
            <w:r w:rsidRPr="00C472C4">
              <w:t xml:space="preserve"> </w:t>
            </w:r>
            <w:r w:rsidRPr="00C472C4">
              <w:rPr>
                <w:rFonts w:ascii="Times New Roman" w:eastAsia="Times New Roman" w:hAnsi="Times New Roman" w:cs="Times New Roman"/>
                <w:sz w:val="28"/>
                <w:szCs w:val="28"/>
              </w:rPr>
              <w:t xml:space="preserve">тыс. </w:t>
            </w:r>
          </w:p>
        </w:tc>
        <w:tc>
          <w:tcPr>
            <w:tcW w:w="1134" w:type="dxa"/>
            <w:tcBorders>
              <w:top w:val="single" w:sz="4" w:space="0" w:color="auto"/>
              <w:bottom w:val="single" w:sz="4" w:space="0" w:color="auto"/>
            </w:tcBorders>
          </w:tcPr>
          <w:p w:rsidR="00982A5B" w:rsidRDefault="00982A5B" w:rsidP="000362FC">
            <w:r w:rsidRPr="00C472C4">
              <w:rPr>
                <w:rFonts w:ascii="Times New Roman" w:eastAsia="Times New Roman" w:hAnsi="Times New Roman" w:cs="Times New Roman"/>
                <w:sz w:val="28"/>
                <w:szCs w:val="28"/>
              </w:rPr>
              <w:t>не более 100 тыс.</w:t>
            </w:r>
            <w:r w:rsidRPr="00C472C4">
              <w:t xml:space="preserve"> /</w:t>
            </w:r>
            <w:r w:rsidRPr="00C472C4">
              <w:rPr>
                <w:rFonts w:ascii="Times New Roman" w:eastAsia="Times New Roman" w:hAnsi="Times New Roman" w:cs="Times New Roman"/>
                <w:sz w:val="28"/>
                <w:szCs w:val="28"/>
              </w:rPr>
              <w:t>монитор - не более 50</w:t>
            </w:r>
            <w:r w:rsidRPr="00C472C4">
              <w:t xml:space="preserve"> </w:t>
            </w:r>
            <w:r w:rsidRPr="00C472C4">
              <w:rPr>
                <w:rFonts w:ascii="Times New Roman" w:eastAsia="Times New Roman" w:hAnsi="Times New Roman" w:cs="Times New Roman"/>
                <w:sz w:val="28"/>
                <w:szCs w:val="28"/>
              </w:rPr>
              <w:t xml:space="preserve">тыс. </w:t>
            </w:r>
          </w:p>
        </w:tc>
        <w:tc>
          <w:tcPr>
            <w:tcW w:w="1105" w:type="dxa"/>
            <w:tcBorders>
              <w:top w:val="single" w:sz="4" w:space="0" w:color="auto"/>
              <w:bottom w:val="single" w:sz="4" w:space="0" w:color="auto"/>
            </w:tcBorders>
          </w:tcPr>
          <w:p w:rsidR="00982A5B" w:rsidRDefault="00982A5B" w:rsidP="000362FC">
            <w:r w:rsidRPr="00C472C4">
              <w:rPr>
                <w:rFonts w:ascii="Times New Roman" w:eastAsia="Times New Roman" w:hAnsi="Times New Roman" w:cs="Times New Roman"/>
                <w:sz w:val="28"/>
                <w:szCs w:val="28"/>
              </w:rPr>
              <w:t>не более 100 тыс.</w:t>
            </w:r>
            <w:r w:rsidRPr="00C472C4">
              <w:t xml:space="preserve"> /</w:t>
            </w:r>
            <w:r w:rsidRPr="00C472C4">
              <w:rPr>
                <w:rFonts w:ascii="Times New Roman" w:eastAsia="Times New Roman" w:hAnsi="Times New Roman" w:cs="Times New Roman"/>
                <w:sz w:val="28"/>
                <w:szCs w:val="28"/>
              </w:rPr>
              <w:t>монитор - не более 50</w:t>
            </w:r>
            <w:r w:rsidRPr="00C472C4">
              <w:t xml:space="preserve"> </w:t>
            </w:r>
            <w:r w:rsidRPr="00C472C4">
              <w:rPr>
                <w:rFonts w:ascii="Times New Roman" w:eastAsia="Times New Roman" w:hAnsi="Times New Roman" w:cs="Times New Roman"/>
                <w:sz w:val="28"/>
                <w:szCs w:val="28"/>
              </w:rPr>
              <w:t xml:space="preserve">тыс. </w:t>
            </w:r>
          </w:p>
        </w:tc>
        <w:tc>
          <w:tcPr>
            <w:tcW w:w="1290" w:type="dxa"/>
            <w:gridSpan w:val="2"/>
            <w:tcBorders>
              <w:top w:val="single" w:sz="4" w:space="0" w:color="auto"/>
              <w:bottom w:val="single" w:sz="4" w:space="0" w:color="auto"/>
            </w:tcBorders>
          </w:tcPr>
          <w:p w:rsidR="00982A5B" w:rsidRDefault="00982A5B" w:rsidP="000362FC">
            <w:r w:rsidRPr="00C472C4">
              <w:rPr>
                <w:rFonts w:ascii="Times New Roman" w:eastAsia="Times New Roman" w:hAnsi="Times New Roman" w:cs="Times New Roman"/>
                <w:sz w:val="28"/>
                <w:szCs w:val="28"/>
              </w:rPr>
              <w:t>не более 100 тыс.</w:t>
            </w:r>
            <w:r w:rsidRPr="00C472C4">
              <w:t xml:space="preserve"> /</w:t>
            </w:r>
            <w:r w:rsidRPr="00C472C4">
              <w:rPr>
                <w:rFonts w:ascii="Times New Roman" w:eastAsia="Times New Roman" w:hAnsi="Times New Roman" w:cs="Times New Roman"/>
                <w:sz w:val="28"/>
                <w:szCs w:val="28"/>
              </w:rPr>
              <w:t>монитор - не более 50</w:t>
            </w:r>
            <w:r w:rsidRPr="00C472C4">
              <w:t xml:space="preserve"> </w:t>
            </w:r>
            <w:r w:rsidRPr="00C472C4">
              <w:rPr>
                <w:rFonts w:ascii="Times New Roman" w:eastAsia="Times New Roman" w:hAnsi="Times New Roman" w:cs="Times New Roman"/>
                <w:sz w:val="28"/>
                <w:szCs w:val="28"/>
              </w:rPr>
              <w:t>тыс. руб.</w:t>
            </w:r>
          </w:p>
        </w:tc>
      </w:tr>
      <w:tr w:rsidR="00982A5B" w:rsidRPr="00FC6F99" w:rsidTr="00D662EC">
        <w:trPr>
          <w:gridAfter w:val="2"/>
          <w:wAfter w:w="40" w:type="dxa"/>
          <w:trHeight w:val="150"/>
        </w:trPr>
        <w:tc>
          <w:tcPr>
            <w:tcW w:w="850" w:type="dxa"/>
            <w:vMerge w:val="restart"/>
          </w:tcPr>
          <w:p w:rsidR="00982A5B" w:rsidRPr="00FC6F99" w:rsidRDefault="00982A5B" w:rsidP="00982A5B">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p w:rsidR="00982A5B" w:rsidRPr="00FC6F99" w:rsidRDefault="00982A5B" w:rsidP="00982A5B">
            <w:pPr>
              <w:ind w:left="-14"/>
              <w:rPr>
                <w:rFonts w:ascii="Times New Roman" w:hAnsi="Times New Roman" w:cs="Times New Roman"/>
                <w:sz w:val="28"/>
                <w:szCs w:val="28"/>
              </w:rPr>
            </w:pPr>
          </w:p>
          <w:p w:rsidR="00982A5B" w:rsidRPr="00FC6F99" w:rsidRDefault="00C4053D" w:rsidP="00C4053D">
            <w:pPr>
              <w:ind w:left="-14"/>
            </w:pPr>
            <w:r>
              <w:rPr>
                <w:rFonts w:ascii="Times New Roman" w:hAnsi="Times New Roman" w:cs="Times New Roman"/>
                <w:sz w:val="28"/>
                <w:szCs w:val="28"/>
              </w:rPr>
              <w:t>2.2.</w:t>
            </w:r>
          </w:p>
        </w:tc>
        <w:tc>
          <w:tcPr>
            <w:tcW w:w="1338" w:type="dxa"/>
            <w:gridSpan w:val="2"/>
            <w:vMerge w:val="restart"/>
          </w:tcPr>
          <w:p w:rsidR="00982A5B" w:rsidRPr="00FC6F99" w:rsidRDefault="00982A5B" w:rsidP="00982A5B">
            <w:pPr>
              <w:ind w:left="-14"/>
              <w:rPr>
                <w:rFonts w:ascii="Times New Roman" w:hAnsi="Times New Roman" w:cs="Times New Roman"/>
                <w:sz w:val="28"/>
                <w:szCs w:val="28"/>
              </w:rPr>
            </w:pPr>
            <w:r w:rsidRPr="00FC6F99">
              <w:rPr>
                <w:rFonts w:ascii="Times New Roman" w:hAnsi="Times New Roman" w:cs="Times New Roman"/>
                <w:sz w:val="28"/>
                <w:szCs w:val="28"/>
              </w:rPr>
              <w:t>26.20.14</w:t>
            </w:r>
          </w:p>
        </w:tc>
        <w:tc>
          <w:tcPr>
            <w:tcW w:w="1380" w:type="dxa"/>
            <w:gridSpan w:val="2"/>
            <w:vMerge w:val="restart"/>
          </w:tcPr>
          <w:p w:rsidR="00982A5B" w:rsidRPr="00FC6F99" w:rsidRDefault="00982A5B" w:rsidP="00982A5B">
            <w:pPr>
              <w:widowControl w:val="0"/>
              <w:suppressAutoHyphens/>
              <w:autoSpaceDE w:val="0"/>
              <w:spacing w:line="240" w:lineRule="exact"/>
              <w:outlineLvl w:val="0"/>
              <w:rPr>
                <w:rFonts w:ascii="Times New Roman" w:eastAsia="Times New Roman" w:hAnsi="Times New Roman" w:cs="Times New Roman"/>
                <w:sz w:val="28"/>
                <w:szCs w:val="28"/>
              </w:rPr>
            </w:pPr>
            <w:r w:rsidRPr="00982A5B">
              <w:rPr>
                <w:rFonts w:ascii="Times New Roman" w:eastAsia="Times New Roman" w:hAnsi="Times New Roman" w:cs="Times New Roman"/>
                <w:sz w:val="28"/>
                <w:szCs w:val="28"/>
              </w:rPr>
              <w:t>Сервер (Серверная техника)</w:t>
            </w:r>
          </w:p>
        </w:tc>
        <w:tc>
          <w:tcPr>
            <w:tcW w:w="992" w:type="dxa"/>
            <w:gridSpan w:val="3"/>
          </w:tcPr>
          <w:p w:rsidR="00982A5B" w:rsidRPr="00FC6F99" w:rsidRDefault="00982A5B" w:rsidP="00982A5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color w:val="334059"/>
                <w:sz w:val="28"/>
                <w:szCs w:val="28"/>
              </w:rPr>
              <w:t>Cистема удаленного управления сервером</w:t>
            </w:r>
          </w:p>
        </w:tc>
        <w:tc>
          <w:tcPr>
            <w:tcW w:w="827" w:type="dxa"/>
            <w:gridSpan w:val="2"/>
          </w:tcPr>
          <w:p w:rsidR="00982A5B" w:rsidRPr="00FC6F99" w:rsidRDefault="00982A5B" w:rsidP="00982A5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w:t>
            </w:r>
          </w:p>
        </w:tc>
        <w:tc>
          <w:tcPr>
            <w:tcW w:w="1276" w:type="dxa"/>
          </w:tcPr>
          <w:p w:rsidR="00982A5B" w:rsidRPr="00FC6F99" w:rsidRDefault="00982A5B" w:rsidP="00982A5B">
            <w:pPr>
              <w:widowControl w:val="0"/>
              <w:suppressAutoHyphens/>
              <w:autoSpaceDE w:val="0"/>
              <w:spacing w:line="240" w:lineRule="exact"/>
              <w:ind w:left="-154" w:firstLine="46"/>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w:t>
            </w:r>
          </w:p>
        </w:tc>
        <w:tc>
          <w:tcPr>
            <w:tcW w:w="992" w:type="dxa"/>
          </w:tcPr>
          <w:p w:rsidR="00982A5B" w:rsidRPr="00FC6F99" w:rsidRDefault="00982A5B" w:rsidP="00982A5B">
            <w:pPr>
              <w:widowControl w:val="0"/>
              <w:suppressAutoHyphens/>
              <w:autoSpaceDE w:val="0"/>
              <w:spacing w:line="240" w:lineRule="exact"/>
              <w:ind w:left="-108"/>
              <w:outlineLvl w:val="0"/>
              <w:rPr>
                <w:rFonts w:ascii="Times New Roman" w:eastAsia="Times New Roman" w:hAnsi="Times New Roman" w:cs="Times New Roman"/>
                <w:sz w:val="28"/>
                <w:szCs w:val="28"/>
              </w:rPr>
            </w:pPr>
            <w:r w:rsidRPr="00982A5B">
              <w:rPr>
                <w:rFonts w:ascii="Times New Roman" w:eastAsia="Times New Roman" w:hAnsi="Times New Roman" w:cs="Times New Roman"/>
                <w:sz w:val="28"/>
                <w:szCs w:val="28"/>
              </w:rPr>
              <w:t>Да</w:t>
            </w:r>
            <w:r>
              <w:rPr>
                <w:rFonts w:ascii="Times New Roman" w:eastAsia="Times New Roman" w:hAnsi="Times New Roman" w:cs="Times New Roman"/>
                <w:sz w:val="28"/>
                <w:szCs w:val="28"/>
              </w:rPr>
              <w:t>/Нет</w:t>
            </w:r>
          </w:p>
        </w:tc>
        <w:tc>
          <w:tcPr>
            <w:tcW w:w="1305" w:type="dxa"/>
            <w:gridSpan w:val="2"/>
          </w:tcPr>
          <w:p w:rsidR="00982A5B" w:rsidRDefault="00982A5B" w:rsidP="00982A5B">
            <w:r w:rsidRPr="00E7784D">
              <w:rPr>
                <w:rFonts w:ascii="Times New Roman" w:eastAsia="Times New Roman" w:hAnsi="Times New Roman" w:cs="Times New Roman"/>
                <w:sz w:val="28"/>
                <w:szCs w:val="28"/>
              </w:rPr>
              <w:t>Да/Нет</w:t>
            </w:r>
          </w:p>
        </w:tc>
        <w:tc>
          <w:tcPr>
            <w:tcW w:w="850" w:type="dxa"/>
          </w:tcPr>
          <w:p w:rsidR="00982A5B" w:rsidRDefault="00982A5B" w:rsidP="00982A5B">
            <w:r w:rsidRPr="00E7784D">
              <w:rPr>
                <w:rFonts w:ascii="Times New Roman" w:eastAsia="Times New Roman" w:hAnsi="Times New Roman" w:cs="Times New Roman"/>
                <w:sz w:val="28"/>
                <w:szCs w:val="28"/>
              </w:rPr>
              <w:t>Да/Нет</w:t>
            </w:r>
          </w:p>
        </w:tc>
        <w:tc>
          <w:tcPr>
            <w:tcW w:w="992" w:type="dxa"/>
          </w:tcPr>
          <w:p w:rsidR="00982A5B" w:rsidRDefault="00982A5B" w:rsidP="00982A5B">
            <w:r w:rsidRPr="00E7784D">
              <w:rPr>
                <w:rFonts w:ascii="Times New Roman" w:eastAsia="Times New Roman" w:hAnsi="Times New Roman" w:cs="Times New Roman"/>
                <w:sz w:val="28"/>
                <w:szCs w:val="28"/>
              </w:rPr>
              <w:t>Да/Нет</w:t>
            </w:r>
          </w:p>
        </w:tc>
        <w:tc>
          <w:tcPr>
            <w:tcW w:w="993" w:type="dxa"/>
          </w:tcPr>
          <w:p w:rsidR="00982A5B" w:rsidRDefault="00982A5B" w:rsidP="00982A5B">
            <w:r w:rsidRPr="00E7784D">
              <w:rPr>
                <w:rFonts w:ascii="Times New Roman" w:eastAsia="Times New Roman" w:hAnsi="Times New Roman" w:cs="Times New Roman"/>
                <w:sz w:val="28"/>
                <w:szCs w:val="28"/>
              </w:rPr>
              <w:t>Да/Нет</w:t>
            </w:r>
          </w:p>
        </w:tc>
        <w:tc>
          <w:tcPr>
            <w:tcW w:w="1134" w:type="dxa"/>
          </w:tcPr>
          <w:p w:rsidR="00982A5B" w:rsidRDefault="00982A5B" w:rsidP="00982A5B">
            <w:r w:rsidRPr="00E7784D">
              <w:rPr>
                <w:rFonts w:ascii="Times New Roman" w:eastAsia="Times New Roman" w:hAnsi="Times New Roman" w:cs="Times New Roman"/>
                <w:sz w:val="28"/>
                <w:szCs w:val="28"/>
              </w:rPr>
              <w:t>Да/Нет</w:t>
            </w:r>
          </w:p>
        </w:tc>
        <w:tc>
          <w:tcPr>
            <w:tcW w:w="1105" w:type="dxa"/>
          </w:tcPr>
          <w:p w:rsidR="00982A5B" w:rsidRDefault="00982A5B" w:rsidP="00982A5B">
            <w:r w:rsidRPr="00E7784D">
              <w:rPr>
                <w:rFonts w:ascii="Times New Roman" w:eastAsia="Times New Roman" w:hAnsi="Times New Roman" w:cs="Times New Roman"/>
                <w:sz w:val="28"/>
                <w:szCs w:val="28"/>
              </w:rPr>
              <w:t>Да/Нет</w:t>
            </w:r>
          </w:p>
        </w:tc>
        <w:tc>
          <w:tcPr>
            <w:tcW w:w="1290" w:type="dxa"/>
            <w:gridSpan w:val="2"/>
          </w:tcPr>
          <w:p w:rsidR="00982A5B" w:rsidRDefault="00982A5B" w:rsidP="00982A5B">
            <w:r w:rsidRPr="00E7784D">
              <w:rPr>
                <w:rFonts w:ascii="Times New Roman" w:eastAsia="Times New Roman" w:hAnsi="Times New Roman" w:cs="Times New Roman"/>
                <w:sz w:val="28"/>
                <w:szCs w:val="28"/>
              </w:rPr>
              <w:t>Да/Нет</w:t>
            </w:r>
          </w:p>
        </w:tc>
      </w:tr>
      <w:tr w:rsidR="00982A5B" w:rsidRPr="00FC6F99" w:rsidTr="00D662EC">
        <w:trPr>
          <w:gridAfter w:val="2"/>
          <w:wAfter w:w="40" w:type="dxa"/>
          <w:trHeight w:val="210"/>
        </w:trPr>
        <w:tc>
          <w:tcPr>
            <w:tcW w:w="850" w:type="dxa"/>
            <w:vMerge/>
          </w:tcPr>
          <w:p w:rsidR="00982A5B" w:rsidRPr="00FC6F99" w:rsidRDefault="00982A5B" w:rsidP="00982A5B">
            <w:pPr>
              <w:widowControl w:val="0"/>
              <w:suppressAutoHyphens/>
              <w:autoSpaceDE w:val="0"/>
              <w:spacing w:line="240" w:lineRule="exact"/>
              <w:ind w:left="-14"/>
              <w:jc w:val="left"/>
              <w:outlineLvl w:val="0"/>
              <w:rPr>
                <w:rFonts w:ascii="Times New Roman" w:eastAsia="Times New Roman" w:hAnsi="Times New Roman" w:cs="Times New Roman"/>
                <w:sz w:val="24"/>
                <w:szCs w:val="24"/>
              </w:rPr>
            </w:pPr>
          </w:p>
        </w:tc>
        <w:tc>
          <w:tcPr>
            <w:tcW w:w="1338" w:type="dxa"/>
            <w:gridSpan w:val="2"/>
            <w:vMerge/>
          </w:tcPr>
          <w:p w:rsidR="00982A5B" w:rsidRPr="00FC6F99" w:rsidRDefault="00982A5B" w:rsidP="00982A5B">
            <w:pPr>
              <w:ind w:left="-14"/>
              <w:rPr>
                <w:rFonts w:ascii="Times New Roman" w:hAnsi="Times New Roman" w:cs="Times New Roman"/>
                <w:sz w:val="28"/>
                <w:szCs w:val="28"/>
              </w:rPr>
            </w:pPr>
          </w:p>
        </w:tc>
        <w:tc>
          <w:tcPr>
            <w:tcW w:w="1380" w:type="dxa"/>
            <w:gridSpan w:val="2"/>
            <w:vMerge/>
          </w:tcPr>
          <w:p w:rsidR="00982A5B" w:rsidRPr="00FC6F99" w:rsidRDefault="00982A5B" w:rsidP="00982A5B">
            <w:pPr>
              <w:widowControl w:val="0"/>
              <w:suppressAutoHyphens/>
              <w:autoSpaceDE w:val="0"/>
              <w:spacing w:line="240" w:lineRule="exact"/>
              <w:outlineLvl w:val="0"/>
              <w:rPr>
                <w:rFonts w:ascii="Times New Roman" w:eastAsia="Times New Roman" w:hAnsi="Times New Roman" w:cs="Times New Roman"/>
                <w:sz w:val="28"/>
                <w:szCs w:val="28"/>
              </w:rPr>
            </w:pPr>
          </w:p>
        </w:tc>
        <w:tc>
          <w:tcPr>
            <w:tcW w:w="992" w:type="dxa"/>
            <w:gridSpan w:val="3"/>
          </w:tcPr>
          <w:p w:rsidR="00982A5B" w:rsidRPr="00FC6F99" w:rsidRDefault="00982A5B" w:rsidP="00982A5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color w:val="334059"/>
                <w:sz w:val="28"/>
                <w:szCs w:val="28"/>
              </w:rPr>
              <w:t>Количество установленных процессоров</w:t>
            </w:r>
          </w:p>
        </w:tc>
        <w:tc>
          <w:tcPr>
            <w:tcW w:w="827" w:type="dxa"/>
            <w:gridSpan w:val="2"/>
            <w:vAlign w:val="center"/>
          </w:tcPr>
          <w:p w:rsidR="00982A5B" w:rsidRPr="00FC6F99" w:rsidRDefault="00982A5B" w:rsidP="00982A5B">
            <w:pPr>
              <w:widowControl w:val="0"/>
              <w:suppressAutoHyphens/>
              <w:autoSpaceDE w:val="0"/>
              <w:spacing w:line="240" w:lineRule="exact"/>
              <w:ind w:left="34" w:hanging="34"/>
              <w:jc w:val="center"/>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796</w:t>
            </w:r>
          </w:p>
        </w:tc>
        <w:tc>
          <w:tcPr>
            <w:tcW w:w="1276" w:type="dxa"/>
            <w:vAlign w:val="center"/>
          </w:tcPr>
          <w:p w:rsidR="00982A5B" w:rsidRPr="00FC6F99" w:rsidRDefault="00982A5B" w:rsidP="00982A5B">
            <w:pPr>
              <w:widowControl w:val="0"/>
              <w:suppressAutoHyphens/>
              <w:autoSpaceDE w:val="0"/>
              <w:spacing w:line="240" w:lineRule="exact"/>
              <w:ind w:left="-154" w:firstLine="46"/>
              <w:jc w:val="center"/>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шт</w:t>
            </w:r>
          </w:p>
        </w:tc>
        <w:tc>
          <w:tcPr>
            <w:tcW w:w="992" w:type="dxa"/>
            <w:vAlign w:val="center"/>
          </w:tcPr>
          <w:p w:rsidR="00982A5B" w:rsidRPr="00FC6F99" w:rsidRDefault="00982A5B" w:rsidP="00982A5B">
            <w:pPr>
              <w:widowControl w:val="0"/>
              <w:suppressAutoHyphens/>
              <w:autoSpaceDE w:val="0"/>
              <w:spacing w:line="240" w:lineRule="exact"/>
              <w:ind w:left="-108"/>
              <w:jc w:val="center"/>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Не менее 2</w:t>
            </w:r>
            <w:r>
              <w:rPr>
                <w:rFonts w:ascii="Times New Roman" w:eastAsia="Times New Roman" w:hAnsi="Times New Roman" w:cs="Times New Roman"/>
                <w:sz w:val="28"/>
                <w:szCs w:val="28"/>
              </w:rPr>
              <w:t>не более 8</w:t>
            </w:r>
          </w:p>
        </w:tc>
        <w:tc>
          <w:tcPr>
            <w:tcW w:w="1305" w:type="dxa"/>
            <w:gridSpan w:val="2"/>
          </w:tcPr>
          <w:p w:rsidR="00982A5B" w:rsidRDefault="00982A5B" w:rsidP="00982A5B">
            <w:r w:rsidRPr="00691612">
              <w:rPr>
                <w:rFonts w:ascii="Times New Roman" w:eastAsia="Times New Roman" w:hAnsi="Times New Roman" w:cs="Times New Roman"/>
                <w:sz w:val="28"/>
                <w:szCs w:val="28"/>
              </w:rPr>
              <w:t>Не менее 2не более 8</w:t>
            </w:r>
          </w:p>
        </w:tc>
        <w:tc>
          <w:tcPr>
            <w:tcW w:w="850" w:type="dxa"/>
          </w:tcPr>
          <w:p w:rsidR="00982A5B" w:rsidRDefault="00982A5B" w:rsidP="00982A5B">
            <w:r w:rsidRPr="00691612">
              <w:rPr>
                <w:rFonts w:ascii="Times New Roman" w:eastAsia="Times New Roman" w:hAnsi="Times New Roman" w:cs="Times New Roman"/>
                <w:sz w:val="28"/>
                <w:szCs w:val="28"/>
              </w:rPr>
              <w:t>Не менее 2не более 8</w:t>
            </w:r>
          </w:p>
        </w:tc>
        <w:tc>
          <w:tcPr>
            <w:tcW w:w="992" w:type="dxa"/>
          </w:tcPr>
          <w:p w:rsidR="00982A5B" w:rsidRDefault="00982A5B" w:rsidP="00982A5B">
            <w:r w:rsidRPr="00691612">
              <w:rPr>
                <w:rFonts w:ascii="Times New Roman" w:eastAsia="Times New Roman" w:hAnsi="Times New Roman" w:cs="Times New Roman"/>
                <w:sz w:val="28"/>
                <w:szCs w:val="28"/>
              </w:rPr>
              <w:t>Не менее 2не более 8</w:t>
            </w:r>
          </w:p>
        </w:tc>
        <w:tc>
          <w:tcPr>
            <w:tcW w:w="993" w:type="dxa"/>
          </w:tcPr>
          <w:p w:rsidR="00982A5B" w:rsidRDefault="00982A5B" w:rsidP="00982A5B">
            <w:r w:rsidRPr="00691612">
              <w:rPr>
                <w:rFonts w:ascii="Times New Roman" w:eastAsia="Times New Roman" w:hAnsi="Times New Roman" w:cs="Times New Roman"/>
                <w:sz w:val="28"/>
                <w:szCs w:val="28"/>
              </w:rPr>
              <w:t>Не менее 2не более 8</w:t>
            </w:r>
          </w:p>
        </w:tc>
        <w:tc>
          <w:tcPr>
            <w:tcW w:w="1134" w:type="dxa"/>
          </w:tcPr>
          <w:p w:rsidR="00982A5B" w:rsidRDefault="00982A5B" w:rsidP="00982A5B">
            <w:r w:rsidRPr="00691612">
              <w:rPr>
                <w:rFonts w:ascii="Times New Roman" w:eastAsia="Times New Roman" w:hAnsi="Times New Roman" w:cs="Times New Roman"/>
                <w:sz w:val="28"/>
                <w:szCs w:val="28"/>
              </w:rPr>
              <w:t>Не менее 2не более 8</w:t>
            </w:r>
          </w:p>
        </w:tc>
        <w:tc>
          <w:tcPr>
            <w:tcW w:w="1105" w:type="dxa"/>
          </w:tcPr>
          <w:p w:rsidR="00982A5B" w:rsidRDefault="00982A5B" w:rsidP="00982A5B">
            <w:r w:rsidRPr="00691612">
              <w:rPr>
                <w:rFonts w:ascii="Times New Roman" w:eastAsia="Times New Roman" w:hAnsi="Times New Roman" w:cs="Times New Roman"/>
                <w:sz w:val="28"/>
                <w:szCs w:val="28"/>
              </w:rPr>
              <w:t>Не менее 2не более 8</w:t>
            </w:r>
          </w:p>
        </w:tc>
        <w:tc>
          <w:tcPr>
            <w:tcW w:w="1290" w:type="dxa"/>
            <w:gridSpan w:val="2"/>
          </w:tcPr>
          <w:p w:rsidR="00982A5B" w:rsidRDefault="00982A5B" w:rsidP="00982A5B">
            <w:r w:rsidRPr="00691612">
              <w:rPr>
                <w:rFonts w:ascii="Times New Roman" w:eastAsia="Times New Roman" w:hAnsi="Times New Roman" w:cs="Times New Roman"/>
                <w:sz w:val="28"/>
                <w:szCs w:val="28"/>
              </w:rPr>
              <w:t>Не менее 2не более 8</w:t>
            </w:r>
          </w:p>
        </w:tc>
      </w:tr>
      <w:tr w:rsidR="00FC6F99" w:rsidRPr="00FC6F99" w:rsidTr="00D662EC">
        <w:trPr>
          <w:gridAfter w:val="2"/>
          <w:wAfter w:w="40" w:type="dxa"/>
          <w:trHeight w:val="375"/>
        </w:trPr>
        <w:tc>
          <w:tcPr>
            <w:tcW w:w="850" w:type="dxa"/>
            <w:vMerge/>
          </w:tcPr>
          <w:p w:rsidR="00FC6F99" w:rsidRPr="00FC6F99" w:rsidRDefault="00FC6F99" w:rsidP="00BA4F1B">
            <w:pPr>
              <w:widowControl w:val="0"/>
              <w:suppressAutoHyphens/>
              <w:autoSpaceDE w:val="0"/>
              <w:spacing w:line="240" w:lineRule="exact"/>
              <w:ind w:left="-14"/>
              <w:jc w:val="left"/>
              <w:outlineLvl w:val="0"/>
              <w:rPr>
                <w:rFonts w:ascii="Times New Roman" w:eastAsia="Times New Roman" w:hAnsi="Times New Roman" w:cs="Times New Roman"/>
                <w:sz w:val="24"/>
                <w:szCs w:val="24"/>
              </w:rPr>
            </w:pPr>
          </w:p>
        </w:tc>
        <w:tc>
          <w:tcPr>
            <w:tcW w:w="1338" w:type="dxa"/>
            <w:gridSpan w:val="2"/>
            <w:vMerge/>
          </w:tcPr>
          <w:p w:rsidR="00FC6F99" w:rsidRPr="00FC6F99" w:rsidRDefault="00FC6F99" w:rsidP="00BA4F1B">
            <w:pPr>
              <w:ind w:left="-14"/>
              <w:rPr>
                <w:rFonts w:ascii="Times New Roman" w:hAnsi="Times New Roman" w:cs="Times New Roman"/>
                <w:sz w:val="28"/>
                <w:szCs w:val="28"/>
              </w:rPr>
            </w:pPr>
          </w:p>
        </w:tc>
        <w:tc>
          <w:tcPr>
            <w:tcW w:w="1380" w:type="dxa"/>
            <w:gridSpan w:val="2"/>
            <w:vMerge/>
          </w:tcPr>
          <w:p w:rsidR="00FC6F99" w:rsidRPr="00FC6F99" w:rsidRDefault="00FC6F99" w:rsidP="00FC6F99">
            <w:pPr>
              <w:widowControl w:val="0"/>
              <w:suppressAutoHyphens/>
              <w:autoSpaceDE w:val="0"/>
              <w:spacing w:line="240" w:lineRule="exact"/>
              <w:outlineLvl w:val="0"/>
              <w:rPr>
                <w:rFonts w:ascii="Times New Roman" w:eastAsia="Times New Roman" w:hAnsi="Times New Roman" w:cs="Times New Roman"/>
                <w:sz w:val="28"/>
                <w:szCs w:val="28"/>
              </w:rPr>
            </w:pPr>
          </w:p>
        </w:tc>
        <w:tc>
          <w:tcPr>
            <w:tcW w:w="992" w:type="dxa"/>
            <w:gridSpan w:val="3"/>
          </w:tcPr>
          <w:p w:rsidR="00FC6F99" w:rsidRPr="00FC6F99" w:rsidRDefault="00982A5B" w:rsidP="00FC6F99">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982A5B">
              <w:rPr>
                <w:rFonts w:ascii="Times New Roman" w:eastAsia="Times New Roman" w:hAnsi="Times New Roman" w:cs="Times New Roman"/>
                <w:color w:val="334059"/>
                <w:sz w:val="28"/>
                <w:szCs w:val="28"/>
              </w:rPr>
              <w:t>Максимальный общий поддерживаемый объем оперативной памяти сервера</w:t>
            </w:r>
          </w:p>
        </w:tc>
        <w:tc>
          <w:tcPr>
            <w:tcW w:w="827" w:type="dxa"/>
            <w:gridSpan w:val="2"/>
            <w:vAlign w:val="center"/>
          </w:tcPr>
          <w:p w:rsidR="00FC6F99" w:rsidRPr="00FC6F99" w:rsidRDefault="007778F3" w:rsidP="00FC6F99">
            <w:pPr>
              <w:autoSpaceDE w:val="0"/>
              <w:autoSpaceDN w:val="0"/>
              <w:adjustRightInd w:val="0"/>
              <w:jc w:val="center"/>
              <w:rPr>
                <w:rFonts w:ascii="Times New Roman" w:eastAsia="Times New Roman" w:hAnsi="Times New Roman" w:cs="Times New Roman"/>
                <w:color w:val="000000" w:themeColor="text1"/>
                <w:sz w:val="28"/>
                <w:szCs w:val="28"/>
              </w:rPr>
            </w:pPr>
            <w:hyperlink r:id="rId109" w:history="1">
              <w:r w:rsidR="00FC6F99" w:rsidRPr="00FC6F99">
                <w:rPr>
                  <w:rFonts w:ascii="Times New Roman" w:eastAsia="Times New Roman" w:hAnsi="Times New Roman" w:cs="Times New Roman"/>
                  <w:color w:val="000000" w:themeColor="text1"/>
                  <w:sz w:val="28"/>
                  <w:szCs w:val="28"/>
                </w:rPr>
                <w:t>2553</w:t>
              </w:r>
            </w:hyperlink>
          </w:p>
        </w:tc>
        <w:tc>
          <w:tcPr>
            <w:tcW w:w="1276" w:type="dxa"/>
            <w:vAlign w:val="center"/>
          </w:tcPr>
          <w:p w:rsidR="00FC6F99" w:rsidRPr="00FC6F99" w:rsidRDefault="00FC6F99" w:rsidP="00FC6F99">
            <w:pPr>
              <w:autoSpaceDE w:val="0"/>
              <w:autoSpaceDN w:val="0"/>
              <w:adjustRightInd w:val="0"/>
              <w:jc w:val="center"/>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Гбайт</w:t>
            </w:r>
          </w:p>
        </w:tc>
        <w:tc>
          <w:tcPr>
            <w:tcW w:w="992" w:type="dxa"/>
            <w:vAlign w:val="center"/>
          </w:tcPr>
          <w:p w:rsidR="00FC6F99" w:rsidRPr="00FC6F99" w:rsidRDefault="00FC6F99" w:rsidP="00FC6F99">
            <w:pPr>
              <w:widowControl w:val="0"/>
              <w:suppressAutoHyphens/>
              <w:autoSpaceDE w:val="0"/>
              <w:spacing w:line="240" w:lineRule="exact"/>
              <w:ind w:left="-108"/>
              <w:jc w:val="center"/>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Не менее 32</w:t>
            </w:r>
          </w:p>
        </w:tc>
        <w:tc>
          <w:tcPr>
            <w:tcW w:w="1305" w:type="dxa"/>
            <w:gridSpan w:val="2"/>
            <w:vAlign w:val="center"/>
          </w:tcPr>
          <w:p w:rsidR="00FC6F99" w:rsidRPr="00FC6F99" w:rsidRDefault="00FC6F99" w:rsidP="00FC6F99">
            <w:pPr>
              <w:jc w:val="center"/>
              <w:rPr>
                <w:rFonts w:ascii="Times New Roman" w:hAnsi="Times New Roman" w:cs="Times New Roman"/>
                <w:sz w:val="28"/>
                <w:szCs w:val="28"/>
              </w:rPr>
            </w:pPr>
            <w:r w:rsidRPr="00FC6F99">
              <w:rPr>
                <w:rFonts w:ascii="Times New Roman" w:hAnsi="Times New Roman" w:cs="Times New Roman"/>
                <w:sz w:val="28"/>
                <w:szCs w:val="28"/>
              </w:rPr>
              <w:t>Не менее 32</w:t>
            </w:r>
          </w:p>
        </w:tc>
        <w:tc>
          <w:tcPr>
            <w:tcW w:w="850" w:type="dxa"/>
            <w:vAlign w:val="center"/>
          </w:tcPr>
          <w:p w:rsidR="00FC6F99" w:rsidRPr="00FC6F99" w:rsidRDefault="00FC6F99" w:rsidP="00FC6F99">
            <w:pPr>
              <w:jc w:val="center"/>
              <w:rPr>
                <w:rFonts w:ascii="Times New Roman" w:hAnsi="Times New Roman" w:cs="Times New Roman"/>
                <w:sz w:val="28"/>
                <w:szCs w:val="28"/>
              </w:rPr>
            </w:pPr>
            <w:r w:rsidRPr="00FC6F99">
              <w:rPr>
                <w:rFonts w:ascii="Times New Roman" w:hAnsi="Times New Roman" w:cs="Times New Roman"/>
                <w:sz w:val="28"/>
                <w:szCs w:val="28"/>
              </w:rPr>
              <w:t>Не менее 32</w:t>
            </w:r>
          </w:p>
        </w:tc>
        <w:tc>
          <w:tcPr>
            <w:tcW w:w="992" w:type="dxa"/>
            <w:vAlign w:val="center"/>
          </w:tcPr>
          <w:p w:rsidR="00FC6F99" w:rsidRPr="00FC6F99" w:rsidRDefault="00FC6F99" w:rsidP="00FC6F99">
            <w:pPr>
              <w:jc w:val="center"/>
              <w:rPr>
                <w:rFonts w:ascii="Times New Roman" w:hAnsi="Times New Roman" w:cs="Times New Roman"/>
                <w:sz w:val="28"/>
                <w:szCs w:val="28"/>
              </w:rPr>
            </w:pPr>
            <w:r w:rsidRPr="00FC6F99">
              <w:rPr>
                <w:rFonts w:ascii="Times New Roman" w:hAnsi="Times New Roman" w:cs="Times New Roman"/>
                <w:sz w:val="28"/>
                <w:szCs w:val="28"/>
              </w:rPr>
              <w:t>Не менее 32</w:t>
            </w:r>
          </w:p>
        </w:tc>
        <w:tc>
          <w:tcPr>
            <w:tcW w:w="993" w:type="dxa"/>
            <w:vAlign w:val="center"/>
          </w:tcPr>
          <w:p w:rsidR="00FC6F99" w:rsidRPr="00FC6F99" w:rsidRDefault="00FC6F99" w:rsidP="00FC6F99">
            <w:pPr>
              <w:jc w:val="center"/>
              <w:rPr>
                <w:rFonts w:ascii="Times New Roman" w:hAnsi="Times New Roman" w:cs="Times New Roman"/>
                <w:sz w:val="28"/>
                <w:szCs w:val="28"/>
              </w:rPr>
            </w:pPr>
            <w:r w:rsidRPr="00FC6F99">
              <w:rPr>
                <w:rFonts w:ascii="Times New Roman" w:hAnsi="Times New Roman" w:cs="Times New Roman"/>
                <w:sz w:val="28"/>
                <w:szCs w:val="28"/>
              </w:rPr>
              <w:t>Не менее 32</w:t>
            </w:r>
          </w:p>
        </w:tc>
        <w:tc>
          <w:tcPr>
            <w:tcW w:w="1134" w:type="dxa"/>
            <w:vAlign w:val="center"/>
          </w:tcPr>
          <w:p w:rsidR="00FC6F99" w:rsidRPr="00FC6F99" w:rsidRDefault="00FC6F99" w:rsidP="00FC6F99">
            <w:pPr>
              <w:jc w:val="center"/>
              <w:rPr>
                <w:rFonts w:ascii="Times New Roman" w:hAnsi="Times New Roman" w:cs="Times New Roman"/>
                <w:sz w:val="28"/>
                <w:szCs w:val="28"/>
              </w:rPr>
            </w:pPr>
            <w:r w:rsidRPr="00FC6F99">
              <w:rPr>
                <w:rFonts w:ascii="Times New Roman" w:hAnsi="Times New Roman" w:cs="Times New Roman"/>
                <w:sz w:val="28"/>
                <w:szCs w:val="28"/>
              </w:rPr>
              <w:t>Не менее 32</w:t>
            </w:r>
          </w:p>
        </w:tc>
        <w:tc>
          <w:tcPr>
            <w:tcW w:w="1105" w:type="dxa"/>
            <w:vAlign w:val="center"/>
          </w:tcPr>
          <w:p w:rsidR="00FC6F99" w:rsidRPr="00FC6F99" w:rsidRDefault="00FC6F99" w:rsidP="00FC6F99">
            <w:pPr>
              <w:jc w:val="center"/>
              <w:rPr>
                <w:rFonts w:ascii="Times New Roman" w:hAnsi="Times New Roman" w:cs="Times New Roman"/>
                <w:sz w:val="28"/>
                <w:szCs w:val="28"/>
              </w:rPr>
            </w:pPr>
            <w:r w:rsidRPr="00FC6F99">
              <w:rPr>
                <w:rFonts w:ascii="Times New Roman" w:hAnsi="Times New Roman" w:cs="Times New Roman"/>
                <w:sz w:val="28"/>
                <w:szCs w:val="28"/>
              </w:rPr>
              <w:t>Не менее 32</w:t>
            </w:r>
          </w:p>
        </w:tc>
        <w:tc>
          <w:tcPr>
            <w:tcW w:w="1290" w:type="dxa"/>
            <w:gridSpan w:val="2"/>
            <w:vAlign w:val="center"/>
          </w:tcPr>
          <w:p w:rsidR="00FC6F99" w:rsidRPr="00FC6F99" w:rsidRDefault="00FC6F99" w:rsidP="00FC6F99">
            <w:pPr>
              <w:jc w:val="center"/>
              <w:rPr>
                <w:rFonts w:ascii="Times New Roman" w:hAnsi="Times New Roman" w:cs="Times New Roman"/>
                <w:sz w:val="28"/>
                <w:szCs w:val="28"/>
              </w:rPr>
            </w:pPr>
            <w:r w:rsidRPr="00FC6F99">
              <w:rPr>
                <w:rFonts w:ascii="Times New Roman" w:hAnsi="Times New Roman" w:cs="Times New Roman"/>
                <w:sz w:val="28"/>
                <w:szCs w:val="28"/>
              </w:rPr>
              <w:t>Не менее 32</w:t>
            </w:r>
          </w:p>
        </w:tc>
      </w:tr>
      <w:tr w:rsidR="00982A5B" w:rsidRPr="00FC6F99" w:rsidTr="00D662EC">
        <w:trPr>
          <w:gridAfter w:val="2"/>
          <w:wAfter w:w="40" w:type="dxa"/>
          <w:trHeight w:val="390"/>
        </w:trPr>
        <w:tc>
          <w:tcPr>
            <w:tcW w:w="850" w:type="dxa"/>
            <w:vMerge/>
          </w:tcPr>
          <w:p w:rsidR="00982A5B" w:rsidRPr="00FC6F99" w:rsidRDefault="00982A5B" w:rsidP="00982A5B">
            <w:pPr>
              <w:widowControl w:val="0"/>
              <w:suppressAutoHyphens/>
              <w:autoSpaceDE w:val="0"/>
              <w:spacing w:line="240" w:lineRule="exact"/>
              <w:ind w:left="-14"/>
              <w:jc w:val="left"/>
              <w:outlineLvl w:val="0"/>
              <w:rPr>
                <w:rFonts w:ascii="Times New Roman" w:eastAsia="Times New Roman" w:hAnsi="Times New Roman" w:cs="Times New Roman"/>
                <w:sz w:val="24"/>
                <w:szCs w:val="24"/>
              </w:rPr>
            </w:pPr>
          </w:p>
        </w:tc>
        <w:tc>
          <w:tcPr>
            <w:tcW w:w="1338" w:type="dxa"/>
            <w:gridSpan w:val="2"/>
            <w:vMerge/>
          </w:tcPr>
          <w:p w:rsidR="00982A5B" w:rsidRPr="00FC6F99" w:rsidRDefault="00982A5B" w:rsidP="00982A5B">
            <w:pPr>
              <w:ind w:left="-14"/>
              <w:rPr>
                <w:rFonts w:ascii="Times New Roman" w:hAnsi="Times New Roman" w:cs="Times New Roman"/>
                <w:sz w:val="28"/>
                <w:szCs w:val="28"/>
              </w:rPr>
            </w:pPr>
          </w:p>
        </w:tc>
        <w:tc>
          <w:tcPr>
            <w:tcW w:w="1380" w:type="dxa"/>
            <w:gridSpan w:val="2"/>
            <w:vMerge/>
          </w:tcPr>
          <w:p w:rsidR="00982A5B" w:rsidRPr="00FC6F99" w:rsidRDefault="00982A5B" w:rsidP="00982A5B">
            <w:pPr>
              <w:widowControl w:val="0"/>
              <w:suppressAutoHyphens/>
              <w:autoSpaceDE w:val="0"/>
              <w:spacing w:line="240" w:lineRule="exact"/>
              <w:outlineLvl w:val="0"/>
              <w:rPr>
                <w:rFonts w:ascii="Times New Roman" w:eastAsia="Times New Roman" w:hAnsi="Times New Roman" w:cs="Times New Roman"/>
                <w:sz w:val="28"/>
                <w:szCs w:val="28"/>
              </w:rPr>
            </w:pPr>
          </w:p>
        </w:tc>
        <w:tc>
          <w:tcPr>
            <w:tcW w:w="992" w:type="dxa"/>
            <w:gridSpan w:val="3"/>
          </w:tcPr>
          <w:p w:rsidR="00982A5B" w:rsidRPr="00FC6F99" w:rsidRDefault="00982A5B" w:rsidP="00982A5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color w:val="334059"/>
                <w:sz w:val="28"/>
                <w:szCs w:val="28"/>
              </w:rPr>
              <w:t>Наличие защиты кэш-памяти дискового контроллера при потере питания сервером</w:t>
            </w:r>
          </w:p>
        </w:tc>
        <w:tc>
          <w:tcPr>
            <w:tcW w:w="827" w:type="dxa"/>
            <w:gridSpan w:val="2"/>
            <w:vAlign w:val="center"/>
          </w:tcPr>
          <w:p w:rsidR="00982A5B" w:rsidRPr="00FC6F99" w:rsidRDefault="00982A5B" w:rsidP="00982A5B">
            <w:pPr>
              <w:widowControl w:val="0"/>
              <w:suppressAutoHyphens/>
              <w:autoSpaceDE w:val="0"/>
              <w:spacing w:line="240" w:lineRule="exact"/>
              <w:ind w:left="34" w:hanging="34"/>
              <w:jc w:val="center"/>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w:t>
            </w:r>
          </w:p>
        </w:tc>
        <w:tc>
          <w:tcPr>
            <w:tcW w:w="1276" w:type="dxa"/>
            <w:vAlign w:val="center"/>
          </w:tcPr>
          <w:p w:rsidR="00982A5B" w:rsidRPr="00FC6F99" w:rsidRDefault="00982A5B" w:rsidP="00982A5B">
            <w:pPr>
              <w:widowControl w:val="0"/>
              <w:suppressAutoHyphens/>
              <w:autoSpaceDE w:val="0"/>
              <w:spacing w:line="240" w:lineRule="exact"/>
              <w:ind w:left="-154" w:firstLine="46"/>
              <w:jc w:val="center"/>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w:t>
            </w:r>
          </w:p>
        </w:tc>
        <w:tc>
          <w:tcPr>
            <w:tcW w:w="992" w:type="dxa"/>
            <w:vAlign w:val="center"/>
          </w:tcPr>
          <w:p w:rsidR="00982A5B" w:rsidRPr="00FC6F99" w:rsidRDefault="00982A5B" w:rsidP="00982A5B">
            <w:pPr>
              <w:widowControl w:val="0"/>
              <w:suppressAutoHyphens/>
              <w:autoSpaceDE w:val="0"/>
              <w:spacing w:line="240" w:lineRule="exact"/>
              <w:ind w:left="-108"/>
              <w:jc w:val="center"/>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Да</w:t>
            </w:r>
            <w:r>
              <w:rPr>
                <w:rFonts w:ascii="Times New Roman" w:eastAsia="Times New Roman" w:hAnsi="Times New Roman" w:cs="Times New Roman"/>
                <w:sz w:val="28"/>
                <w:szCs w:val="28"/>
              </w:rPr>
              <w:t>/нет</w:t>
            </w:r>
          </w:p>
        </w:tc>
        <w:tc>
          <w:tcPr>
            <w:tcW w:w="1305" w:type="dxa"/>
            <w:gridSpan w:val="2"/>
          </w:tcPr>
          <w:p w:rsidR="00982A5B" w:rsidRDefault="00982A5B" w:rsidP="00982A5B">
            <w:r w:rsidRPr="00BC4BBC">
              <w:rPr>
                <w:rFonts w:ascii="Times New Roman" w:eastAsia="Times New Roman" w:hAnsi="Times New Roman" w:cs="Times New Roman"/>
                <w:sz w:val="28"/>
                <w:szCs w:val="28"/>
              </w:rPr>
              <w:t>Да/нет</w:t>
            </w:r>
          </w:p>
        </w:tc>
        <w:tc>
          <w:tcPr>
            <w:tcW w:w="850" w:type="dxa"/>
          </w:tcPr>
          <w:p w:rsidR="00982A5B" w:rsidRDefault="00982A5B" w:rsidP="00982A5B">
            <w:r w:rsidRPr="00BC4BBC">
              <w:rPr>
                <w:rFonts w:ascii="Times New Roman" w:eastAsia="Times New Roman" w:hAnsi="Times New Roman" w:cs="Times New Roman"/>
                <w:sz w:val="28"/>
                <w:szCs w:val="28"/>
              </w:rPr>
              <w:t>Да/нет</w:t>
            </w:r>
          </w:p>
        </w:tc>
        <w:tc>
          <w:tcPr>
            <w:tcW w:w="992" w:type="dxa"/>
          </w:tcPr>
          <w:p w:rsidR="00982A5B" w:rsidRDefault="00982A5B" w:rsidP="00982A5B">
            <w:r w:rsidRPr="00BC4BBC">
              <w:rPr>
                <w:rFonts w:ascii="Times New Roman" w:eastAsia="Times New Roman" w:hAnsi="Times New Roman" w:cs="Times New Roman"/>
                <w:sz w:val="28"/>
                <w:szCs w:val="28"/>
              </w:rPr>
              <w:t>Да/нет</w:t>
            </w:r>
          </w:p>
        </w:tc>
        <w:tc>
          <w:tcPr>
            <w:tcW w:w="993" w:type="dxa"/>
          </w:tcPr>
          <w:p w:rsidR="00982A5B" w:rsidRDefault="00982A5B" w:rsidP="00982A5B">
            <w:r w:rsidRPr="00BC4BBC">
              <w:rPr>
                <w:rFonts w:ascii="Times New Roman" w:eastAsia="Times New Roman" w:hAnsi="Times New Roman" w:cs="Times New Roman"/>
                <w:sz w:val="28"/>
                <w:szCs w:val="28"/>
              </w:rPr>
              <w:t>Да/нет</w:t>
            </w:r>
          </w:p>
        </w:tc>
        <w:tc>
          <w:tcPr>
            <w:tcW w:w="1134" w:type="dxa"/>
          </w:tcPr>
          <w:p w:rsidR="00982A5B" w:rsidRDefault="00982A5B" w:rsidP="00982A5B">
            <w:r w:rsidRPr="00BC4BBC">
              <w:rPr>
                <w:rFonts w:ascii="Times New Roman" w:eastAsia="Times New Roman" w:hAnsi="Times New Roman" w:cs="Times New Roman"/>
                <w:sz w:val="28"/>
                <w:szCs w:val="28"/>
              </w:rPr>
              <w:t>Да/нет</w:t>
            </w:r>
          </w:p>
        </w:tc>
        <w:tc>
          <w:tcPr>
            <w:tcW w:w="1105" w:type="dxa"/>
          </w:tcPr>
          <w:p w:rsidR="00982A5B" w:rsidRDefault="00982A5B" w:rsidP="00982A5B">
            <w:r w:rsidRPr="00BC4BBC">
              <w:rPr>
                <w:rFonts w:ascii="Times New Roman" w:eastAsia="Times New Roman" w:hAnsi="Times New Roman" w:cs="Times New Roman"/>
                <w:sz w:val="28"/>
                <w:szCs w:val="28"/>
              </w:rPr>
              <w:t>Да/нет</w:t>
            </w:r>
          </w:p>
        </w:tc>
        <w:tc>
          <w:tcPr>
            <w:tcW w:w="1290" w:type="dxa"/>
            <w:gridSpan w:val="2"/>
          </w:tcPr>
          <w:p w:rsidR="00982A5B" w:rsidRDefault="00982A5B" w:rsidP="00982A5B">
            <w:r w:rsidRPr="00BC4BBC">
              <w:rPr>
                <w:rFonts w:ascii="Times New Roman" w:eastAsia="Times New Roman" w:hAnsi="Times New Roman" w:cs="Times New Roman"/>
                <w:sz w:val="28"/>
                <w:szCs w:val="28"/>
              </w:rPr>
              <w:t>Да/нет</w:t>
            </w:r>
          </w:p>
        </w:tc>
      </w:tr>
      <w:tr w:rsidR="00FC6F99" w:rsidRPr="00FC6F99" w:rsidTr="00D662EC">
        <w:trPr>
          <w:gridAfter w:val="2"/>
          <w:wAfter w:w="40" w:type="dxa"/>
          <w:trHeight w:val="735"/>
        </w:trPr>
        <w:tc>
          <w:tcPr>
            <w:tcW w:w="850" w:type="dxa"/>
            <w:vMerge/>
          </w:tcPr>
          <w:p w:rsidR="00FC6F99" w:rsidRPr="00FC6F99" w:rsidRDefault="00FC6F99" w:rsidP="00BA4F1B">
            <w:pPr>
              <w:widowControl w:val="0"/>
              <w:suppressAutoHyphens/>
              <w:autoSpaceDE w:val="0"/>
              <w:spacing w:line="240" w:lineRule="exact"/>
              <w:ind w:left="-14"/>
              <w:jc w:val="left"/>
              <w:outlineLvl w:val="0"/>
              <w:rPr>
                <w:rFonts w:ascii="Times New Roman" w:eastAsia="Times New Roman" w:hAnsi="Times New Roman" w:cs="Times New Roman"/>
                <w:sz w:val="24"/>
                <w:szCs w:val="24"/>
              </w:rPr>
            </w:pPr>
          </w:p>
        </w:tc>
        <w:tc>
          <w:tcPr>
            <w:tcW w:w="1338" w:type="dxa"/>
            <w:gridSpan w:val="2"/>
            <w:vMerge/>
          </w:tcPr>
          <w:p w:rsidR="00FC6F99" w:rsidRPr="00FC6F99" w:rsidRDefault="00FC6F99" w:rsidP="00BA4F1B">
            <w:pPr>
              <w:ind w:left="-14"/>
              <w:rPr>
                <w:rFonts w:ascii="Times New Roman" w:hAnsi="Times New Roman" w:cs="Times New Roman"/>
                <w:sz w:val="28"/>
                <w:szCs w:val="28"/>
              </w:rPr>
            </w:pPr>
          </w:p>
        </w:tc>
        <w:tc>
          <w:tcPr>
            <w:tcW w:w="1380" w:type="dxa"/>
            <w:gridSpan w:val="2"/>
            <w:vMerge/>
          </w:tcPr>
          <w:p w:rsidR="00FC6F99" w:rsidRPr="00FC6F99" w:rsidRDefault="00FC6F99" w:rsidP="00FC6F99">
            <w:pPr>
              <w:widowControl w:val="0"/>
              <w:suppressAutoHyphens/>
              <w:autoSpaceDE w:val="0"/>
              <w:spacing w:line="240" w:lineRule="exact"/>
              <w:outlineLvl w:val="0"/>
              <w:rPr>
                <w:rFonts w:ascii="Times New Roman" w:eastAsia="Times New Roman" w:hAnsi="Times New Roman" w:cs="Times New Roman"/>
                <w:sz w:val="28"/>
                <w:szCs w:val="28"/>
              </w:rPr>
            </w:pPr>
          </w:p>
        </w:tc>
        <w:tc>
          <w:tcPr>
            <w:tcW w:w="992" w:type="dxa"/>
            <w:gridSpan w:val="3"/>
          </w:tcPr>
          <w:p w:rsidR="00FC6F99" w:rsidRPr="00FC6F99" w:rsidRDefault="00FC6F99" w:rsidP="00FC6F99">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FC6F99" w:rsidRPr="00FC6F99" w:rsidRDefault="00FC6F99" w:rsidP="00FC6F99">
            <w:pPr>
              <w:widowControl w:val="0"/>
              <w:suppressAutoHyphens/>
              <w:autoSpaceDE w:val="0"/>
              <w:spacing w:line="240" w:lineRule="exact"/>
              <w:ind w:left="34" w:hanging="34"/>
              <w:jc w:val="center"/>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383</w:t>
            </w:r>
          </w:p>
        </w:tc>
        <w:tc>
          <w:tcPr>
            <w:tcW w:w="1276" w:type="dxa"/>
            <w:vAlign w:val="center"/>
          </w:tcPr>
          <w:p w:rsidR="00FC6F99" w:rsidRPr="00FC6F99" w:rsidRDefault="00FC6F99" w:rsidP="00FC6F99">
            <w:pPr>
              <w:widowControl w:val="0"/>
              <w:suppressAutoHyphens/>
              <w:autoSpaceDE w:val="0"/>
              <w:spacing w:line="240" w:lineRule="exact"/>
              <w:ind w:left="-154" w:firstLine="46"/>
              <w:jc w:val="center"/>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Рублей</w:t>
            </w:r>
          </w:p>
        </w:tc>
        <w:tc>
          <w:tcPr>
            <w:tcW w:w="992" w:type="dxa"/>
            <w:vAlign w:val="center"/>
          </w:tcPr>
          <w:p w:rsidR="00FC6F99" w:rsidRPr="00FC6F99" w:rsidRDefault="00FC6F99" w:rsidP="000362FC">
            <w:pPr>
              <w:widowControl w:val="0"/>
              <w:suppressAutoHyphens/>
              <w:autoSpaceDE w:val="0"/>
              <w:spacing w:line="240" w:lineRule="exact"/>
              <w:ind w:left="-108"/>
              <w:jc w:val="center"/>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Не более </w:t>
            </w:r>
            <w:r w:rsidR="000362FC">
              <w:rPr>
                <w:rFonts w:ascii="Times New Roman" w:eastAsia="Times New Roman" w:hAnsi="Times New Roman" w:cs="Times New Roman"/>
                <w:sz w:val="28"/>
                <w:szCs w:val="28"/>
              </w:rPr>
              <w:t>500 тыс.</w:t>
            </w:r>
          </w:p>
        </w:tc>
        <w:tc>
          <w:tcPr>
            <w:tcW w:w="1305" w:type="dxa"/>
            <w:gridSpan w:val="2"/>
            <w:vAlign w:val="center"/>
          </w:tcPr>
          <w:p w:rsidR="00FC6F99" w:rsidRPr="00FC6F99" w:rsidRDefault="00FC6F99" w:rsidP="00643F6E">
            <w:pPr>
              <w:jc w:val="center"/>
              <w:rPr>
                <w:rFonts w:ascii="Times New Roman" w:hAnsi="Times New Roman" w:cs="Times New Roman"/>
                <w:sz w:val="28"/>
                <w:szCs w:val="28"/>
              </w:rPr>
            </w:pPr>
            <w:r w:rsidRPr="00FC6F99">
              <w:rPr>
                <w:rFonts w:ascii="Times New Roman" w:hAnsi="Times New Roman" w:cs="Times New Roman"/>
                <w:sz w:val="28"/>
                <w:szCs w:val="28"/>
              </w:rPr>
              <w:t xml:space="preserve">Не более </w:t>
            </w:r>
            <w:r w:rsidR="000362FC" w:rsidRPr="000362FC">
              <w:rPr>
                <w:rFonts w:ascii="Times New Roman" w:hAnsi="Times New Roman" w:cs="Times New Roman"/>
                <w:sz w:val="28"/>
                <w:szCs w:val="28"/>
              </w:rPr>
              <w:t>500 тыс.</w:t>
            </w:r>
          </w:p>
        </w:tc>
        <w:tc>
          <w:tcPr>
            <w:tcW w:w="850" w:type="dxa"/>
            <w:vAlign w:val="center"/>
          </w:tcPr>
          <w:p w:rsidR="00FC6F99" w:rsidRPr="00FC6F99" w:rsidRDefault="00FC6F99" w:rsidP="00643F6E">
            <w:pPr>
              <w:jc w:val="center"/>
              <w:rPr>
                <w:rFonts w:ascii="Times New Roman" w:hAnsi="Times New Roman" w:cs="Times New Roman"/>
                <w:sz w:val="28"/>
                <w:szCs w:val="28"/>
              </w:rPr>
            </w:pPr>
            <w:r w:rsidRPr="00FC6F99">
              <w:rPr>
                <w:rFonts w:ascii="Times New Roman" w:hAnsi="Times New Roman" w:cs="Times New Roman"/>
                <w:sz w:val="28"/>
                <w:szCs w:val="28"/>
              </w:rPr>
              <w:t xml:space="preserve">Не более </w:t>
            </w:r>
            <w:r w:rsidR="000362FC" w:rsidRPr="000362FC">
              <w:rPr>
                <w:rFonts w:ascii="Times New Roman" w:hAnsi="Times New Roman" w:cs="Times New Roman"/>
                <w:sz w:val="28"/>
                <w:szCs w:val="28"/>
              </w:rPr>
              <w:t>500 тыс.</w:t>
            </w:r>
          </w:p>
        </w:tc>
        <w:tc>
          <w:tcPr>
            <w:tcW w:w="992" w:type="dxa"/>
            <w:vAlign w:val="center"/>
          </w:tcPr>
          <w:p w:rsidR="00FC6F99" w:rsidRPr="00FC6F99" w:rsidRDefault="00FC6F99" w:rsidP="00643F6E">
            <w:pPr>
              <w:jc w:val="center"/>
              <w:rPr>
                <w:rFonts w:ascii="Times New Roman" w:hAnsi="Times New Roman" w:cs="Times New Roman"/>
                <w:sz w:val="28"/>
                <w:szCs w:val="28"/>
              </w:rPr>
            </w:pPr>
            <w:r w:rsidRPr="00FC6F99">
              <w:rPr>
                <w:rFonts w:ascii="Times New Roman" w:hAnsi="Times New Roman" w:cs="Times New Roman"/>
                <w:sz w:val="28"/>
                <w:szCs w:val="28"/>
              </w:rPr>
              <w:t xml:space="preserve">Не более </w:t>
            </w:r>
            <w:r w:rsidR="000362FC" w:rsidRPr="000362FC">
              <w:rPr>
                <w:rFonts w:ascii="Times New Roman" w:hAnsi="Times New Roman" w:cs="Times New Roman"/>
                <w:sz w:val="28"/>
                <w:szCs w:val="28"/>
              </w:rPr>
              <w:t>500 тыс.</w:t>
            </w:r>
          </w:p>
        </w:tc>
        <w:tc>
          <w:tcPr>
            <w:tcW w:w="993" w:type="dxa"/>
            <w:vAlign w:val="center"/>
          </w:tcPr>
          <w:p w:rsidR="00FC6F99" w:rsidRPr="00FC6F99" w:rsidRDefault="00FC6F99" w:rsidP="00643F6E">
            <w:pPr>
              <w:jc w:val="center"/>
              <w:rPr>
                <w:rFonts w:ascii="Times New Roman" w:hAnsi="Times New Roman" w:cs="Times New Roman"/>
                <w:sz w:val="28"/>
                <w:szCs w:val="28"/>
              </w:rPr>
            </w:pPr>
            <w:r w:rsidRPr="00FC6F99">
              <w:rPr>
                <w:rFonts w:ascii="Times New Roman" w:hAnsi="Times New Roman" w:cs="Times New Roman"/>
                <w:sz w:val="28"/>
                <w:szCs w:val="28"/>
              </w:rPr>
              <w:t xml:space="preserve">Не более </w:t>
            </w:r>
            <w:r w:rsidR="000362FC" w:rsidRPr="000362FC">
              <w:rPr>
                <w:rFonts w:ascii="Times New Roman" w:hAnsi="Times New Roman" w:cs="Times New Roman"/>
                <w:sz w:val="28"/>
                <w:szCs w:val="28"/>
              </w:rPr>
              <w:t>500 тыс.</w:t>
            </w:r>
          </w:p>
        </w:tc>
        <w:tc>
          <w:tcPr>
            <w:tcW w:w="1134" w:type="dxa"/>
            <w:vAlign w:val="center"/>
          </w:tcPr>
          <w:p w:rsidR="00FC6F99" w:rsidRPr="00FC6F99" w:rsidRDefault="00FC6F99" w:rsidP="00643F6E">
            <w:pPr>
              <w:jc w:val="center"/>
              <w:rPr>
                <w:rFonts w:ascii="Times New Roman" w:hAnsi="Times New Roman" w:cs="Times New Roman"/>
                <w:sz w:val="28"/>
                <w:szCs w:val="28"/>
              </w:rPr>
            </w:pPr>
            <w:r w:rsidRPr="00FC6F99">
              <w:rPr>
                <w:rFonts w:ascii="Times New Roman" w:hAnsi="Times New Roman" w:cs="Times New Roman"/>
                <w:sz w:val="28"/>
                <w:szCs w:val="28"/>
              </w:rPr>
              <w:t xml:space="preserve">Не более </w:t>
            </w:r>
            <w:r w:rsidR="000362FC" w:rsidRPr="000362FC">
              <w:rPr>
                <w:rFonts w:ascii="Times New Roman" w:hAnsi="Times New Roman" w:cs="Times New Roman"/>
                <w:sz w:val="28"/>
                <w:szCs w:val="28"/>
              </w:rPr>
              <w:t>500 тыс.</w:t>
            </w:r>
          </w:p>
        </w:tc>
        <w:tc>
          <w:tcPr>
            <w:tcW w:w="1105" w:type="dxa"/>
            <w:vAlign w:val="center"/>
          </w:tcPr>
          <w:p w:rsidR="00FC6F99" w:rsidRPr="00FC6F99" w:rsidRDefault="00FC6F99" w:rsidP="000362FC">
            <w:pPr>
              <w:jc w:val="center"/>
              <w:rPr>
                <w:rFonts w:ascii="Times New Roman" w:hAnsi="Times New Roman" w:cs="Times New Roman"/>
                <w:sz w:val="28"/>
                <w:szCs w:val="28"/>
              </w:rPr>
            </w:pPr>
            <w:r w:rsidRPr="00FC6F99">
              <w:rPr>
                <w:rFonts w:ascii="Times New Roman" w:hAnsi="Times New Roman" w:cs="Times New Roman"/>
                <w:sz w:val="28"/>
                <w:szCs w:val="28"/>
              </w:rPr>
              <w:t xml:space="preserve">Не более </w:t>
            </w:r>
            <w:r w:rsidR="000362FC">
              <w:rPr>
                <w:rFonts w:ascii="Times New Roman" w:hAnsi="Times New Roman" w:cs="Times New Roman"/>
                <w:sz w:val="28"/>
                <w:szCs w:val="28"/>
              </w:rPr>
              <w:t>350 тыс.</w:t>
            </w:r>
          </w:p>
        </w:tc>
        <w:tc>
          <w:tcPr>
            <w:tcW w:w="1290" w:type="dxa"/>
            <w:gridSpan w:val="2"/>
            <w:vAlign w:val="center"/>
          </w:tcPr>
          <w:p w:rsidR="00FC6F99" w:rsidRPr="00FC6F99" w:rsidRDefault="00FC6F99" w:rsidP="000362FC">
            <w:pPr>
              <w:jc w:val="center"/>
              <w:rPr>
                <w:rFonts w:ascii="Times New Roman" w:hAnsi="Times New Roman" w:cs="Times New Roman"/>
                <w:sz w:val="28"/>
                <w:szCs w:val="28"/>
              </w:rPr>
            </w:pPr>
            <w:r w:rsidRPr="00FC6F99">
              <w:rPr>
                <w:rFonts w:ascii="Times New Roman" w:hAnsi="Times New Roman" w:cs="Times New Roman"/>
                <w:sz w:val="28"/>
                <w:szCs w:val="28"/>
              </w:rPr>
              <w:t xml:space="preserve">Не более </w:t>
            </w:r>
            <w:r w:rsidR="000362FC">
              <w:rPr>
                <w:rFonts w:ascii="Times New Roman" w:hAnsi="Times New Roman" w:cs="Times New Roman"/>
                <w:sz w:val="28"/>
                <w:szCs w:val="28"/>
              </w:rPr>
              <w:t>350 тыс.</w:t>
            </w:r>
          </w:p>
        </w:tc>
      </w:tr>
      <w:tr w:rsidR="000362FC" w:rsidRPr="00FC6F99" w:rsidTr="00D662EC">
        <w:trPr>
          <w:gridAfter w:val="2"/>
          <w:wAfter w:w="40" w:type="dxa"/>
          <w:trHeight w:val="735"/>
        </w:trPr>
        <w:tc>
          <w:tcPr>
            <w:tcW w:w="850" w:type="dxa"/>
            <w:vMerge w:val="restart"/>
          </w:tcPr>
          <w:p w:rsidR="000362FC" w:rsidRPr="00FC6F99" w:rsidRDefault="000362FC" w:rsidP="000362FC">
            <w:pPr>
              <w:widowControl w:val="0"/>
              <w:suppressAutoHyphens/>
              <w:autoSpaceDE w:val="0"/>
              <w:spacing w:line="240" w:lineRule="exact"/>
              <w:ind w:left="-14"/>
              <w:jc w:val="lef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338" w:type="dxa"/>
            <w:gridSpan w:val="2"/>
            <w:vMerge w:val="restart"/>
          </w:tcPr>
          <w:p w:rsidR="000362FC" w:rsidRPr="00FC6F99" w:rsidRDefault="000362FC" w:rsidP="000362FC">
            <w:pPr>
              <w:ind w:left="-14"/>
              <w:rPr>
                <w:rFonts w:ascii="Times New Roman" w:hAnsi="Times New Roman" w:cs="Times New Roman"/>
                <w:sz w:val="28"/>
                <w:szCs w:val="28"/>
              </w:rPr>
            </w:pPr>
            <w:r w:rsidRPr="00C4053D">
              <w:rPr>
                <w:rFonts w:ascii="Times New Roman" w:hAnsi="Times New Roman" w:cs="Times New Roman"/>
                <w:sz w:val="28"/>
                <w:szCs w:val="28"/>
              </w:rPr>
              <w:t>26.20.11.</w:t>
            </w:r>
          </w:p>
        </w:tc>
        <w:tc>
          <w:tcPr>
            <w:tcW w:w="1380" w:type="dxa"/>
            <w:gridSpan w:val="2"/>
            <w:vMerge w:val="restart"/>
          </w:tcPr>
          <w:p w:rsidR="000362FC" w:rsidRPr="00C4053D" w:rsidRDefault="000362FC" w:rsidP="000362FC">
            <w:pPr>
              <w:widowControl w:val="0"/>
              <w:suppressAutoHyphens/>
              <w:autoSpaceDE w:val="0"/>
              <w:spacing w:line="240" w:lineRule="exact"/>
              <w:outlineLvl w:val="0"/>
              <w:rPr>
                <w:rFonts w:ascii="Times New Roman" w:eastAsia="Times New Roman" w:hAnsi="Times New Roman" w:cs="Times New Roman"/>
                <w:sz w:val="28"/>
                <w:szCs w:val="28"/>
              </w:rPr>
            </w:pPr>
            <w:r w:rsidRPr="00C4053D">
              <w:rPr>
                <w:rFonts w:ascii="Times New Roman" w:hAnsi="Times New Roman" w:cs="Times New Roman"/>
                <w:sz w:val="28"/>
                <w:szCs w:val="28"/>
              </w:rPr>
              <w:t>Ноутбук (планшетный компьютер)</w:t>
            </w:r>
          </w:p>
        </w:tc>
        <w:tc>
          <w:tcPr>
            <w:tcW w:w="992" w:type="dxa"/>
            <w:gridSpan w:val="3"/>
          </w:tcPr>
          <w:p w:rsidR="000362FC" w:rsidRPr="00FC6F99" w:rsidRDefault="000362FC" w:rsidP="000362FC">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C4053D">
              <w:rPr>
                <w:rFonts w:ascii="Times New Roman" w:eastAsia="Times New Roman" w:hAnsi="Times New Roman" w:cs="Times New Roman"/>
                <w:sz w:val="28"/>
                <w:szCs w:val="28"/>
              </w:rPr>
              <w:t>Размер диагонали экрана</w:t>
            </w:r>
          </w:p>
        </w:tc>
        <w:tc>
          <w:tcPr>
            <w:tcW w:w="827" w:type="dxa"/>
            <w:gridSpan w:val="2"/>
            <w:tcBorders>
              <w:bottom w:val="nil"/>
            </w:tcBorders>
            <w:vAlign w:val="center"/>
          </w:tcPr>
          <w:p w:rsidR="000362FC" w:rsidRPr="005061E7" w:rsidRDefault="007778F3" w:rsidP="000362FC">
            <w:pPr>
              <w:autoSpaceDE w:val="0"/>
              <w:autoSpaceDN w:val="0"/>
              <w:adjustRightInd w:val="0"/>
              <w:jc w:val="center"/>
              <w:rPr>
                <w:rFonts w:ascii="Times New Roman" w:eastAsia="Times New Roman" w:hAnsi="Times New Roman" w:cs="Times New Roman"/>
                <w:sz w:val="28"/>
                <w:szCs w:val="28"/>
              </w:rPr>
            </w:pPr>
            <w:hyperlink r:id="rId110" w:history="1">
              <w:r w:rsidR="000362FC" w:rsidRPr="005061E7">
                <w:rPr>
                  <w:rFonts w:ascii="Times New Roman" w:eastAsia="Times New Roman" w:hAnsi="Times New Roman" w:cs="Times New Roman"/>
                  <w:color w:val="0000FF"/>
                  <w:sz w:val="28"/>
                  <w:szCs w:val="28"/>
                </w:rPr>
                <w:t>039</w:t>
              </w:r>
            </w:hyperlink>
          </w:p>
        </w:tc>
        <w:tc>
          <w:tcPr>
            <w:tcW w:w="1276" w:type="dxa"/>
            <w:tcBorders>
              <w:bottom w:val="nil"/>
            </w:tcBorders>
            <w:vAlign w:val="center"/>
          </w:tcPr>
          <w:p w:rsidR="000362FC" w:rsidRPr="005061E7" w:rsidRDefault="000362FC" w:rsidP="000362FC">
            <w:pPr>
              <w:autoSpaceDE w:val="0"/>
              <w:autoSpaceDN w:val="0"/>
              <w:adjustRightInd w:val="0"/>
              <w:jc w:val="center"/>
              <w:rPr>
                <w:rFonts w:ascii="Times New Roman" w:eastAsia="Times New Roman" w:hAnsi="Times New Roman" w:cs="Times New Roman"/>
                <w:sz w:val="28"/>
                <w:szCs w:val="28"/>
              </w:rPr>
            </w:pPr>
            <w:r w:rsidRPr="005061E7">
              <w:rPr>
                <w:rFonts w:ascii="Times New Roman" w:eastAsia="Times New Roman" w:hAnsi="Times New Roman" w:cs="Times New Roman"/>
                <w:sz w:val="28"/>
                <w:szCs w:val="28"/>
              </w:rPr>
              <w:t>дюйм</w:t>
            </w:r>
          </w:p>
        </w:tc>
        <w:tc>
          <w:tcPr>
            <w:tcW w:w="992" w:type="dxa"/>
            <w:vAlign w:val="center"/>
          </w:tcPr>
          <w:p w:rsidR="000362FC" w:rsidRPr="00FC6F99" w:rsidRDefault="000362FC" w:rsidP="000362FC">
            <w:pPr>
              <w:widowControl w:val="0"/>
              <w:suppressAutoHyphens/>
              <w:autoSpaceDE w:val="0"/>
              <w:spacing w:line="240" w:lineRule="exact"/>
              <w:ind w:left="-108"/>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Не менее 10 и не более 17</w:t>
            </w:r>
          </w:p>
        </w:tc>
        <w:tc>
          <w:tcPr>
            <w:tcW w:w="1305" w:type="dxa"/>
            <w:gridSpan w:val="2"/>
          </w:tcPr>
          <w:p w:rsidR="000362FC" w:rsidRDefault="000362FC" w:rsidP="000362FC">
            <w:r w:rsidRPr="00A647DF">
              <w:rPr>
                <w:rFonts w:ascii="Times New Roman" w:eastAsia="Times New Roman" w:hAnsi="Times New Roman" w:cs="Times New Roman"/>
                <w:sz w:val="28"/>
                <w:szCs w:val="28"/>
              </w:rPr>
              <w:t>Не менее 10 и не более</w:t>
            </w:r>
            <w:r>
              <w:rPr>
                <w:rFonts w:ascii="Times New Roman" w:eastAsia="Times New Roman" w:hAnsi="Times New Roman" w:cs="Times New Roman"/>
                <w:sz w:val="28"/>
                <w:szCs w:val="28"/>
              </w:rPr>
              <w:t xml:space="preserve"> </w:t>
            </w:r>
            <w:r w:rsidRPr="00A647DF">
              <w:rPr>
                <w:rFonts w:ascii="Times New Roman" w:eastAsia="Times New Roman" w:hAnsi="Times New Roman" w:cs="Times New Roman"/>
                <w:sz w:val="28"/>
                <w:szCs w:val="28"/>
              </w:rPr>
              <w:t>17</w:t>
            </w:r>
          </w:p>
        </w:tc>
        <w:tc>
          <w:tcPr>
            <w:tcW w:w="850" w:type="dxa"/>
          </w:tcPr>
          <w:p w:rsidR="000362FC" w:rsidRDefault="000362FC" w:rsidP="000362FC"/>
        </w:tc>
        <w:tc>
          <w:tcPr>
            <w:tcW w:w="992" w:type="dxa"/>
          </w:tcPr>
          <w:p w:rsidR="000362FC" w:rsidRDefault="000362FC" w:rsidP="000362FC"/>
        </w:tc>
        <w:tc>
          <w:tcPr>
            <w:tcW w:w="993" w:type="dxa"/>
            <w:vAlign w:val="center"/>
          </w:tcPr>
          <w:p w:rsidR="000362FC" w:rsidRPr="00FC6F99" w:rsidRDefault="000362FC" w:rsidP="000362FC">
            <w:pPr>
              <w:widowControl w:val="0"/>
              <w:suppressAutoHyphens/>
              <w:autoSpaceDE w:val="0"/>
              <w:spacing w:line="240" w:lineRule="exact"/>
              <w:ind w:left="-108"/>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Не менее 10 и не более 17</w:t>
            </w:r>
          </w:p>
        </w:tc>
        <w:tc>
          <w:tcPr>
            <w:tcW w:w="1134" w:type="dxa"/>
          </w:tcPr>
          <w:p w:rsidR="000362FC" w:rsidRDefault="000362FC" w:rsidP="000362FC">
            <w:r w:rsidRPr="00A647DF">
              <w:rPr>
                <w:rFonts w:ascii="Times New Roman" w:eastAsia="Times New Roman" w:hAnsi="Times New Roman" w:cs="Times New Roman"/>
                <w:sz w:val="28"/>
                <w:szCs w:val="28"/>
              </w:rPr>
              <w:t>Не менее 10 и не более</w:t>
            </w:r>
            <w:r>
              <w:rPr>
                <w:rFonts w:ascii="Times New Roman" w:eastAsia="Times New Roman" w:hAnsi="Times New Roman" w:cs="Times New Roman"/>
                <w:sz w:val="28"/>
                <w:szCs w:val="28"/>
              </w:rPr>
              <w:t xml:space="preserve"> </w:t>
            </w:r>
            <w:r w:rsidRPr="00A647DF">
              <w:rPr>
                <w:rFonts w:ascii="Times New Roman" w:eastAsia="Times New Roman" w:hAnsi="Times New Roman" w:cs="Times New Roman"/>
                <w:sz w:val="28"/>
                <w:szCs w:val="28"/>
              </w:rPr>
              <w:t>17</w:t>
            </w:r>
          </w:p>
        </w:tc>
        <w:tc>
          <w:tcPr>
            <w:tcW w:w="1105" w:type="dxa"/>
          </w:tcPr>
          <w:p w:rsidR="000362FC" w:rsidRDefault="000362FC" w:rsidP="000362FC"/>
        </w:tc>
        <w:tc>
          <w:tcPr>
            <w:tcW w:w="1290" w:type="dxa"/>
            <w:gridSpan w:val="2"/>
          </w:tcPr>
          <w:p w:rsidR="000362FC" w:rsidRDefault="000362FC" w:rsidP="000362FC"/>
        </w:tc>
      </w:tr>
      <w:tr w:rsidR="000362FC" w:rsidRPr="00FC6F99" w:rsidTr="00D662EC">
        <w:trPr>
          <w:gridAfter w:val="2"/>
          <w:wAfter w:w="40" w:type="dxa"/>
          <w:trHeight w:val="735"/>
        </w:trPr>
        <w:tc>
          <w:tcPr>
            <w:tcW w:w="850" w:type="dxa"/>
            <w:vMerge/>
          </w:tcPr>
          <w:p w:rsidR="000362FC" w:rsidRDefault="000362FC" w:rsidP="000362FC">
            <w:pPr>
              <w:widowControl w:val="0"/>
              <w:suppressAutoHyphens/>
              <w:autoSpaceDE w:val="0"/>
              <w:spacing w:line="240" w:lineRule="exact"/>
              <w:ind w:left="-14"/>
              <w:jc w:val="left"/>
              <w:outlineLvl w:val="0"/>
              <w:rPr>
                <w:rFonts w:ascii="Times New Roman" w:eastAsia="Times New Roman" w:hAnsi="Times New Roman" w:cs="Times New Roman"/>
                <w:sz w:val="24"/>
                <w:szCs w:val="24"/>
              </w:rPr>
            </w:pPr>
          </w:p>
        </w:tc>
        <w:tc>
          <w:tcPr>
            <w:tcW w:w="1338" w:type="dxa"/>
            <w:gridSpan w:val="2"/>
            <w:vMerge/>
          </w:tcPr>
          <w:p w:rsidR="000362FC" w:rsidRPr="00FC6F99" w:rsidRDefault="000362FC" w:rsidP="000362FC">
            <w:pPr>
              <w:ind w:left="-14"/>
              <w:rPr>
                <w:rFonts w:ascii="Times New Roman" w:hAnsi="Times New Roman" w:cs="Times New Roman"/>
                <w:sz w:val="28"/>
                <w:szCs w:val="28"/>
              </w:rPr>
            </w:pPr>
          </w:p>
        </w:tc>
        <w:tc>
          <w:tcPr>
            <w:tcW w:w="1380" w:type="dxa"/>
            <w:gridSpan w:val="2"/>
            <w:vMerge/>
          </w:tcPr>
          <w:p w:rsidR="000362FC" w:rsidRPr="00C4053D" w:rsidRDefault="000362FC" w:rsidP="000362FC">
            <w:pPr>
              <w:widowControl w:val="0"/>
              <w:suppressAutoHyphens/>
              <w:autoSpaceDE w:val="0"/>
              <w:spacing w:line="240" w:lineRule="exact"/>
              <w:outlineLvl w:val="0"/>
              <w:rPr>
                <w:rFonts w:ascii="Times New Roman" w:hAnsi="Times New Roman" w:cs="Times New Roman"/>
                <w:sz w:val="28"/>
                <w:szCs w:val="28"/>
              </w:rPr>
            </w:pPr>
          </w:p>
        </w:tc>
        <w:tc>
          <w:tcPr>
            <w:tcW w:w="992" w:type="dxa"/>
            <w:gridSpan w:val="3"/>
          </w:tcPr>
          <w:p w:rsidR="000362FC" w:rsidRPr="00FC6F99" w:rsidRDefault="000362FC" w:rsidP="000362FC">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0362FC" w:rsidRPr="00FC6F99" w:rsidRDefault="000362FC" w:rsidP="000362FC">
            <w:pPr>
              <w:widowControl w:val="0"/>
              <w:suppressAutoHyphens/>
              <w:autoSpaceDE w:val="0"/>
              <w:spacing w:line="240" w:lineRule="exact"/>
              <w:ind w:left="34" w:hanging="34"/>
              <w:jc w:val="center"/>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383</w:t>
            </w:r>
          </w:p>
        </w:tc>
        <w:tc>
          <w:tcPr>
            <w:tcW w:w="1276" w:type="dxa"/>
            <w:vAlign w:val="center"/>
          </w:tcPr>
          <w:p w:rsidR="000362FC" w:rsidRPr="00FC6F99" w:rsidRDefault="000362FC" w:rsidP="000362FC">
            <w:pPr>
              <w:widowControl w:val="0"/>
              <w:suppressAutoHyphens/>
              <w:autoSpaceDE w:val="0"/>
              <w:spacing w:line="240" w:lineRule="exact"/>
              <w:ind w:left="-154" w:firstLine="46"/>
              <w:jc w:val="center"/>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Рублей</w:t>
            </w:r>
          </w:p>
        </w:tc>
        <w:tc>
          <w:tcPr>
            <w:tcW w:w="992" w:type="dxa"/>
            <w:vAlign w:val="center"/>
          </w:tcPr>
          <w:p w:rsidR="000362FC" w:rsidRPr="00FC6F99" w:rsidRDefault="000362FC" w:rsidP="000362FC">
            <w:pPr>
              <w:widowControl w:val="0"/>
              <w:suppressAutoHyphens/>
              <w:autoSpaceDE w:val="0"/>
              <w:spacing w:line="240" w:lineRule="exact"/>
              <w:ind w:left="-108"/>
              <w:jc w:val="center"/>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100 тыс.</w:t>
            </w:r>
          </w:p>
        </w:tc>
        <w:tc>
          <w:tcPr>
            <w:tcW w:w="1305" w:type="dxa"/>
            <w:gridSpan w:val="2"/>
            <w:vAlign w:val="center"/>
          </w:tcPr>
          <w:p w:rsidR="000362FC" w:rsidRPr="00FC6F99" w:rsidRDefault="000362FC" w:rsidP="000362FC">
            <w:pPr>
              <w:jc w:val="center"/>
              <w:rPr>
                <w:rFonts w:ascii="Times New Roman" w:hAnsi="Times New Roman" w:cs="Times New Roman"/>
                <w:sz w:val="28"/>
                <w:szCs w:val="28"/>
              </w:rPr>
            </w:pPr>
            <w:r w:rsidRPr="00FC6F99">
              <w:rPr>
                <w:rFonts w:ascii="Times New Roman" w:hAnsi="Times New Roman" w:cs="Times New Roman"/>
                <w:sz w:val="28"/>
                <w:szCs w:val="28"/>
              </w:rPr>
              <w:t xml:space="preserve">Не более </w:t>
            </w:r>
            <w:r>
              <w:rPr>
                <w:rFonts w:ascii="Times New Roman" w:hAnsi="Times New Roman" w:cs="Times New Roman"/>
                <w:sz w:val="28"/>
                <w:szCs w:val="28"/>
              </w:rPr>
              <w:t>80 тыс.</w:t>
            </w:r>
          </w:p>
        </w:tc>
        <w:tc>
          <w:tcPr>
            <w:tcW w:w="850" w:type="dxa"/>
            <w:vAlign w:val="center"/>
          </w:tcPr>
          <w:p w:rsidR="000362FC" w:rsidRPr="00FC6F99" w:rsidRDefault="000362FC" w:rsidP="000362FC">
            <w:pPr>
              <w:jc w:val="center"/>
              <w:rPr>
                <w:rFonts w:ascii="Times New Roman" w:hAnsi="Times New Roman" w:cs="Times New Roman"/>
                <w:sz w:val="28"/>
                <w:szCs w:val="28"/>
              </w:rPr>
            </w:pPr>
          </w:p>
        </w:tc>
        <w:tc>
          <w:tcPr>
            <w:tcW w:w="992" w:type="dxa"/>
            <w:vAlign w:val="center"/>
          </w:tcPr>
          <w:p w:rsidR="000362FC" w:rsidRPr="00FC6F99" w:rsidRDefault="000362FC" w:rsidP="000362FC">
            <w:pPr>
              <w:jc w:val="center"/>
              <w:rPr>
                <w:rFonts w:ascii="Times New Roman" w:hAnsi="Times New Roman" w:cs="Times New Roman"/>
                <w:sz w:val="28"/>
                <w:szCs w:val="28"/>
              </w:rPr>
            </w:pPr>
          </w:p>
        </w:tc>
        <w:tc>
          <w:tcPr>
            <w:tcW w:w="993" w:type="dxa"/>
            <w:vAlign w:val="center"/>
          </w:tcPr>
          <w:p w:rsidR="000362FC" w:rsidRPr="00FC6F99" w:rsidRDefault="000362FC" w:rsidP="000362FC">
            <w:pPr>
              <w:widowControl w:val="0"/>
              <w:suppressAutoHyphens/>
              <w:autoSpaceDE w:val="0"/>
              <w:spacing w:line="240" w:lineRule="exact"/>
              <w:ind w:left="-108"/>
              <w:jc w:val="center"/>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100 тыс.</w:t>
            </w:r>
          </w:p>
        </w:tc>
        <w:tc>
          <w:tcPr>
            <w:tcW w:w="1134" w:type="dxa"/>
            <w:vAlign w:val="center"/>
          </w:tcPr>
          <w:p w:rsidR="000362FC" w:rsidRPr="00FC6F99" w:rsidRDefault="000362FC" w:rsidP="000362FC">
            <w:pPr>
              <w:jc w:val="center"/>
              <w:rPr>
                <w:rFonts w:ascii="Times New Roman" w:hAnsi="Times New Roman" w:cs="Times New Roman"/>
                <w:sz w:val="28"/>
                <w:szCs w:val="28"/>
              </w:rPr>
            </w:pPr>
            <w:r w:rsidRPr="00FC6F99">
              <w:rPr>
                <w:rFonts w:ascii="Times New Roman" w:hAnsi="Times New Roman" w:cs="Times New Roman"/>
                <w:sz w:val="28"/>
                <w:szCs w:val="28"/>
              </w:rPr>
              <w:t xml:space="preserve">Не более </w:t>
            </w:r>
            <w:r>
              <w:rPr>
                <w:rFonts w:ascii="Times New Roman" w:hAnsi="Times New Roman" w:cs="Times New Roman"/>
                <w:sz w:val="28"/>
                <w:szCs w:val="28"/>
              </w:rPr>
              <w:t>80 тыс.</w:t>
            </w:r>
          </w:p>
        </w:tc>
        <w:tc>
          <w:tcPr>
            <w:tcW w:w="1105" w:type="dxa"/>
            <w:vAlign w:val="center"/>
          </w:tcPr>
          <w:p w:rsidR="000362FC" w:rsidRPr="00FC6F99" w:rsidRDefault="000362FC" w:rsidP="000362FC">
            <w:pPr>
              <w:jc w:val="center"/>
              <w:rPr>
                <w:rFonts w:ascii="Times New Roman" w:hAnsi="Times New Roman" w:cs="Times New Roman"/>
                <w:sz w:val="28"/>
                <w:szCs w:val="28"/>
              </w:rPr>
            </w:pPr>
          </w:p>
        </w:tc>
        <w:tc>
          <w:tcPr>
            <w:tcW w:w="1290" w:type="dxa"/>
            <w:gridSpan w:val="2"/>
            <w:vAlign w:val="center"/>
          </w:tcPr>
          <w:p w:rsidR="000362FC" w:rsidRPr="00FC6F99" w:rsidRDefault="000362FC" w:rsidP="000362FC">
            <w:pPr>
              <w:jc w:val="center"/>
              <w:rPr>
                <w:rFonts w:ascii="Times New Roman" w:hAnsi="Times New Roman" w:cs="Times New Roman"/>
                <w:sz w:val="28"/>
                <w:szCs w:val="28"/>
              </w:rPr>
            </w:pPr>
          </w:p>
        </w:tc>
      </w:tr>
      <w:tr w:rsidR="00EA3625" w:rsidRPr="00FC6F99" w:rsidTr="00D662EC">
        <w:trPr>
          <w:gridAfter w:val="2"/>
          <w:wAfter w:w="40" w:type="dxa"/>
          <w:trHeight w:val="735"/>
        </w:trPr>
        <w:tc>
          <w:tcPr>
            <w:tcW w:w="850" w:type="dxa"/>
            <w:vMerge w:val="restart"/>
          </w:tcPr>
          <w:p w:rsidR="00EA3625" w:rsidRDefault="00EA3625" w:rsidP="00EA3625">
            <w:pPr>
              <w:widowControl w:val="0"/>
              <w:suppressAutoHyphens/>
              <w:autoSpaceDE w:val="0"/>
              <w:spacing w:line="240" w:lineRule="exact"/>
              <w:ind w:left="-14"/>
              <w:jc w:val="lef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338" w:type="dxa"/>
            <w:gridSpan w:val="2"/>
            <w:vMerge w:val="restart"/>
          </w:tcPr>
          <w:p w:rsidR="00EA3625" w:rsidRPr="00FC6F99" w:rsidRDefault="00EA3625" w:rsidP="00EA3625">
            <w:pPr>
              <w:ind w:left="-14"/>
              <w:rPr>
                <w:rFonts w:ascii="Times New Roman" w:hAnsi="Times New Roman" w:cs="Times New Roman"/>
                <w:sz w:val="28"/>
                <w:szCs w:val="28"/>
              </w:rPr>
            </w:pPr>
            <w:r w:rsidRPr="00FC6F99">
              <w:rPr>
                <w:rFonts w:ascii="Times New Roman" w:hAnsi="Times New Roman" w:cs="Times New Roman"/>
                <w:sz w:val="28"/>
                <w:szCs w:val="28"/>
              </w:rPr>
              <w:t>28.23.23</w:t>
            </w:r>
          </w:p>
        </w:tc>
        <w:tc>
          <w:tcPr>
            <w:tcW w:w="1380" w:type="dxa"/>
            <w:gridSpan w:val="2"/>
            <w:vMerge w:val="restart"/>
          </w:tcPr>
          <w:p w:rsidR="00EA3625" w:rsidRPr="00FC6F99" w:rsidRDefault="00EA3625" w:rsidP="00EA3625">
            <w:pPr>
              <w:widowControl w:val="0"/>
              <w:suppressAutoHyphens/>
              <w:autoSpaceDE w:val="0"/>
              <w:spacing w:line="240" w:lineRule="exact"/>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Копировальный аппарат</w:t>
            </w:r>
          </w:p>
        </w:tc>
        <w:tc>
          <w:tcPr>
            <w:tcW w:w="992" w:type="dxa"/>
            <w:gridSpan w:val="3"/>
          </w:tcPr>
          <w:p w:rsidR="00EA3625" w:rsidRPr="00FC6F99" w:rsidRDefault="00EA3625" w:rsidP="00EA3625">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Тип размещения </w:t>
            </w:r>
          </w:p>
        </w:tc>
        <w:tc>
          <w:tcPr>
            <w:tcW w:w="827" w:type="dxa"/>
            <w:gridSpan w:val="2"/>
          </w:tcPr>
          <w:p w:rsidR="00EA3625" w:rsidRPr="00FC6F99" w:rsidRDefault="00EA3625" w:rsidP="00EA3625">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w:t>
            </w:r>
          </w:p>
        </w:tc>
        <w:tc>
          <w:tcPr>
            <w:tcW w:w="1276" w:type="dxa"/>
          </w:tcPr>
          <w:p w:rsidR="00EA3625" w:rsidRPr="00FC6F99" w:rsidRDefault="00EA3625" w:rsidP="00EA3625">
            <w:pPr>
              <w:widowControl w:val="0"/>
              <w:suppressAutoHyphens/>
              <w:autoSpaceDE w:val="0"/>
              <w:spacing w:line="240" w:lineRule="exact"/>
              <w:ind w:left="-154" w:firstLine="46"/>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w:t>
            </w:r>
          </w:p>
        </w:tc>
        <w:tc>
          <w:tcPr>
            <w:tcW w:w="992" w:type="dxa"/>
          </w:tcPr>
          <w:p w:rsidR="00EA3625" w:rsidRPr="00FC6F99" w:rsidRDefault="00EA3625" w:rsidP="00EA3625">
            <w:pPr>
              <w:widowControl w:val="0"/>
              <w:suppressAutoHyphens/>
              <w:autoSpaceDE w:val="0"/>
              <w:spacing w:line="240" w:lineRule="exact"/>
              <w:ind w:left="-108"/>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Настольный </w:t>
            </w:r>
          </w:p>
        </w:tc>
        <w:tc>
          <w:tcPr>
            <w:tcW w:w="1305" w:type="dxa"/>
            <w:gridSpan w:val="2"/>
          </w:tcPr>
          <w:p w:rsidR="00EA3625" w:rsidRPr="00FC6F99" w:rsidRDefault="00EA3625" w:rsidP="00EA3625">
            <w:pPr>
              <w:rPr>
                <w:rFonts w:ascii="Times New Roman" w:hAnsi="Times New Roman" w:cs="Times New Roman"/>
                <w:sz w:val="28"/>
                <w:szCs w:val="28"/>
              </w:rPr>
            </w:pPr>
            <w:r w:rsidRPr="00FC6F99">
              <w:rPr>
                <w:rFonts w:ascii="Times New Roman" w:hAnsi="Times New Roman" w:cs="Times New Roman"/>
                <w:sz w:val="28"/>
                <w:szCs w:val="28"/>
              </w:rPr>
              <w:t>Настольный</w:t>
            </w:r>
          </w:p>
        </w:tc>
        <w:tc>
          <w:tcPr>
            <w:tcW w:w="850" w:type="dxa"/>
          </w:tcPr>
          <w:p w:rsidR="00EA3625" w:rsidRPr="00FC6F99" w:rsidRDefault="00EA3625" w:rsidP="00EA3625">
            <w:pPr>
              <w:rPr>
                <w:rFonts w:ascii="Times New Roman" w:hAnsi="Times New Roman" w:cs="Times New Roman"/>
                <w:sz w:val="28"/>
                <w:szCs w:val="28"/>
              </w:rPr>
            </w:pPr>
            <w:r w:rsidRPr="00FC6F99">
              <w:rPr>
                <w:rFonts w:ascii="Times New Roman" w:hAnsi="Times New Roman" w:cs="Times New Roman"/>
                <w:sz w:val="28"/>
                <w:szCs w:val="28"/>
              </w:rPr>
              <w:t>Настольный</w:t>
            </w:r>
          </w:p>
        </w:tc>
        <w:tc>
          <w:tcPr>
            <w:tcW w:w="992" w:type="dxa"/>
          </w:tcPr>
          <w:p w:rsidR="00EA3625" w:rsidRPr="00FC6F99" w:rsidRDefault="00EA3625" w:rsidP="00EA3625">
            <w:pPr>
              <w:rPr>
                <w:rFonts w:ascii="Times New Roman" w:hAnsi="Times New Roman" w:cs="Times New Roman"/>
                <w:sz w:val="28"/>
                <w:szCs w:val="28"/>
              </w:rPr>
            </w:pPr>
            <w:r w:rsidRPr="00FC6F99">
              <w:rPr>
                <w:rFonts w:ascii="Times New Roman" w:hAnsi="Times New Roman" w:cs="Times New Roman"/>
                <w:sz w:val="28"/>
                <w:szCs w:val="28"/>
              </w:rPr>
              <w:t>Настольный</w:t>
            </w:r>
          </w:p>
        </w:tc>
        <w:tc>
          <w:tcPr>
            <w:tcW w:w="993" w:type="dxa"/>
          </w:tcPr>
          <w:p w:rsidR="00EA3625" w:rsidRPr="00FC6F99" w:rsidRDefault="00EA3625" w:rsidP="00EA3625">
            <w:pPr>
              <w:rPr>
                <w:rFonts w:ascii="Times New Roman" w:hAnsi="Times New Roman" w:cs="Times New Roman"/>
                <w:sz w:val="28"/>
                <w:szCs w:val="28"/>
              </w:rPr>
            </w:pPr>
            <w:r w:rsidRPr="00FC6F99">
              <w:rPr>
                <w:rFonts w:ascii="Times New Roman" w:hAnsi="Times New Roman" w:cs="Times New Roman"/>
                <w:sz w:val="28"/>
                <w:szCs w:val="28"/>
              </w:rPr>
              <w:t>Настольный</w:t>
            </w:r>
          </w:p>
        </w:tc>
        <w:tc>
          <w:tcPr>
            <w:tcW w:w="1134" w:type="dxa"/>
          </w:tcPr>
          <w:p w:rsidR="00EA3625" w:rsidRPr="00FC6F99" w:rsidRDefault="00EA3625" w:rsidP="00EA3625">
            <w:pPr>
              <w:rPr>
                <w:rFonts w:ascii="Times New Roman" w:hAnsi="Times New Roman" w:cs="Times New Roman"/>
                <w:sz w:val="28"/>
                <w:szCs w:val="28"/>
              </w:rPr>
            </w:pPr>
            <w:r w:rsidRPr="00FC6F99">
              <w:rPr>
                <w:rFonts w:ascii="Times New Roman" w:hAnsi="Times New Roman" w:cs="Times New Roman"/>
                <w:sz w:val="28"/>
                <w:szCs w:val="28"/>
              </w:rPr>
              <w:t>Настольный</w:t>
            </w:r>
          </w:p>
        </w:tc>
        <w:tc>
          <w:tcPr>
            <w:tcW w:w="1105" w:type="dxa"/>
          </w:tcPr>
          <w:p w:rsidR="00EA3625" w:rsidRPr="00FC6F99" w:rsidRDefault="00EA3625" w:rsidP="00EA3625">
            <w:pPr>
              <w:rPr>
                <w:rFonts w:ascii="Times New Roman" w:hAnsi="Times New Roman" w:cs="Times New Roman"/>
                <w:sz w:val="28"/>
                <w:szCs w:val="28"/>
              </w:rPr>
            </w:pPr>
            <w:r w:rsidRPr="00FC6F99">
              <w:rPr>
                <w:rFonts w:ascii="Times New Roman" w:hAnsi="Times New Roman" w:cs="Times New Roman"/>
                <w:sz w:val="28"/>
                <w:szCs w:val="28"/>
              </w:rPr>
              <w:t>Настольный</w:t>
            </w:r>
          </w:p>
        </w:tc>
        <w:tc>
          <w:tcPr>
            <w:tcW w:w="1290" w:type="dxa"/>
            <w:gridSpan w:val="2"/>
          </w:tcPr>
          <w:p w:rsidR="00EA3625" w:rsidRPr="00FC6F99" w:rsidRDefault="00EA3625" w:rsidP="00EA3625">
            <w:pPr>
              <w:rPr>
                <w:rFonts w:ascii="Times New Roman" w:hAnsi="Times New Roman" w:cs="Times New Roman"/>
                <w:sz w:val="28"/>
                <w:szCs w:val="28"/>
              </w:rPr>
            </w:pPr>
            <w:r w:rsidRPr="00FC6F99">
              <w:rPr>
                <w:rFonts w:ascii="Times New Roman" w:hAnsi="Times New Roman" w:cs="Times New Roman"/>
                <w:sz w:val="28"/>
                <w:szCs w:val="28"/>
              </w:rPr>
              <w:t>Настольный</w:t>
            </w:r>
          </w:p>
        </w:tc>
      </w:tr>
      <w:tr w:rsidR="00EA3625" w:rsidRPr="00FC6F99" w:rsidTr="00D662EC">
        <w:trPr>
          <w:gridAfter w:val="2"/>
          <w:wAfter w:w="40" w:type="dxa"/>
          <w:trHeight w:val="735"/>
        </w:trPr>
        <w:tc>
          <w:tcPr>
            <w:tcW w:w="850" w:type="dxa"/>
            <w:vMerge/>
          </w:tcPr>
          <w:p w:rsidR="00EA3625" w:rsidRDefault="00EA3625" w:rsidP="00EA3625">
            <w:pPr>
              <w:widowControl w:val="0"/>
              <w:suppressAutoHyphens/>
              <w:autoSpaceDE w:val="0"/>
              <w:spacing w:line="240" w:lineRule="exact"/>
              <w:ind w:left="-14"/>
              <w:jc w:val="left"/>
              <w:outlineLvl w:val="0"/>
              <w:rPr>
                <w:rFonts w:ascii="Times New Roman" w:eastAsia="Times New Roman" w:hAnsi="Times New Roman" w:cs="Times New Roman"/>
                <w:sz w:val="24"/>
                <w:szCs w:val="24"/>
              </w:rPr>
            </w:pPr>
          </w:p>
        </w:tc>
        <w:tc>
          <w:tcPr>
            <w:tcW w:w="1338" w:type="dxa"/>
            <w:gridSpan w:val="2"/>
            <w:vMerge/>
          </w:tcPr>
          <w:p w:rsidR="00EA3625" w:rsidRPr="00FC6F99" w:rsidRDefault="00EA3625" w:rsidP="00EA3625">
            <w:pPr>
              <w:ind w:left="-14"/>
              <w:rPr>
                <w:rFonts w:ascii="Times New Roman" w:hAnsi="Times New Roman" w:cs="Times New Roman"/>
                <w:sz w:val="28"/>
                <w:szCs w:val="28"/>
              </w:rPr>
            </w:pPr>
          </w:p>
        </w:tc>
        <w:tc>
          <w:tcPr>
            <w:tcW w:w="1380" w:type="dxa"/>
            <w:gridSpan w:val="2"/>
            <w:vMerge/>
          </w:tcPr>
          <w:p w:rsidR="00EA3625" w:rsidRPr="00C4053D" w:rsidRDefault="00EA3625" w:rsidP="00EA3625">
            <w:pPr>
              <w:widowControl w:val="0"/>
              <w:suppressAutoHyphens/>
              <w:autoSpaceDE w:val="0"/>
              <w:spacing w:line="240" w:lineRule="exact"/>
              <w:outlineLvl w:val="0"/>
              <w:rPr>
                <w:rFonts w:ascii="Times New Roman" w:hAnsi="Times New Roman" w:cs="Times New Roman"/>
                <w:sz w:val="28"/>
                <w:szCs w:val="28"/>
              </w:rPr>
            </w:pPr>
          </w:p>
        </w:tc>
        <w:tc>
          <w:tcPr>
            <w:tcW w:w="992" w:type="dxa"/>
            <w:gridSpan w:val="3"/>
          </w:tcPr>
          <w:p w:rsidR="00EA3625" w:rsidRPr="00FC6F99" w:rsidRDefault="00EA3625" w:rsidP="00EA3625">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Максимальный формат печати </w:t>
            </w:r>
          </w:p>
        </w:tc>
        <w:tc>
          <w:tcPr>
            <w:tcW w:w="827" w:type="dxa"/>
            <w:gridSpan w:val="2"/>
          </w:tcPr>
          <w:p w:rsidR="00EA3625" w:rsidRPr="00FC6F99" w:rsidRDefault="00EA3625" w:rsidP="00EA3625">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w:t>
            </w:r>
          </w:p>
        </w:tc>
        <w:tc>
          <w:tcPr>
            <w:tcW w:w="1276" w:type="dxa"/>
          </w:tcPr>
          <w:p w:rsidR="00EA3625" w:rsidRPr="00FC6F99" w:rsidRDefault="00EA3625" w:rsidP="00EA3625">
            <w:pPr>
              <w:widowControl w:val="0"/>
              <w:suppressAutoHyphens/>
              <w:autoSpaceDE w:val="0"/>
              <w:spacing w:line="240" w:lineRule="exact"/>
              <w:ind w:left="-154" w:firstLine="46"/>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w:t>
            </w:r>
          </w:p>
        </w:tc>
        <w:tc>
          <w:tcPr>
            <w:tcW w:w="992" w:type="dxa"/>
          </w:tcPr>
          <w:p w:rsidR="00EA3625" w:rsidRPr="00FC6F99" w:rsidRDefault="00EA3625" w:rsidP="00EA3625">
            <w:pPr>
              <w:widowControl w:val="0"/>
              <w:suppressAutoHyphens/>
              <w:autoSpaceDE w:val="0"/>
              <w:spacing w:line="240" w:lineRule="exact"/>
              <w:ind w:left="-108"/>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А4(210х297 мм)</w:t>
            </w:r>
          </w:p>
        </w:tc>
        <w:tc>
          <w:tcPr>
            <w:tcW w:w="1305" w:type="dxa"/>
            <w:gridSpan w:val="2"/>
          </w:tcPr>
          <w:p w:rsidR="00EA3625" w:rsidRPr="00FC6F99" w:rsidRDefault="00EA3625" w:rsidP="00EA3625">
            <w:pPr>
              <w:rPr>
                <w:rFonts w:ascii="Times New Roman" w:hAnsi="Times New Roman" w:cs="Times New Roman"/>
                <w:sz w:val="28"/>
                <w:szCs w:val="28"/>
              </w:rPr>
            </w:pPr>
            <w:r w:rsidRPr="00FC6F99">
              <w:rPr>
                <w:rFonts w:ascii="Times New Roman" w:hAnsi="Times New Roman" w:cs="Times New Roman"/>
                <w:sz w:val="28"/>
                <w:szCs w:val="28"/>
              </w:rPr>
              <w:t>А4(210х297 мм)</w:t>
            </w:r>
          </w:p>
        </w:tc>
        <w:tc>
          <w:tcPr>
            <w:tcW w:w="850" w:type="dxa"/>
          </w:tcPr>
          <w:p w:rsidR="00EA3625" w:rsidRPr="00FC6F99" w:rsidRDefault="00EA3625" w:rsidP="00EA3625">
            <w:pPr>
              <w:rPr>
                <w:rFonts w:ascii="Times New Roman" w:hAnsi="Times New Roman" w:cs="Times New Roman"/>
                <w:sz w:val="28"/>
                <w:szCs w:val="28"/>
              </w:rPr>
            </w:pPr>
            <w:r w:rsidRPr="00FC6F99">
              <w:rPr>
                <w:rFonts w:ascii="Times New Roman" w:hAnsi="Times New Roman" w:cs="Times New Roman"/>
                <w:sz w:val="28"/>
                <w:szCs w:val="28"/>
              </w:rPr>
              <w:t>А4(210х297 мм)</w:t>
            </w:r>
          </w:p>
        </w:tc>
        <w:tc>
          <w:tcPr>
            <w:tcW w:w="992" w:type="dxa"/>
          </w:tcPr>
          <w:p w:rsidR="00EA3625" w:rsidRPr="00FC6F99" w:rsidRDefault="00EA3625" w:rsidP="00EA3625">
            <w:pPr>
              <w:rPr>
                <w:rFonts w:ascii="Times New Roman" w:hAnsi="Times New Roman" w:cs="Times New Roman"/>
                <w:sz w:val="28"/>
                <w:szCs w:val="28"/>
              </w:rPr>
            </w:pPr>
            <w:r w:rsidRPr="00FC6F99">
              <w:rPr>
                <w:rFonts w:ascii="Times New Roman" w:hAnsi="Times New Roman" w:cs="Times New Roman"/>
                <w:sz w:val="28"/>
                <w:szCs w:val="28"/>
              </w:rPr>
              <w:t>А4(210х297 мм)</w:t>
            </w:r>
          </w:p>
        </w:tc>
        <w:tc>
          <w:tcPr>
            <w:tcW w:w="993" w:type="dxa"/>
          </w:tcPr>
          <w:p w:rsidR="00EA3625" w:rsidRPr="00FC6F99" w:rsidRDefault="00EA3625" w:rsidP="00EA3625">
            <w:pPr>
              <w:rPr>
                <w:rFonts w:ascii="Times New Roman" w:hAnsi="Times New Roman" w:cs="Times New Roman"/>
                <w:sz w:val="28"/>
                <w:szCs w:val="28"/>
              </w:rPr>
            </w:pPr>
            <w:r w:rsidRPr="00FC6F99">
              <w:rPr>
                <w:rFonts w:ascii="Times New Roman" w:hAnsi="Times New Roman" w:cs="Times New Roman"/>
                <w:sz w:val="28"/>
                <w:szCs w:val="28"/>
              </w:rPr>
              <w:t>А4(210х297 мм)</w:t>
            </w:r>
          </w:p>
        </w:tc>
        <w:tc>
          <w:tcPr>
            <w:tcW w:w="1134" w:type="dxa"/>
          </w:tcPr>
          <w:p w:rsidR="00EA3625" w:rsidRPr="00FC6F99" w:rsidRDefault="00EA3625" w:rsidP="00EA3625">
            <w:pPr>
              <w:rPr>
                <w:rFonts w:ascii="Times New Roman" w:hAnsi="Times New Roman" w:cs="Times New Roman"/>
                <w:sz w:val="28"/>
                <w:szCs w:val="28"/>
              </w:rPr>
            </w:pPr>
            <w:r w:rsidRPr="00FC6F99">
              <w:rPr>
                <w:rFonts w:ascii="Times New Roman" w:hAnsi="Times New Roman" w:cs="Times New Roman"/>
                <w:sz w:val="28"/>
                <w:szCs w:val="28"/>
              </w:rPr>
              <w:t>А4(210х297 мм)</w:t>
            </w:r>
          </w:p>
        </w:tc>
        <w:tc>
          <w:tcPr>
            <w:tcW w:w="1105" w:type="dxa"/>
          </w:tcPr>
          <w:p w:rsidR="00EA3625" w:rsidRPr="00FC6F99" w:rsidRDefault="00EA3625" w:rsidP="00EA3625">
            <w:pPr>
              <w:rPr>
                <w:rFonts w:ascii="Times New Roman" w:hAnsi="Times New Roman" w:cs="Times New Roman"/>
                <w:sz w:val="28"/>
                <w:szCs w:val="28"/>
              </w:rPr>
            </w:pPr>
            <w:r w:rsidRPr="00FC6F99">
              <w:rPr>
                <w:rFonts w:ascii="Times New Roman" w:hAnsi="Times New Roman" w:cs="Times New Roman"/>
                <w:sz w:val="28"/>
                <w:szCs w:val="28"/>
              </w:rPr>
              <w:t>А4(210х297 мм)</w:t>
            </w:r>
          </w:p>
        </w:tc>
        <w:tc>
          <w:tcPr>
            <w:tcW w:w="1290" w:type="dxa"/>
            <w:gridSpan w:val="2"/>
          </w:tcPr>
          <w:p w:rsidR="00EA3625" w:rsidRPr="00FC6F99" w:rsidRDefault="00EA3625" w:rsidP="00EA3625">
            <w:pPr>
              <w:rPr>
                <w:rFonts w:ascii="Times New Roman" w:hAnsi="Times New Roman" w:cs="Times New Roman"/>
                <w:sz w:val="28"/>
                <w:szCs w:val="28"/>
              </w:rPr>
            </w:pPr>
            <w:r w:rsidRPr="00FC6F99">
              <w:rPr>
                <w:rFonts w:ascii="Times New Roman" w:hAnsi="Times New Roman" w:cs="Times New Roman"/>
                <w:sz w:val="28"/>
                <w:szCs w:val="28"/>
              </w:rPr>
              <w:t>А4(210х297 мм)</w:t>
            </w:r>
          </w:p>
        </w:tc>
      </w:tr>
      <w:tr w:rsidR="00EA3625" w:rsidRPr="00FC6F99" w:rsidTr="00D662EC">
        <w:trPr>
          <w:gridAfter w:val="2"/>
          <w:wAfter w:w="40" w:type="dxa"/>
          <w:trHeight w:val="735"/>
        </w:trPr>
        <w:tc>
          <w:tcPr>
            <w:tcW w:w="850" w:type="dxa"/>
            <w:vMerge/>
            <w:tcBorders>
              <w:bottom w:val="nil"/>
            </w:tcBorders>
          </w:tcPr>
          <w:p w:rsidR="00EA3625" w:rsidRDefault="00EA3625" w:rsidP="00EA3625">
            <w:pPr>
              <w:widowControl w:val="0"/>
              <w:suppressAutoHyphens/>
              <w:autoSpaceDE w:val="0"/>
              <w:spacing w:line="240" w:lineRule="exact"/>
              <w:ind w:left="-14"/>
              <w:jc w:val="left"/>
              <w:outlineLvl w:val="0"/>
              <w:rPr>
                <w:rFonts w:ascii="Times New Roman" w:eastAsia="Times New Roman" w:hAnsi="Times New Roman" w:cs="Times New Roman"/>
                <w:sz w:val="24"/>
                <w:szCs w:val="24"/>
              </w:rPr>
            </w:pPr>
          </w:p>
        </w:tc>
        <w:tc>
          <w:tcPr>
            <w:tcW w:w="1338" w:type="dxa"/>
            <w:gridSpan w:val="2"/>
            <w:vMerge/>
            <w:tcBorders>
              <w:bottom w:val="nil"/>
            </w:tcBorders>
          </w:tcPr>
          <w:p w:rsidR="00EA3625" w:rsidRPr="00FC6F99" w:rsidRDefault="00EA3625" w:rsidP="00EA3625">
            <w:pPr>
              <w:ind w:left="-14"/>
              <w:rPr>
                <w:rFonts w:ascii="Times New Roman" w:hAnsi="Times New Roman" w:cs="Times New Roman"/>
                <w:sz w:val="28"/>
                <w:szCs w:val="28"/>
              </w:rPr>
            </w:pPr>
          </w:p>
        </w:tc>
        <w:tc>
          <w:tcPr>
            <w:tcW w:w="1380" w:type="dxa"/>
            <w:gridSpan w:val="2"/>
            <w:vMerge/>
            <w:tcBorders>
              <w:bottom w:val="nil"/>
            </w:tcBorders>
          </w:tcPr>
          <w:p w:rsidR="00EA3625" w:rsidRPr="00C4053D" w:rsidRDefault="00EA3625" w:rsidP="00EA3625">
            <w:pPr>
              <w:widowControl w:val="0"/>
              <w:suppressAutoHyphens/>
              <w:autoSpaceDE w:val="0"/>
              <w:spacing w:line="240" w:lineRule="exact"/>
              <w:outlineLvl w:val="0"/>
              <w:rPr>
                <w:rFonts w:ascii="Times New Roman" w:hAnsi="Times New Roman" w:cs="Times New Roman"/>
                <w:sz w:val="28"/>
                <w:szCs w:val="28"/>
              </w:rPr>
            </w:pPr>
          </w:p>
        </w:tc>
        <w:tc>
          <w:tcPr>
            <w:tcW w:w="992" w:type="dxa"/>
            <w:gridSpan w:val="3"/>
          </w:tcPr>
          <w:p w:rsidR="00EA3625" w:rsidRPr="00FC6F99" w:rsidRDefault="00EA3625" w:rsidP="00EA3625">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Количество страниц в месяц </w:t>
            </w:r>
          </w:p>
        </w:tc>
        <w:tc>
          <w:tcPr>
            <w:tcW w:w="827" w:type="dxa"/>
            <w:gridSpan w:val="2"/>
          </w:tcPr>
          <w:p w:rsidR="00EA3625" w:rsidRPr="00FC6F99" w:rsidRDefault="00EA3625" w:rsidP="00EA3625">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796</w:t>
            </w:r>
          </w:p>
        </w:tc>
        <w:tc>
          <w:tcPr>
            <w:tcW w:w="1276" w:type="dxa"/>
          </w:tcPr>
          <w:p w:rsidR="00EA3625" w:rsidRPr="00FC6F99" w:rsidRDefault="00EA3625" w:rsidP="00EA3625">
            <w:pPr>
              <w:widowControl w:val="0"/>
              <w:suppressAutoHyphens/>
              <w:autoSpaceDE w:val="0"/>
              <w:spacing w:line="240" w:lineRule="exact"/>
              <w:ind w:left="-154" w:firstLine="46"/>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шт</w:t>
            </w:r>
          </w:p>
        </w:tc>
        <w:tc>
          <w:tcPr>
            <w:tcW w:w="992" w:type="dxa"/>
          </w:tcPr>
          <w:p w:rsidR="00EA3625" w:rsidRPr="00FC6F99" w:rsidRDefault="00EA3625" w:rsidP="00EA3625">
            <w:pPr>
              <w:widowControl w:val="0"/>
              <w:suppressAutoHyphens/>
              <w:autoSpaceDE w:val="0"/>
              <w:spacing w:line="240" w:lineRule="exact"/>
              <w:ind w:left="-108"/>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Не менее 10 тыс</w:t>
            </w:r>
          </w:p>
        </w:tc>
        <w:tc>
          <w:tcPr>
            <w:tcW w:w="1305" w:type="dxa"/>
            <w:gridSpan w:val="2"/>
          </w:tcPr>
          <w:p w:rsidR="00EA3625" w:rsidRPr="00FC6F99" w:rsidRDefault="00EA3625" w:rsidP="00EA3625">
            <w:pPr>
              <w:rPr>
                <w:rFonts w:ascii="Times New Roman" w:hAnsi="Times New Roman" w:cs="Times New Roman"/>
                <w:sz w:val="28"/>
                <w:szCs w:val="28"/>
              </w:rPr>
            </w:pPr>
            <w:r w:rsidRPr="00FC6F99">
              <w:rPr>
                <w:rFonts w:ascii="Times New Roman" w:hAnsi="Times New Roman" w:cs="Times New Roman"/>
                <w:sz w:val="28"/>
                <w:szCs w:val="28"/>
              </w:rPr>
              <w:t>Не менее 10 тыс</w:t>
            </w:r>
          </w:p>
        </w:tc>
        <w:tc>
          <w:tcPr>
            <w:tcW w:w="850" w:type="dxa"/>
          </w:tcPr>
          <w:p w:rsidR="00EA3625" w:rsidRPr="00FC6F99" w:rsidRDefault="00EA3625" w:rsidP="00EA3625">
            <w:pPr>
              <w:rPr>
                <w:rFonts w:ascii="Times New Roman" w:hAnsi="Times New Roman" w:cs="Times New Roman"/>
                <w:sz w:val="28"/>
                <w:szCs w:val="28"/>
              </w:rPr>
            </w:pPr>
            <w:r w:rsidRPr="00FC6F99">
              <w:rPr>
                <w:rFonts w:ascii="Times New Roman" w:hAnsi="Times New Roman" w:cs="Times New Roman"/>
                <w:sz w:val="28"/>
                <w:szCs w:val="28"/>
              </w:rPr>
              <w:t>Не менее 10 тыс</w:t>
            </w:r>
          </w:p>
        </w:tc>
        <w:tc>
          <w:tcPr>
            <w:tcW w:w="992" w:type="dxa"/>
          </w:tcPr>
          <w:p w:rsidR="00EA3625" w:rsidRPr="00FC6F99" w:rsidRDefault="00EA3625" w:rsidP="00EA3625">
            <w:pPr>
              <w:rPr>
                <w:rFonts w:ascii="Times New Roman" w:hAnsi="Times New Roman" w:cs="Times New Roman"/>
                <w:sz w:val="28"/>
                <w:szCs w:val="28"/>
              </w:rPr>
            </w:pPr>
            <w:r w:rsidRPr="00FC6F99">
              <w:rPr>
                <w:rFonts w:ascii="Times New Roman" w:hAnsi="Times New Roman" w:cs="Times New Roman"/>
                <w:sz w:val="28"/>
                <w:szCs w:val="28"/>
              </w:rPr>
              <w:t>Не менее 10 тыс</w:t>
            </w:r>
          </w:p>
        </w:tc>
        <w:tc>
          <w:tcPr>
            <w:tcW w:w="993" w:type="dxa"/>
          </w:tcPr>
          <w:p w:rsidR="00EA3625" w:rsidRPr="00FC6F99" w:rsidRDefault="00EA3625" w:rsidP="00EA3625">
            <w:pPr>
              <w:rPr>
                <w:rFonts w:ascii="Times New Roman" w:hAnsi="Times New Roman" w:cs="Times New Roman"/>
                <w:sz w:val="28"/>
                <w:szCs w:val="28"/>
              </w:rPr>
            </w:pPr>
            <w:r w:rsidRPr="00FC6F99">
              <w:rPr>
                <w:rFonts w:ascii="Times New Roman" w:hAnsi="Times New Roman" w:cs="Times New Roman"/>
                <w:sz w:val="28"/>
                <w:szCs w:val="28"/>
              </w:rPr>
              <w:t>Не менее 10 тыс</w:t>
            </w:r>
          </w:p>
        </w:tc>
        <w:tc>
          <w:tcPr>
            <w:tcW w:w="1134" w:type="dxa"/>
          </w:tcPr>
          <w:p w:rsidR="00EA3625" w:rsidRPr="00FC6F99" w:rsidRDefault="00EA3625" w:rsidP="00EA3625">
            <w:pPr>
              <w:rPr>
                <w:rFonts w:ascii="Times New Roman" w:hAnsi="Times New Roman" w:cs="Times New Roman"/>
                <w:sz w:val="28"/>
                <w:szCs w:val="28"/>
              </w:rPr>
            </w:pPr>
            <w:r w:rsidRPr="00FC6F99">
              <w:rPr>
                <w:rFonts w:ascii="Times New Roman" w:hAnsi="Times New Roman" w:cs="Times New Roman"/>
                <w:sz w:val="28"/>
                <w:szCs w:val="28"/>
              </w:rPr>
              <w:t>Не менее 10 тыс</w:t>
            </w:r>
          </w:p>
        </w:tc>
        <w:tc>
          <w:tcPr>
            <w:tcW w:w="1105" w:type="dxa"/>
          </w:tcPr>
          <w:p w:rsidR="00EA3625" w:rsidRPr="00FC6F99" w:rsidRDefault="00EA3625" w:rsidP="00EA3625">
            <w:pPr>
              <w:rPr>
                <w:rFonts w:ascii="Times New Roman" w:hAnsi="Times New Roman" w:cs="Times New Roman"/>
                <w:sz w:val="28"/>
                <w:szCs w:val="28"/>
              </w:rPr>
            </w:pPr>
            <w:r w:rsidRPr="00FC6F99">
              <w:rPr>
                <w:rFonts w:ascii="Times New Roman" w:hAnsi="Times New Roman" w:cs="Times New Roman"/>
                <w:sz w:val="28"/>
                <w:szCs w:val="28"/>
              </w:rPr>
              <w:t>Не менее 10 тыс</w:t>
            </w:r>
          </w:p>
        </w:tc>
        <w:tc>
          <w:tcPr>
            <w:tcW w:w="1290" w:type="dxa"/>
            <w:gridSpan w:val="2"/>
          </w:tcPr>
          <w:p w:rsidR="00EA3625" w:rsidRPr="00FC6F99" w:rsidRDefault="00EA3625" w:rsidP="00EA3625">
            <w:pPr>
              <w:rPr>
                <w:rFonts w:ascii="Times New Roman" w:hAnsi="Times New Roman" w:cs="Times New Roman"/>
                <w:sz w:val="28"/>
                <w:szCs w:val="28"/>
              </w:rPr>
            </w:pPr>
            <w:r w:rsidRPr="00FC6F99">
              <w:rPr>
                <w:rFonts w:ascii="Times New Roman" w:hAnsi="Times New Roman" w:cs="Times New Roman"/>
                <w:sz w:val="28"/>
                <w:szCs w:val="28"/>
              </w:rPr>
              <w:t>Не менее 10 тыс</w:t>
            </w:r>
          </w:p>
        </w:tc>
      </w:tr>
      <w:tr w:rsidR="00EF729E" w:rsidRPr="00FC6F99" w:rsidTr="00D662EC">
        <w:trPr>
          <w:gridAfter w:val="2"/>
          <w:wAfter w:w="40" w:type="dxa"/>
          <w:trHeight w:val="735"/>
        </w:trPr>
        <w:tc>
          <w:tcPr>
            <w:tcW w:w="850" w:type="dxa"/>
            <w:tcBorders>
              <w:top w:val="nil"/>
            </w:tcBorders>
          </w:tcPr>
          <w:p w:rsidR="00EF729E" w:rsidRDefault="00EF729E" w:rsidP="00EF729E">
            <w:pPr>
              <w:widowControl w:val="0"/>
              <w:suppressAutoHyphens/>
              <w:autoSpaceDE w:val="0"/>
              <w:spacing w:line="240" w:lineRule="exact"/>
              <w:ind w:left="-14"/>
              <w:jc w:val="left"/>
              <w:outlineLvl w:val="0"/>
              <w:rPr>
                <w:rFonts w:ascii="Times New Roman" w:eastAsia="Times New Roman" w:hAnsi="Times New Roman" w:cs="Times New Roman"/>
                <w:sz w:val="24"/>
                <w:szCs w:val="24"/>
              </w:rPr>
            </w:pPr>
          </w:p>
        </w:tc>
        <w:tc>
          <w:tcPr>
            <w:tcW w:w="1338" w:type="dxa"/>
            <w:gridSpan w:val="2"/>
            <w:tcBorders>
              <w:top w:val="nil"/>
            </w:tcBorders>
          </w:tcPr>
          <w:p w:rsidR="00EF729E" w:rsidRPr="00FC6F99" w:rsidRDefault="00EF729E" w:rsidP="00EF729E">
            <w:pPr>
              <w:ind w:left="-14"/>
              <w:rPr>
                <w:rFonts w:ascii="Times New Roman" w:hAnsi="Times New Roman" w:cs="Times New Roman"/>
                <w:sz w:val="28"/>
                <w:szCs w:val="28"/>
              </w:rPr>
            </w:pPr>
          </w:p>
        </w:tc>
        <w:tc>
          <w:tcPr>
            <w:tcW w:w="1380" w:type="dxa"/>
            <w:gridSpan w:val="2"/>
            <w:tcBorders>
              <w:top w:val="nil"/>
            </w:tcBorders>
          </w:tcPr>
          <w:p w:rsidR="00EF729E" w:rsidRPr="00C4053D" w:rsidRDefault="00EF729E" w:rsidP="00EF729E">
            <w:pPr>
              <w:widowControl w:val="0"/>
              <w:suppressAutoHyphens/>
              <w:autoSpaceDE w:val="0"/>
              <w:spacing w:line="240" w:lineRule="exact"/>
              <w:outlineLvl w:val="0"/>
              <w:rPr>
                <w:rFonts w:ascii="Times New Roman" w:hAnsi="Times New Roman" w:cs="Times New Roman"/>
                <w:sz w:val="28"/>
                <w:szCs w:val="28"/>
              </w:rPr>
            </w:pPr>
          </w:p>
        </w:tc>
        <w:tc>
          <w:tcPr>
            <w:tcW w:w="992" w:type="dxa"/>
            <w:gridSpan w:val="3"/>
          </w:tcPr>
          <w:p w:rsidR="00EF729E" w:rsidRPr="00FC6F99" w:rsidRDefault="00EF729E" w:rsidP="00EF729E">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EF729E" w:rsidRPr="00FC6F99" w:rsidRDefault="00EF729E" w:rsidP="00EF729E">
            <w:pPr>
              <w:widowControl w:val="0"/>
              <w:suppressAutoHyphens/>
              <w:autoSpaceDE w:val="0"/>
              <w:spacing w:line="240" w:lineRule="exact"/>
              <w:ind w:left="34" w:hanging="34"/>
              <w:jc w:val="center"/>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383</w:t>
            </w:r>
          </w:p>
        </w:tc>
        <w:tc>
          <w:tcPr>
            <w:tcW w:w="1276" w:type="dxa"/>
            <w:vAlign w:val="center"/>
          </w:tcPr>
          <w:p w:rsidR="00EF729E" w:rsidRPr="00FC6F99" w:rsidRDefault="00EF729E" w:rsidP="00EF729E">
            <w:pPr>
              <w:widowControl w:val="0"/>
              <w:suppressAutoHyphens/>
              <w:autoSpaceDE w:val="0"/>
              <w:spacing w:line="240" w:lineRule="exact"/>
              <w:ind w:left="-154" w:firstLine="46"/>
              <w:jc w:val="center"/>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Рублей</w:t>
            </w:r>
          </w:p>
        </w:tc>
        <w:tc>
          <w:tcPr>
            <w:tcW w:w="992" w:type="dxa"/>
          </w:tcPr>
          <w:p w:rsidR="00EF729E" w:rsidRPr="00EF729E" w:rsidRDefault="00EF729E" w:rsidP="000362FC">
            <w:pPr>
              <w:rPr>
                <w:rFonts w:ascii="Times New Roman" w:hAnsi="Times New Roman" w:cs="Times New Roman"/>
                <w:sz w:val="28"/>
                <w:szCs w:val="28"/>
              </w:rPr>
            </w:pPr>
            <w:r w:rsidRPr="00EF729E">
              <w:rPr>
                <w:rFonts w:ascii="Times New Roman" w:hAnsi="Times New Roman" w:cs="Times New Roman"/>
                <w:sz w:val="28"/>
                <w:szCs w:val="28"/>
              </w:rPr>
              <w:t xml:space="preserve">Не более </w:t>
            </w:r>
            <w:r w:rsidR="000362FC">
              <w:rPr>
                <w:rFonts w:ascii="Times New Roman" w:hAnsi="Times New Roman" w:cs="Times New Roman"/>
                <w:sz w:val="28"/>
                <w:szCs w:val="28"/>
              </w:rPr>
              <w:t>100 тыс.</w:t>
            </w:r>
            <w:r w:rsidRPr="00EF729E">
              <w:rPr>
                <w:rFonts w:ascii="Times New Roman" w:hAnsi="Times New Roman" w:cs="Times New Roman"/>
                <w:sz w:val="28"/>
                <w:szCs w:val="28"/>
              </w:rPr>
              <w:t xml:space="preserve"> </w:t>
            </w:r>
          </w:p>
        </w:tc>
        <w:tc>
          <w:tcPr>
            <w:tcW w:w="1305" w:type="dxa"/>
            <w:gridSpan w:val="2"/>
          </w:tcPr>
          <w:p w:rsidR="00EF729E" w:rsidRPr="00EF729E" w:rsidRDefault="00EF729E" w:rsidP="00EF729E">
            <w:pPr>
              <w:rPr>
                <w:rFonts w:ascii="Times New Roman" w:hAnsi="Times New Roman" w:cs="Times New Roman"/>
                <w:sz w:val="28"/>
                <w:szCs w:val="28"/>
              </w:rPr>
            </w:pPr>
            <w:r w:rsidRPr="00EF729E">
              <w:rPr>
                <w:rFonts w:ascii="Times New Roman" w:hAnsi="Times New Roman" w:cs="Times New Roman"/>
                <w:sz w:val="28"/>
                <w:szCs w:val="28"/>
              </w:rPr>
              <w:t xml:space="preserve">Не более </w:t>
            </w:r>
            <w:r w:rsidR="000362FC" w:rsidRPr="000362FC">
              <w:rPr>
                <w:rFonts w:ascii="Times New Roman" w:hAnsi="Times New Roman" w:cs="Times New Roman"/>
                <w:sz w:val="28"/>
                <w:szCs w:val="28"/>
              </w:rPr>
              <w:t>100 тыс.</w:t>
            </w:r>
          </w:p>
        </w:tc>
        <w:tc>
          <w:tcPr>
            <w:tcW w:w="850" w:type="dxa"/>
          </w:tcPr>
          <w:p w:rsidR="00EF729E" w:rsidRPr="00EF729E" w:rsidRDefault="00EF729E" w:rsidP="00EF729E">
            <w:pPr>
              <w:rPr>
                <w:rFonts w:ascii="Times New Roman" w:hAnsi="Times New Roman" w:cs="Times New Roman"/>
                <w:sz w:val="28"/>
                <w:szCs w:val="28"/>
              </w:rPr>
            </w:pPr>
            <w:r w:rsidRPr="00EF729E">
              <w:rPr>
                <w:rFonts w:ascii="Times New Roman" w:hAnsi="Times New Roman" w:cs="Times New Roman"/>
                <w:sz w:val="28"/>
                <w:szCs w:val="28"/>
              </w:rPr>
              <w:t xml:space="preserve">Не более </w:t>
            </w:r>
            <w:r w:rsidR="000362FC" w:rsidRPr="000362FC">
              <w:rPr>
                <w:rFonts w:ascii="Times New Roman" w:hAnsi="Times New Roman" w:cs="Times New Roman"/>
                <w:sz w:val="28"/>
                <w:szCs w:val="28"/>
              </w:rPr>
              <w:t>100 тыс.</w:t>
            </w:r>
          </w:p>
        </w:tc>
        <w:tc>
          <w:tcPr>
            <w:tcW w:w="992" w:type="dxa"/>
          </w:tcPr>
          <w:p w:rsidR="00EF729E" w:rsidRPr="00EF729E" w:rsidRDefault="00EF729E" w:rsidP="00EF729E">
            <w:pPr>
              <w:rPr>
                <w:rFonts w:ascii="Times New Roman" w:hAnsi="Times New Roman" w:cs="Times New Roman"/>
                <w:sz w:val="28"/>
                <w:szCs w:val="28"/>
              </w:rPr>
            </w:pPr>
            <w:r w:rsidRPr="00EF729E">
              <w:rPr>
                <w:rFonts w:ascii="Times New Roman" w:hAnsi="Times New Roman" w:cs="Times New Roman"/>
                <w:sz w:val="28"/>
                <w:szCs w:val="28"/>
              </w:rPr>
              <w:t xml:space="preserve">Не более </w:t>
            </w:r>
            <w:r w:rsidR="000362FC" w:rsidRPr="000362FC">
              <w:rPr>
                <w:rFonts w:ascii="Times New Roman" w:hAnsi="Times New Roman" w:cs="Times New Roman"/>
                <w:sz w:val="28"/>
                <w:szCs w:val="28"/>
              </w:rPr>
              <w:t>100 тыс.</w:t>
            </w:r>
          </w:p>
        </w:tc>
        <w:tc>
          <w:tcPr>
            <w:tcW w:w="993" w:type="dxa"/>
          </w:tcPr>
          <w:p w:rsidR="00EF729E" w:rsidRPr="00EF729E" w:rsidRDefault="00EF729E" w:rsidP="00EF729E">
            <w:pPr>
              <w:rPr>
                <w:rFonts w:ascii="Times New Roman" w:hAnsi="Times New Roman" w:cs="Times New Roman"/>
                <w:sz w:val="28"/>
                <w:szCs w:val="28"/>
              </w:rPr>
            </w:pPr>
            <w:r w:rsidRPr="00EF729E">
              <w:rPr>
                <w:rFonts w:ascii="Times New Roman" w:hAnsi="Times New Roman" w:cs="Times New Roman"/>
                <w:sz w:val="28"/>
                <w:szCs w:val="28"/>
              </w:rPr>
              <w:t xml:space="preserve">Не более </w:t>
            </w:r>
            <w:r w:rsidR="000362FC" w:rsidRPr="000362FC">
              <w:rPr>
                <w:rFonts w:ascii="Times New Roman" w:hAnsi="Times New Roman" w:cs="Times New Roman"/>
                <w:sz w:val="28"/>
                <w:szCs w:val="28"/>
              </w:rPr>
              <w:t>100 тыс.</w:t>
            </w:r>
          </w:p>
        </w:tc>
        <w:tc>
          <w:tcPr>
            <w:tcW w:w="1134" w:type="dxa"/>
          </w:tcPr>
          <w:p w:rsidR="00EF729E" w:rsidRPr="00EF729E" w:rsidRDefault="00EF729E" w:rsidP="00EF729E">
            <w:pPr>
              <w:rPr>
                <w:rFonts w:ascii="Times New Roman" w:hAnsi="Times New Roman" w:cs="Times New Roman"/>
                <w:sz w:val="28"/>
                <w:szCs w:val="28"/>
              </w:rPr>
            </w:pPr>
            <w:r w:rsidRPr="00EF729E">
              <w:rPr>
                <w:rFonts w:ascii="Times New Roman" w:hAnsi="Times New Roman" w:cs="Times New Roman"/>
                <w:sz w:val="28"/>
                <w:szCs w:val="28"/>
              </w:rPr>
              <w:t xml:space="preserve">Не более </w:t>
            </w:r>
            <w:r w:rsidR="000362FC" w:rsidRPr="000362FC">
              <w:rPr>
                <w:rFonts w:ascii="Times New Roman" w:hAnsi="Times New Roman" w:cs="Times New Roman"/>
                <w:sz w:val="28"/>
                <w:szCs w:val="28"/>
              </w:rPr>
              <w:t>100 тыс.</w:t>
            </w:r>
          </w:p>
        </w:tc>
        <w:tc>
          <w:tcPr>
            <w:tcW w:w="1105" w:type="dxa"/>
          </w:tcPr>
          <w:p w:rsidR="00EF729E" w:rsidRPr="00EF729E" w:rsidRDefault="00EF729E" w:rsidP="00EF729E">
            <w:pPr>
              <w:rPr>
                <w:rFonts w:ascii="Times New Roman" w:hAnsi="Times New Roman" w:cs="Times New Roman"/>
                <w:sz w:val="28"/>
                <w:szCs w:val="28"/>
              </w:rPr>
            </w:pPr>
            <w:r w:rsidRPr="00EF729E">
              <w:rPr>
                <w:rFonts w:ascii="Times New Roman" w:hAnsi="Times New Roman" w:cs="Times New Roman"/>
                <w:sz w:val="28"/>
                <w:szCs w:val="28"/>
              </w:rPr>
              <w:t xml:space="preserve">Не более </w:t>
            </w:r>
            <w:r w:rsidR="000362FC" w:rsidRPr="000362FC">
              <w:rPr>
                <w:rFonts w:ascii="Times New Roman" w:hAnsi="Times New Roman" w:cs="Times New Roman"/>
                <w:sz w:val="28"/>
                <w:szCs w:val="28"/>
              </w:rPr>
              <w:t>100 тыс.</w:t>
            </w:r>
          </w:p>
        </w:tc>
        <w:tc>
          <w:tcPr>
            <w:tcW w:w="1290" w:type="dxa"/>
            <w:gridSpan w:val="2"/>
          </w:tcPr>
          <w:p w:rsidR="00EF729E" w:rsidRPr="00EF729E" w:rsidRDefault="00EF729E" w:rsidP="00EF729E">
            <w:pPr>
              <w:rPr>
                <w:rFonts w:ascii="Times New Roman" w:hAnsi="Times New Roman" w:cs="Times New Roman"/>
                <w:sz w:val="28"/>
                <w:szCs w:val="28"/>
              </w:rPr>
            </w:pPr>
            <w:r w:rsidRPr="00EF729E">
              <w:rPr>
                <w:rFonts w:ascii="Times New Roman" w:hAnsi="Times New Roman" w:cs="Times New Roman"/>
                <w:sz w:val="28"/>
                <w:szCs w:val="28"/>
              </w:rPr>
              <w:t xml:space="preserve">Не более </w:t>
            </w:r>
            <w:r w:rsidR="000362FC" w:rsidRPr="000362FC">
              <w:rPr>
                <w:rFonts w:ascii="Times New Roman" w:hAnsi="Times New Roman" w:cs="Times New Roman"/>
                <w:sz w:val="28"/>
                <w:szCs w:val="28"/>
              </w:rPr>
              <w:t>100 тыс.</w:t>
            </w:r>
          </w:p>
        </w:tc>
      </w:tr>
      <w:tr w:rsidR="00FC6F99" w:rsidRPr="00FC6F99" w:rsidTr="00D662EC">
        <w:trPr>
          <w:gridAfter w:val="2"/>
          <w:wAfter w:w="40" w:type="dxa"/>
          <w:trHeight w:val="348"/>
        </w:trPr>
        <w:tc>
          <w:tcPr>
            <w:tcW w:w="850" w:type="dxa"/>
            <w:vMerge w:val="restart"/>
          </w:tcPr>
          <w:p w:rsidR="00FC6F99" w:rsidRPr="00FC6F99" w:rsidRDefault="00FC6F99" w:rsidP="00BA4F1B">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p w:rsidR="00FC6F99" w:rsidRPr="00FC6F99" w:rsidRDefault="00EA3625" w:rsidP="00BA4F1B">
            <w:pPr>
              <w:ind w:left="-14"/>
              <w:rPr>
                <w:rFonts w:ascii="Times New Roman" w:hAnsi="Times New Roman" w:cs="Times New Roman"/>
                <w:sz w:val="28"/>
                <w:szCs w:val="28"/>
              </w:rPr>
            </w:pPr>
            <w:r>
              <w:rPr>
                <w:rFonts w:ascii="Times New Roman" w:hAnsi="Times New Roman" w:cs="Times New Roman"/>
                <w:sz w:val="28"/>
                <w:szCs w:val="28"/>
              </w:rPr>
              <w:t>2</w:t>
            </w:r>
            <w:r w:rsidR="00FC6F99" w:rsidRPr="00FC6F99">
              <w:rPr>
                <w:rFonts w:ascii="Times New Roman" w:hAnsi="Times New Roman" w:cs="Times New Roman"/>
                <w:sz w:val="28"/>
                <w:szCs w:val="28"/>
              </w:rPr>
              <w:t>.</w:t>
            </w:r>
            <w:r>
              <w:rPr>
                <w:rFonts w:ascii="Times New Roman" w:hAnsi="Times New Roman" w:cs="Times New Roman"/>
                <w:sz w:val="28"/>
                <w:szCs w:val="28"/>
              </w:rPr>
              <w:t>5.</w:t>
            </w:r>
          </w:p>
        </w:tc>
        <w:tc>
          <w:tcPr>
            <w:tcW w:w="1338" w:type="dxa"/>
            <w:gridSpan w:val="2"/>
            <w:vMerge w:val="restart"/>
          </w:tcPr>
          <w:p w:rsidR="00FC6F99" w:rsidRPr="00FC6F99" w:rsidRDefault="00FC6F99" w:rsidP="00BA4F1B">
            <w:pPr>
              <w:ind w:left="-14"/>
              <w:rPr>
                <w:rFonts w:ascii="Times New Roman" w:hAnsi="Times New Roman" w:cs="Times New Roman"/>
                <w:sz w:val="28"/>
                <w:szCs w:val="28"/>
              </w:rPr>
            </w:pPr>
            <w:r w:rsidRPr="00FC6F99">
              <w:rPr>
                <w:rFonts w:ascii="Times New Roman" w:hAnsi="Times New Roman" w:cs="Times New Roman"/>
                <w:sz w:val="28"/>
                <w:szCs w:val="28"/>
              </w:rPr>
              <w:t>26.20.18</w:t>
            </w:r>
          </w:p>
        </w:tc>
        <w:tc>
          <w:tcPr>
            <w:tcW w:w="1380" w:type="dxa"/>
            <w:gridSpan w:val="2"/>
            <w:vMerge w:val="restart"/>
          </w:tcPr>
          <w:p w:rsidR="00FC6F99" w:rsidRPr="00FC6F99" w:rsidRDefault="00FC6F99" w:rsidP="00FC6F99">
            <w:pPr>
              <w:widowControl w:val="0"/>
              <w:suppressAutoHyphens/>
              <w:autoSpaceDE w:val="0"/>
              <w:spacing w:line="240" w:lineRule="exact"/>
              <w:outlineLvl w:val="0"/>
              <w:rPr>
                <w:rFonts w:ascii="Times New Roman" w:eastAsia="Times New Roman" w:hAnsi="Times New Roman" w:cs="Times New Roman"/>
                <w:sz w:val="28"/>
                <w:szCs w:val="28"/>
              </w:rPr>
            </w:pPr>
            <w:r w:rsidRPr="00FC6F99">
              <w:rPr>
                <w:rFonts w:ascii="Times New Roman" w:eastAsia="Times New Roman" w:hAnsi="Times New Roman" w:cs="Times New Roman"/>
                <w:color w:val="334059"/>
                <w:sz w:val="28"/>
                <w:szCs w:val="28"/>
              </w:rPr>
              <w:t>Многофункциональное устройство (МФУ)</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94"/>
              <w:gridCol w:w="470"/>
            </w:tblGrid>
            <w:tr w:rsidR="00FC6F99" w:rsidRPr="00FC6F99" w:rsidTr="00FC6F99">
              <w:trPr>
                <w:tblCellSpacing w:w="15" w:type="dxa"/>
              </w:trPr>
              <w:tc>
                <w:tcPr>
                  <w:tcW w:w="8299" w:type="dxa"/>
                  <w:tcMar>
                    <w:top w:w="240" w:type="dxa"/>
                    <w:left w:w="240" w:type="dxa"/>
                    <w:bottom w:w="240" w:type="dxa"/>
                    <w:right w:w="120" w:type="dxa"/>
                  </w:tcMar>
                  <w:vAlign w:val="bottom"/>
                  <w:hideMark/>
                </w:tcPr>
                <w:p w:rsidR="00FC6F99" w:rsidRPr="00FC6F99" w:rsidRDefault="00FC6F99" w:rsidP="00FC6F99">
                  <w:pPr>
                    <w:spacing w:before="360"/>
                    <w:jc w:val="left"/>
                    <w:rPr>
                      <w:rFonts w:ascii="Times New Roman" w:eastAsia="Times New Roman" w:hAnsi="Times New Roman" w:cs="Times New Roman"/>
                      <w:color w:val="334059"/>
                      <w:sz w:val="28"/>
                      <w:szCs w:val="28"/>
                    </w:rPr>
                  </w:pPr>
                </w:p>
              </w:tc>
              <w:tc>
                <w:tcPr>
                  <w:tcW w:w="1720" w:type="dxa"/>
                  <w:tcMar>
                    <w:top w:w="240" w:type="dxa"/>
                    <w:left w:w="240" w:type="dxa"/>
                    <w:bottom w:w="240" w:type="dxa"/>
                    <w:right w:w="120" w:type="dxa"/>
                  </w:tcMar>
                  <w:vAlign w:val="bottom"/>
                  <w:hideMark/>
                </w:tcPr>
                <w:p w:rsidR="00FC6F99" w:rsidRPr="00FC6F99" w:rsidRDefault="00FC6F99" w:rsidP="00FC6F99">
                  <w:pPr>
                    <w:spacing w:before="360"/>
                    <w:jc w:val="left"/>
                    <w:rPr>
                      <w:rFonts w:ascii="Times New Roman" w:eastAsia="Times New Roman" w:hAnsi="Times New Roman" w:cs="Times New Roman"/>
                      <w:color w:val="334059"/>
                      <w:sz w:val="28"/>
                      <w:szCs w:val="28"/>
                    </w:rPr>
                  </w:pPr>
                </w:p>
              </w:tc>
            </w:tr>
            <w:tr w:rsidR="00FC6F99" w:rsidRPr="00FC6F99" w:rsidTr="00FC6F99">
              <w:trPr>
                <w:tblCellSpacing w:w="15" w:type="dxa"/>
              </w:trPr>
              <w:tc>
                <w:tcPr>
                  <w:tcW w:w="8299" w:type="dxa"/>
                  <w:tcMar>
                    <w:top w:w="240" w:type="dxa"/>
                    <w:left w:w="240" w:type="dxa"/>
                    <w:bottom w:w="240" w:type="dxa"/>
                    <w:right w:w="120" w:type="dxa"/>
                  </w:tcMar>
                  <w:vAlign w:val="bottom"/>
                  <w:hideMark/>
                </w:tcPr>
                <w:p w:rsidR="00FC6F99" w:rsidRPr="00FC6F99" w:rsidRDefault="00FC6F99" w:rsidP="00FC6F99">
                  <w:pPr>
                    <w:spacing w:before="360"/>
                    <w:jc w:val="left"/>
                    <w:rPr>
                      <w:rFonts w:ascii="Times New Roman" w:eastAsia="Times New Roman" w:hAnsi="Times New Roman" w:cs="Times New Roman"/>
                      <w:color w:val="334059"/>
                      <w:sz w:val="28"/>
                      <w:szCs w:val="28"/>
                    </w:rPr>
                  </w:pPr>
                </w:p>
              </w:tc>
              <w:tc>
                <w:tcPr>
                  <w:tcW w:w="1720" w:type="dxa"/>
                  <w:tcMar>
                    <w:top w:w="240" w:type="dxa"/>
                    <w:left w:w="240" w:type="dxa"/>
                    <w:bottom w:w="240" w:type="dxa"/>
                    <w:right w:w="120" w:type="dxa"/>
                  </w:tcMar>
                  <w:vAlign w:val="bottom"/>
                  <w:hideMark/>
                </w:tcPr>
                <w:p w:rsidR="00FC6F99" w:rsidRPr="00FC6F99" w:rsidRDefault="00FC6F99" w:rsidP="00FC6F99">
                  <w:pPr>
                    <w:spacing w:before="360"/>
                    <w:jc w:val="left"/>
                    <w:rPr>
                      <w:rFonts w:ascii="Times New Roman" w:eastAsia="Times New Roman" w:hAnsi="Times New Roman" w:cs="Times New Roman"/>
                      <w:color w:val="334059"/>
                      <w:sz w:val="28"/>
                      <w:szCs w:val="28"/>
                    </w:rPr>
                  </w:pPr>
                </w:p>
              </w:tc>
            </w:tr>
            <w:tr w:rsidR="00FC6F99" w:rsidRPr="00FC6F99" w:rsidTr="00FC6F99">
              <w:trPr>
                <w:tblCellSpacing w:w="15" w:type="dxa"/>
              </w:trPr>
              <w:tc>
                <w:tcPr>
                  <w:tcW w:w="8299" w:type="dxa"/>
                  <w:tcMar>
                    <w:top w:w="240" w:type="dxa"/>
                    <w:left w:w="240" w:type="dxa"/>
                    <w:bottom w:w="240" w:type="dxa"/>
                    <w:right w:w="120" w:type="dxa"/>
                  </w:tcMar>
                  <w:vAlign w:val="bottom"/>
                  <w:hideMark/>
                </w:tcPr>
                <w:p w:rsidR="00FC6F99" w:rsidRPr="00FC6F99" w:rsidRDefault="00FC6F99" w:rsidP="00FC6F99">
                  <w:pPr>
                    <w:spacing w:before="360"/>
                    <w:jc w:val="left"/>
                    <w:rPr>
                      <w:rFonts w:ascii="Times New Roman" w:eastAsia="Times New Roman" w:hAnsi="Times New Roman" w:cs="Times New Roman"/>
                      <w:color w:val="334059"/>
                      <w:sz w:val="28"/>
                      <w:szCs w:val="28"/>
                    </w:rPr>
                  </w:pPr>
                </w:p>
              </w:tc>
              <w:tc>
                <w:tcPr>
                  <w:tcW w:w="1720" w:type="dxa"/>
                  <w:tcMar>
                    <w:top w:w="240" w:type="dxa"/>
                    <w:left w:w="240" w:type="dxa"/>
                    <w:bottom w:w="240" w:type="dxa"/>
                    <w:right w:w="120" w:type="dxa"/>
                  </w:tcMar>
                  <w:vAlign w:val="bottom"/>
                  <w:hideMark/>
                </w:tcPr>
                <w:p w:rsidR="00FC6F99" w:rsidRPr="00FC6F99" w:rsidRDefault="00FC6F99" w:rsidP="00FC6F99">
                  <w:pPr>
                    <w:spacing w:before="360"/>
                    <w:jc w:val="left"/>
                    <w:rPr>
                      <w:rFonts w:ascii="Times New Roman" w:eastAsia="Times New Roman" w:hAnsi="Times New Roman" w:cs="Times New Roman"/>
                      <w:color w:val="334059"/>
                      <w:sz w:val="28"/>
                      <w:szCs w:val="28"/>
                    </w:rPr>
                  </w:pPr>
                </w:p>
              </w:tc>
            </w:tr>
            <w:tr w:rsidR="00FC6F99" w:rsidRPr="00FC6F99" w:rsidTr="00FC6F99">
              <w:trPr>
                <w:tblCellSpacing w:w="15" w:type="dxa"/>
              </w:trPr>
              <w:tc>
                <w:tcPr>
                  <w:tcW w:w="8299" w:type="dxa"/>
                  <w:tcMar>
                    <w:top w:w="240" w:type="dxa"/>
                    <w:left w:w="240" w:type="dxa"/>
                    <w:bottom w:w="240" w:type="dxa"/>
                    <w:right w:w="120" w:type="dxa"/>
                  </w:tcMar>
                  <w:vAlign w:val="bottom"/>
                  <w:hideMark/>
                </w:tcPr>
                <w:p w:rsidR="00FC6F99" w:rsidRPr="00FC6F99" w:rsidRDefault="00FC6F99" w:rsidP="00FC6F99">
                  <w:pPr>
                    <w:spacing w:before="360"/>
                    <w:jc w:val="left"/>
                    <w:rPr>
                      <w:rFonts w:ascii="Times New Roman" w:eastAsia="Times New Roman" w:hAnsi="Times New Roman" w:cs="Times New Roman"/>
                      <w:color w:val="334059"/>
                      <w:sz w:val="28"/>
                      <w:szCs w:val="28"/>
                    </w:rPr>
                  </w:pPr>
                </w:p>
              </w:tc>
              <w:tc>
                <w:tcPr>
                  <w:tcW w:w="1720" w:type="dxa"/>
                  <w:tcMar>
                    <w:top w:w="240" w:type="dxa"/>
                    <w:left w:w="240" w:type="dxa"/>
                    <w:bottom w:w="240" w:type="dxa"/>
                    <w:right w:w="120" w:type="dxa"/>
                  </w:tcMar>
                  <w:vAlign w:val="bottom"/>
                  <w:hideMark/>
                </w:tcPr>
                <w:p w:rsidR="00FC6F99" w:rsidRPr="00FC6F99" w:rsidRDefault="00FC6F99" w:rsidP="00FC6F99">
                  <w:pPr>
                    <w:spacing w:before="360"/>
                    <w:jc w:val="left"/>
                    <w:rPr>
                      <w:rFonts w:ascii="Times New Roman" w:eastAsia="Times New Roman" w:hAnsi="Times New Roman" w:cs="Times New Roman"/>
                      <w:color w:val="334059"/>
                      <w:sz w:val="28"/>
                      <w:szCs w:val="28"/>
                    </w:rPr>
                  </w:pPr>
                </w:p>
              </w:tc>
            </w:tr>
            <w:tr w:rsidR="00FC6F99" w:rsidRPr="00FC6F99" w:rsidTr="00FC6F99">
              <w:trPr>
                <w:tblCellSpacing w:w="15" w:type="dxa"/>
              </w:trPr>
              <w:tc>
                <w:tcPr>
                  <w:tcW w:w="8299" w:type="dxa"/>
                  <w:tcMar>
                    <w:top w:w="240" w:type="dxa"/>
                    <w:left w:w="240" w:type="dxa"/>
                    <w:bottom w:w="240" w:type="dxa"/>
                    <w:right w:w="120" w:type="dxa"/>
                  </w:tcMar>
                  <w:vAlign w:val="bottom"/>
                  <w:hideMark/>
                </w:tcPr>
                <w:p w:rsidR="00FC6F99" w:rsidRPr="00FC6F99" w:rsidRDefault="00FC6F99" w:rsidP="00FC6F99">
                  <w:pPr>
                    <w:spacing w:before="360"/>
                    <w:jc w:val="left"/>
                    <w:rPr>
                      <w:rFonts w:ascii="Times New Roman" w:eastAsia="Times New Roman" w:hAnsi="Times New Roman" w:cs="Times New Roman"/>
                      <w:color w:val="334059"/>
                      <w:sz w:val="28"/>
                      <w:szCs w:val="28"/>
                    </w:rPr>
                  </w:pPr>
                </w:p>
              </w:tc>
              <w:tc>
                <w:tcPr>
                  <w:tcW w:w="1720" w:type="dxa"/>
                  <w:tcMar>
                    <w:top w:w="240" w:type="dxa"/>
                    <w:left w:w="240" w:type="dxa"/>
                    <w:bottom w:w="240" w:type="dxa"/>
                    <w:right w:w="120" w:type="dxa"/>
                  </w:tcMar>
                  <w:vAlign w:val="bottom"/>
                  <w:hideMark/>
                </w:tcPr>
                <w:p w:rsidR="00FC6F99" w:rsidRPr="00FC6F99" w:rsidRDefault="00FC6F99" w:rsidP="00FC6F99">
                  <w:pPr>
                    <w:spacing w:before="360"/>
                    <w:jc w:val="left"/>
                    <w:rPr>
                      <w:rFonts w:ascii="Times New Roman" w:eastAsia="Times New Roman" w:hAnsi="Times New Roman" w:cs="Times New Roman"/>
                      <w:color w:val="334059"/>
                      <w:sz w:val="28"/>
                      <w:szCs w:val="28"/>
                    </w:rPr>
                  </w:pPr>
                </w:p>
              </w:tc>
            </w:tr>
            <w:tr w:rsidR="00FC6F99" w:rsidRPr="00FC6F99" w:rsidTr="00FC6F99">
              <w:trPr>
                <w:tblCellSpacing w:w="15" w:type="dxa"/>
              </w:trPr>
              <w:tc>
                <w:tcPr>
                  <w:tcW w:w="8299" w:type="dxa"/>
                  <w:tcMar>
                    <w:top w:w="240" w:type="dxa"/>
                    <w:left w:w="240" w:type="dxa"/>
                    <w:bottom w:w="240" w:type="dxa"/>
                    <w:right w:w="120" w:type="dxa"/>
                  </w:tcMar>
                  <w:vAlign w:val="bottom"/>
                  <w:hideMark/>
                </w:tcPr>
                <w:p w:rsidR="00FC6F99" w:rsidRPr="00FC6F99" w:rsidRDefault="00FC6F99" w:rsidP="00FC6F99">
                  <w:pPr>
                    <w:spacing w:before="360"/>
                    <w:jc w:val="left"/>
                    <w:rPr>
                      <w:rFonts w:ascii="Times New Roman" w:eastAsia="Times New Roman" w:hAnsi="Times New Roman" w:cs="Times New Roman"/>
                      <w:color w:val="334059"/>
                      <w:sz w:val="28"/>
                      <w:szCs w:val="28"/>
                    </w:rPr>
                  </w:pPr>
                </w:p>
              </w:tc>
              <w:tc>
                <w:tcPr>
                  <w:tcW w:w="1720" w:type="dxa"/>
                  <w:tcMar>
                    <w:top w:w="240" w:type="dxa"/>
                    <w:left w:w="240" w:type="dxa"/>
                    <w:bottom w:w="240" w:type="dxa"/>
                    <w:right w:w="120" w:type="dxa"/>
                  </w:tcMar>
                  <w:vAlign w:val="bottom"/>
                  <w:hideMark/>
                </w:tcPr>
                <w:p w:rsidR="00FC6F99" w:rsidRPr="00FC6F99" w:rsidRDefault="00FC6F99" w:rsidP="00FC6F99">
                  <w:pPr>
                    <w:spacing w:before="360"/>
                    <w:jc w:val="left"/>
                    <w:rPr>
                      <w:rFonts w:ascii="Times New Roman" w:eastAsia="Times New Roman" w:hAnsi="Times New Roman" w:cs="Times New Roman"/>
                      <w:color w:val="334059"/>
                      <w:sz w:val="28"/>
                      <w:szCs w:val="28"/>
                    </w:rPr>
                  </w:pPr>
                </w:p>
              </w:tc>
            </w:tr>
            <w:tr w:rsidR="00FC6F99" w:rsidRPr="00FC6F99" w:rsidTr="00FC6F99">
              <w:trPr>
                <w:tblCellSpacing w:w="15" w:type="dxa"/>
              </w:trPr>
              <w:tc>
                <w:tcPr>
                  <w:tcW w:w="8299" w:type="dxa"/>
                  <w:tcMar>
                    <w:top w:w="240" w:type="dxa"/>
                    <w:left w:w="240" w:type="dxa"/>
                    <w:bottom w:w="240" w:type="dxa"/>
                    <w:right w:w="120" w:type="dxa"/>
                  </w:tcMar>
                  <w:vAlign w:val="bottom"/>
                  <w:hideMark/>
                </w:tcPr>
                <w:p w:rsidR="00FC6F99" w:rsidRPr="00FC6F99" w:rsidRDefault="00FC6F99" w:rsidP="00FC6F99">
                  <w:pPr>
                    <w:spacing w:before="360"/>
                    <w:jc w:val="left"/>
                    <w:rPr>
                      <w:rFonts w:ascii="Times New Roman" w:eastAsia="Times New Roman" w:hAnsi="Times New Roman" w:cs="Times New Roman"/>
                      <w:color w:val="334059"/>
                      <w:sz w:val="28"/>
                      <w:szCs w:val="28"/>
                    </w:rPr>
                  </w:pPr>
                </w:p>
              </w:tc>
              <w:tc>
                <w:tcPr>
                  <w:tcW w:w="1720" w:type="dxa"/>
                  <w:tcMar>
                    <w:top w:w="240" w:type="dxa"/>
                    <w:left w:w="240" w:type="dxa"/>
                    <w:bottom w:w="240" w:type="dxa"/>
                    <w:right w:w="120" w:type="dxa"/>
                  </w:tcMar>
                  <w:vAlign w:val="bottom"/>
                  <w:hideMark/>
                </w:tcPr>
                <w:p w:rsidR="00FC6F99" w:rsidRPr="00FC6F99" w:rsidRDefault="00FC6F99" w:rsidP="00FC6F99">
                  <w:pPr>
                    <w:spacing w:before="360"/>
                    <w:jc w:val="left"/>
                    <w:rPr>
                      <w:rFonts w:ascii="Times New Roman" w:eastAsia="Times New Roman" w:hAnsi="Times New Roman" w:cs="Times New Roman"/>
                      <w:color w:val="334059"/>
                      <w:sz w:val="28"/>
                      <w:szCs w:val="28"/>
                    </w:rPr>
                  </w:pPr>
                </w:p>
              </w:tc>
            </w:tr>
            <w:tr w:rsidR="00FC6F99" w:rsidRPr="00FC6F99" w:rsidTr="00FC6F99">
              <w:trPr>
                <w:tblCellSpacing w:w="15" w:type="dxa"/>
              </w:trPr>
              <w:tc>
                <w:tcPr>
                  <w:tcW w:w="8299" w:type="dxa"/>
                  <w:tcMar>
                    <w:top w:w="240" w:type="dxa"/>
                    <w:left w:w="240" w:type="dxa"/>
                    <w:bottom w:w="240" w:type="dxa"/>
                    <w:right w:w="120" w:type="dxa"/>
                  </w:tcMar>
                  <w:vAlign w:val="bottom"/>
                  <w:hideMark/>
                </w:tcPr>
                <w:p w:rsidR="00FC6F99" w:rsidRPr="00FC6F99" w:rsidRDefault="00FC6F99" w:rsidP="00FC6F99">
                  <w:pPr>
                    <w:spacing w:before="360"/>
                    <w:jc w:val="left"/>
                    <w:rPr>
                      <w:rFonts w:ascii="Times New Roman" w:eastAsia="Times New Roman" w:hAnsi="Times New Roman" w:cs="Times New Roman"/>
                      <w:color w:val="334059"/>
                      <w:sz w:val="28"/>
                      <w:szCs w:val="28"/>
                    </w:rPr>
                  </w:pPr>
                </w:p>
              </w:tc>
              <w:tc>
                <w:tcPr>
                  <w:tcW w:w="1720" w:type="dxa"/>
                  <w:tcMar>
                    <w:top w:w="240" w:type="dxa"/>
                    <w:left w:w="240" w:type="dxa"/>
                    <w:bottom w:w="240" w:type="dxa"/>
                    <w:right w:w="120" w:type="dxa"/>
                  </w:tcMar>
                  <w:vAlign w:val="bottom"/>
                  <w:hideMark/>
                </w:tcPr>
                <w:p w:rsidR="00FC6F99" w:rsidRPr="00FC6F99" w:rsidRDefault="00FC6F99" w:rsidP="00FC6F99">
                  <w:pPr>
                    <w:spacing w:before="360"/>
                    <w:jc w:val="left"/>
                    <w:rPr>
                      <w:rFonts w:ascii="Times New Roman" w:eastAsia="Times New Roman" w:hAnsi="Times New Roman" w:cs="Times New Roman"/>
                      <w:color w:val="334059"/>
                      <w:sz w:val="28"/>
                      <w:szCs w:val="28"/>
                    </w:rPr>
                  </w:pPr>
                </w:p>
              </w:tc>
            </w:tr>
            <w:tr w:rsidR="00FC6F99" w:rsidRPr="00FC6F99" w:rsidTr="00FC6F99">
              <w:trPr>
                <w:tblCellSpacing w:w="15" w:type="dxa"/>
              </w:trPr>
              <w:tc>
                <w:tcPr>
                  <w:tcW w:w="8299" w:type="dxa"/>
                  <w:tcMar>
                    <w:top w:w="240" w:type="dxa"/>
                    <w:left w:w="240" w:type="dxa"/>
                    <w:bottom w:w="240" w:type="dxa"/>
                    <w:right w:w="120" w:type="dxa"/>
                  </w:tcMar>
                  <w:vAlign w:val="bottom"/>
                  <w:hideMark/>
                </w:tcPr>
                <w:p w:rsidR="00FC6F99" w:rsidRPr="00FC6F99" w:rsidRDefault="00FC6F99" w:rsidP="00FC6F99">
                  <w:pPr>
                    <w:spacing w:before="360"/>
                    <w:jc w:val="left"/>
                    <w:rPr>
                      <w:rFonts w:ascii="Times New Roman" w:eastAsia="Times New Roman" w:hAnsi="Times New Roman" w:cs="Times New Roman"/>
                      <w:color w:val="334059"/>
                      <w:sz w:val="28"/>
                      <w:szCs w:val="28"/>
                    </w:rPr>
                  </w:pPr>
                </w:p>
              </w:tc>
              <w:tc>
                <w:tcPr>
                  <w:tcW w:w="1720" w:type="dxa"/>
                  <w:tcMar>
                    <w:top w:w="240" w:type="dxa"/>
                    <w:left w:w="240" w:type="dxa"/>
                    <w:bottom w:w="240" w:type="dxa"/>
                    <w:right w:w="120" w:type="dxa"/>
                  </w:tcMar>
                  <w:vAlign w:val="bottom"/>
                  <w:hideMark/>
                </w:tcPr>
                <w:p w:rsidR="00FC6F99" w:rsidRPr="00FC6F99" w:rsidRDefault="00FC6F99" w:rsidP="00FC6F99">
                  <w:pPr>
                    <w:spacing w:before="360"/>
                    <w:jc w:val="left"/>
                    <w:rPr>
                      <w:rFonts w:ascii="Times New Roman" w:eastAsia="Times New Roman" w:hAnsi="Times New Roman" w:cs="Times New Roman"/>
                      <w:color w:val="334059"/>
                      <w:sz w:val="28"/>
                      <w:szCs w:val="28"/>
                    </w:rPr>
                  </w:pPr>
                </w:p>
              </w:tc>
            </w:tr>
            <w:tr w:rsidR="00FC6F99" w:rsidRPr="00FC6F99" w:rsidTr="00FC6F99">
              <w:trPr>
                <w:tblCellSpacing w:w="15" w:type="dxa"/>
              </w:trPr>
              <w:tc>
                <w:tcPr>
                  <w:tcW w:w="8299" w:type="dxa"/>
                  <w:tcMar>
                    <w:top w:w="240" w:type="dxa"/>
                    <w:left w:w="240" w:type="dxa"/>
                    <w:bottom w:w="240" w:type="dxa"/>
                    <w:right w:w="120" w:type="dxa"/>
                  </w:tcMar>
                  <w:vAlign w:val="bottom"/>
                  <w:hideMark/>
                </w:tcPr>
                <w:p w:rsidR="00FC6F99" w:rsidRPr="00FC6F99" w:rsidRDefault="00FC6F99" w:rsidP="00FC6F99">
                  <w:pPr>
                    <w:spacing w:before="360"/>
                    <w:jc w:val="left"/>
                    <w:rPr>
                      <w:rFonts w:ascii="Times New Roman" w:eastAsia="Times New Roman" w:hAnsi="Times New Roman" w:cs="Times New Roman"/>
                      <w:color w:val="334059"/>
                      <w:sz w:val="28"/>
                      <w:szCs w:val="28"/>
                    </w:rPr>
                  </w:pPr>
                </w:p>
              </w:tc>
              <w:tc>
                <w:tcPr>
                  <w:tcW w:w="1720" w:type="dxa"/>
                  <w:vAlign w:val="center"/>
                  <w:hideMark/>
                </w:tcPr>
                <w:p w:rsidR="00FC6F99" w:rsidRPr="00FC6F99" w:rsidRDefault="00FC6F99" w:rsidP="00FC6F99">
                  <w:pPr>
                    <w:jc w:val="left"/>
                    <w:rPr>
                      <w:rFonts w:ascii="Times New Roman" w:eastAsia="Times New Roman" w:hAnsi="Times New Roman" w:cs="Times New Roman"/>
                      <w:sz w:val="28"/>
                      <w:szCs w:val="28"/>
                    </w:rPr>
                  </w:pPr>
                </w:p>
              </w:tc>
            </w:tr>
          </w:tbl>
          <w:p w:rsidR="00FC6F99" w:rsidRPr="00FC6F99" w:rsidRDefault="00FC6F99" w:rsidP="00FC6F99">
            <w:pPr>
              <w:widowControl w:val="0"/>
              <w:suppressAutoHyphens/>
              <w:autoSpaceDE w:val="0"/>
              <w:spacing w:line="240" w:lineRule="exact"/>
              <w:outlineLvl w:val="0"/>
              <w:rPr>
                <w:rFonts w:ascii="Times New Roman" w:eastAsia="Times New Roman" w:hAnsi="Times New Roman" w:cs="Times New Roman"/>
                <w:sz w:val="28"/>
                <w:szCs w:val="28"/>
              </w:rPr>
            </w:pPr>
          </w:p>
        </w:tc>
        <w:tc>
          <w:tcPr>
            <w:tcW w:w="992" w:type="dxa"/>
            <w:gridSpan w:val="3"/>
          </w:tcPr>
          <w:p w:rsidR="00FC6F99" w:rsidRPr="00FC6F99" w:rsidRDefault="00FC6F99" w:rsidP="00FC6F99">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color w:val="334059"/>
                <w:sz w:val="28"/>
                <w:szCs w:val="28"/>
              </w:rPr>
              <w:t>Максимальный формат печати</w:t>
            </w:r>
          </w:p>
        </w:tc>
        <w:tc>
          <w:tcPr>
            <w:tcW w:w="827" w:type="dxa"/>
            <w:gridSpan w:val="2"/>
            <w:vAlign w:val="center"/>
          </w:tcPr>
          <w:p w:rsidR="00FC6F99" w:rsidRPr="00FC6F99" w:rsidRDefault="00FC6F99" w:rsidP="00FC6F99">
            <w:pPr>
              <w:widowControl w:val="0"/>
              <w:suppressAutoHyphens/>
              <w:autoSpaceDE w:val="0"/>
              <w:spacing w:line="240" w:lineRule="exact"/>
              <w:ind w:left="34" w:hanging="34"/>
              <w:jc w:val="center"/>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w:t>
            </w:r>
          </w:p>
        </w:tc>
        <w:tc>
          <w:tcPr>
            <w:tcW w:w="1276" w:type="dxa"/>
            <w:vAlign w:val="center"/>
          </w:tcPr>
          <w:p w:rsidR="00FC6F99" w:rsidRPr="00FC6F99" w:rsidRDefault="00FC6F99" w:rsidP="00FC6F99">
            <w:pPr>
              <w:widowControl w:val="0"/>
              <w:suppressAutoHyphens/>
              <w:autoSpaceDE w:val="0"/>
              <w:spacing w:line="240" w:lineRule="exact"/>
              <w:ind w:left="-154" w:firstLine="46"/>
              <w:jc w:val="center"/>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w:t>
            </w:r>
          </w:p>
        </w:tc>
        <w:tc>
          <w:tcPr>
            <w:tcW w:w="992" w:type="dxa"/>
            <w:vAlign w:val="center"/>
          </w:tcPr>
          <w:p w:rsidR="00FC6F99" w:rsidRPr="00FC6F99" w:rsidRDefault="00FC6F99" w:rsidP="00FC6F99">
            <w:pPr>
              <w:widowControl w:val="0"/>
              <w:suppressAutoHyphens/>
              <w:autoSpaceDE w:val="0"/>
              <w:spacing w:line="240" w:lineRule="exact"/>
              <w:ind w:left="-108"/>
              <w:jc w:val="center"/>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По выбору</w:t>
            </w:r>
          </w:p>
        </w:tc>
        <w:tc>
          <w:tcPr>
            <w:tcW w:w="1305" w:type="dxa"/>
            <w:gridSpan w:val="2"/>
            <w:vAlign w:val="center"/>
          </w:tcPr>
          <w:p w:rsidR="00FC6F99" w:rsidRPr="00FC6F99" w:rsidRDefault="00FC6F99" w:rsidP="00FC6F99">
            <w:pPr>
              <w:jc w:val="center"/>
              <w:rPr>
                <w:rFonts w:ascii="Times New Roman" w:hAnsi="Times New Roman" w:cs="Times New Roman"/>
                <w:sz w:val="28"/>
                <w:szCs w:val="28"/>
              </w:rPr>
            </w:pPr>
            <w:r w:rsidRPr="00FC6F99">
              <w:rPr>
                <w:rFonts w:ascii="Times New Roman" w:hAnsi="Times New Roman" w:cs="Times New Roman"/>
                <w:sz w:val="28"/>
                <w:szCs w:val="28"/>
              </w:rPr>
              <w:t>По выбору</w:t>
            </w:r>
          </w:p>
        </w:tc>
        <w:tc>
          <w:tcPr>
            <w:tcW w:w="850" w:type="dxa"/>
            <w:vAlign w:val="center"/>
          </w:tcPr>
          <w:p w:rsidR="00FC6F99" w:rsidRPr="00FC6F99" w:rsidRDefault="00FC6F99" w:rsidP="00FC6F99">
            <w:pPr>
              <w:jc w:val="center"/>
              <w:rPr>
                <w:rFonts w:ascii="Times New Roman" w:hAnsi="Times New Roman" w:cs="Times New Roman"/>
                <w:sz w:val="28"/>
                <w:szCs w:val="28"/>
              </w:rPr>
            </w:pPr>
            <w:r w:rsidRPr="00FC6F99">
              <w:rPr>
                <w:rFonts w:ascii="Times New Roman" w:hAnsi="Times New Roman" w:cs="Times New Roman"/>
                <w:sz w:val="28"/>
                <w:szCs w:val="28"/>
              </w:rPr>
              <w:t>По выбору</w:t>
            </w:r>
          </w:p>
        </w:tc>
        <w:tc>
          <w:tcPr>
            <w:tcW w:w="992" w:type="dxa"/>
            <w:vAlign w:val="center"/>
          </w:tcPr>
          <w:p w:rsidR="00FC6F99" w:rsidRPr="00FC6F99" w:rsidRDefault="00FC6F99" w:rsidP="00FC6F99">
            <w:pPr>
              <w:jc w:val="center"/>
              <w:rPr>
                <w:rFonts w:ascii="Times New Roman" w:hAnsi="Times New Roman" w:cs="Times New Roman"/>
                <w:sz w:val="28"/>
                <w:szCs w:val="28"/>
              </w:rPr>
            </w:pPr>
            <w:r w:rsidRPr="00FC6F99">
              <w:rPr>
                <w:rFonts w:ascii="Times New Roman" w:hAnsi="Times New Roman" w:cs="Times New Roman"/>
                <w:sz w:val="28"/>
                <w:szCs w:val="28"/>
              </w:rPr>
              <w:t>По выбору</w:t>
            </w:r>
          </w:p>
        </w:tc>
        <w:tc>
          <w:tcPr>
            <w:tcW w:w="993" w:type="dxa"/>
            <w:vAlign w:val="center"/>
          </w:tcPr>
          <w:p w:rsidR="00FC6F99" w:rsidRPr="00FC6F99" w:rsidRDefault="00FC6F99" w:rsidP="00FC6F99">
            <w:pPr>
              <w:jc w:val="center"/>
              <w:rPr>
                <w:rFonts w:ascii="Times New Roman" w:hAnsi="Times New Roman" w:cs="Times New Roman"/>
                <w:sz w:val="28"/>
                <w:szCs w:val="28"/>
              </w:rPr>
            </w:pPr>
            <w:r w:rsidRPr="00FC6F99">
              <w:rPr>
                <w:rFonts w:ascii="Times New Roman" w:hAnsi="Times New Roman" w:cs="Times New Roman"/>
                <w:sz w:val="28"/>
                <w:szCs w:val="28"/>
              </w:rPr>
              <w:t>По выбору</w:t>
            </w:r>
          </w:p>
        </w:tc>
        <w:tc>
          <w:tcPr>
            <w:tcW w:w="1134" w:type="dxa"/>
            <w:vAlign w:val="center"/>
          </w:tcPr>
          <w:p w:rsidR="00FC6F99" w:rsidRPr="00FC6F99" w:rsidRDefault="00FC6F99" w:rsidP="00FC6F99">
            <w:pPr>
              <w:jc w:val="center"/>
              <w:rPr>
                <w:rFonts w:ascii="Times New Roman" w:hAnsi="Times New Roman" w:cs="Times New Roman"/>
                <w:sz w:val="28"/>
                <w:szCs w:val="28"/>
              </w:rPr>
            </w:pPr>
            <w:r w:rsidRPr="00FC6F99">
              <w:rPr>
                <w:rFonts w:ascii="Times New Roman" w:hAnsi="Times New Roman" w:cs="Times New Roman"/>
                <w:sz w:val="28"/>
                <w:szCs w:val="28"/>
              </w:rPr>
              <w:t>По выбору</w:t>
            </w:r>
          </w:p>
        </w:tc>
        <w:tc>
          <w:tcPr>
            <w:tcW w:w="1105" w:type="dxa"/>
            <w:vAlign w:val="center"/>
          </w:tcPr>
          <w:p w:rsidR="00FC6F99" w:rsidRPr="00FC6F99" w:rsidRDefault="00FC6F99" w:rsidP="00FC6F99">
            <w:pPr>
              <w:jc w:val="center"/>
              <w:rPr>
                <w:rFonts w:ascii="Times New Roman" w:hAnsi="Times New Roman" w:cs="Times New Roman"/>
                <w:sz w:val="28"/>
                <w:szCs w:val="28"/>
              </w:rPr>
            </w:pPr>
            <w:r w:rsidRPr="00FC6F99">
              <w:rPr>
                <w:rFonts w:ascii="Times New Roman" w:hAnsi="Times New Roman" w:cs="Times New Roman"/>
                <w:sz w:val="28"/>
                <w:szCs w:val="28"/>
              </w:rPr>
              <w:t>По выбору</w:t>
            </w:r>
          </w:p>
        </w:tc>
        <w:tc>
          <w:tcPr>
            <w:tcW w:w="1290" w:type="dxa"/>
            <w:gridSpan w:val="2"/>
            <w:vAlign w:val="center"/>
          </w:tcPr>
          <w:p w:rsidR="00FC6F99" w:rsidRPr="00FC6F99" w:rsidRDefault="00FC6F99" w:rsidP="00FC6F99">
            <w:pPr>
              <w:jc w:val="center"/>
              <w:rPr>
                <w:rFonts w:ascii="Times New Roman" w:hAnsi="Times New Roman" w:cs="Times New Roman"/>
                <w:sz w:val="28"/>
                <w:szCs w:val="28"/>
              </w:rPr>
            </w:pPr>
            <w:r w:rsidRPr="00FC6F99">
              <w:rPr>
                <w:rFonts w:ascii="Times New Roman" w:hAnsi="Times New Roman" w:cs="Times New Roman"/>
                <w:sz w:val="28"/>
                <w:szCs w:val="28"/>
              </w:rPr>
              <w:t>По выбору</w:t>
            </w:r>
          </w:p>
        </w:tc>
      </w:tr>
      <w:tr w:rsidR="00EA3625" w:rsidRPr="00FC6F99" w:rsidTr="00D662EC">
        <w:trPr>
          <w:gridAfter w:val="2"/>
          <w:wAfter w:w="40" w:type="dxa"/>
          <w:trHeight w:val="390"/>
        </w:trPr>
        <w:tc>
          <w:tcPr>
            <w:tcW w:w="850" w:type="dxa"/>
            <w:vMerge/>
          </w:tcPr>
          <w:p w:rsidR="00EA3625" w:rsidRPr="00FC6F99" w:rsidRDefault="00EA3625" w:rsidP="00EA3625">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EA3625" w:rsidRPr="00FC6F99" w:rsidRDefault="00EA3625" w:rsidP="00EA3625">
            <w:pPr>
              <w:ind w:left="-14"/>
              <w:rPr>
                <w:rFonts w:ascii="Times New Roman" w:hAnsi="Times New Roman" w:cs="Times New Roman"/>
                <w:sz w:val="28"/>
                <w:szCs w:val="28"/>
              </w:rPr>
            </w:pPr>
          </w:p>
        </w:tc>
        <w:tc>
          <w:tcPr>
            <w:tcW w:w="1380" w:type="dxa"/>
            <w:gridSpan w:val="2"/>
            <w:vMerge/>
          </w:tcPr>
          <w:p w:rsidR="00EA3625" w:rsidRPr="00FC6F99" w:rsidRDefault="00EA3625" w:rsidP="00EA3625">
            <w:pPr>
              <w:widowControl w:val="0"/>
              <w:suppressAutoHyphens/>
              <w:autoSpaceDE w:val="0"/>
              <w:spacing w:line="240" w:lineRule="exact"/>
              <w:outlineLvl w:val="0"/>
              <w:rPr>
                <w:rFonts w:ascii="Times New Roman" w:eastAsia="Times New Roman" w:hAnsi="Times New Roman" w:cs="Times New Roman"/>
                <w:color w:val="334059"/>
                <w:sz w:val="28"/>
                <w:szCs w:val="28"/>
              </w:rPr>
            </w:pPr>
          </w:p>
        </w:tc>
        <w:tc>
          <w:tcPr>
            <w:tcW w:w="992" w:type="dxa"/>
            <w:gridSpan w:val="3"/>
          </w:tcPr>
          <w:p w:rsidR="00EA3625" w:rsidRPr="00FC6F99" w:rsidRDefault="00EA3625" w:rsidP="00EA3625">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color w:val="334059"/>
                <w:sz w:val="28"/>
                <w:szCs w:val="28"/>
              </w:rPr>
              <w:t>Наличие в комплекте поставки оригинального стартового черно-белого картриджа</w:t>
            </w:r>
          </w:p>
        </w:tc>
        <w:tc>
          <w:tcPr>
            <w:tcW w:w="827" w:type="dxa"/>
            <w:gridSpan w:val="2"/>
            <w:vAlign w:val="center"/>
          </w:tcPr>
          <w:p w:rsidR="00EA3625" w:rsidRPr="00FC6F99" w:rsidRDefault="00EA3625" w:rsidP="00EA3625">
            <w:pPr>
              <w:widowControl w:val="0"/>
              <w:suppressAutoHyphens/>
              <w:autoSpaceDE w:val="0"/>
              <w:spacing w:line="240" w:lineRule="exact"/>
              <w:ind w:left="34" w:hanging="34"/>
              <w:jc w:val="center"/>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w:t>
            </w:r>
          </w:p>
        </w:tc>
        <w:tc>
          <w:tcPr>
            <w:tcW w:w="1276" w:type="dxa"/>
            <w:vAlign w:val="center"/>
          </w:tcPr>
          <w:p w:rsidR="00EA3625" w:rsidRPr="00FC6F99" w:rsidRDefault="00EA3625" w:rsidP="00EA3625">
            <w:pPr>
              <w:widowControl w:val="0"/>
              <w:suppressAutoHyphens/>
              <w:autoSpaceDE w:val="0"/>
              <w:spacing w:line="240" w:lineRule="exact"/>
              <w:ind w:left="-154" w:firstLine="46"/>
              <w:jc w:val="center"/>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w:t>
            </w:r>
          </w:p>
        </w:tc>
        <w:tc>
          <w:tcPr>
            <w:tcW w:w="992" w:type="dxa"/>
            <w:vAlign w:val="center"/>
          </w:tcPr>
          <w:p w:rsidR="00EA3625" w:rsidRPr="00FC6F99" w:rsidRDefault="00EA3625" w:rsidP="00EA3625">
            <w:pPr>
              <w:widowControl w:val="0"/>
              <w:suppressAutoHyphens/>
              <w:autoSpaceDE w:val="0"/>
              <w:spacing w:line="240" w:lineRule="exact"/>
              <w:ind w:left="-108"/>
              <w:jc w:val="center"/>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Да</w:t>
            </w:r>
            <w:r>
              <w:rPr>
                <w:rFonts w:ascii="Times New Roman" w:eastAsia="Times New Roman" w:hAnsi="Times New Roman" w:cs="Times New Roman"/>
                <w:sz w:val="28"/>
                <w:szCs w:val="28"/>
              </w:rPr>
              <w:t>/нет</w:t>
            </w:r>
          </w:p>
        </w:tc>
        <w:tc>
          <w:tcPr>
            <w:tcW w:w="1305" w:type="dxa"/>
            <w:gridSpan w:val="2"/>
          </w:tcPr>
          <w:p w:rsidR="00EA3625" w:rsidRDefault="00EA3625" w:rsidP="00EA3625">
            <w:r w:rsidRPr="00EE4F3A">
              <w:rPr>
                <w:rFonts w:ascii="Times New Roman" w:eastAsia="Times New Roman" w:hAnsi="Times New Roman" w:cs="Times New Roman"/>
                <w:sz w:val="28"/>
                <w:szCs w:val="28"/>
              </w:rPr>
              <w:t>Да/нет</w:t>
            </w:r>
          </w:p>
        </w:tc>
        <w:tc>
          <w:tcPr>
            <w:tcW w:w="850" w:type="dxa"/>
          </w:tcPr>
          <w:p w:rsidR="00EA3625" w:rsidRDefault="00EA3625" w:rsidP="00EA3625">
            <w:r w:rsidRPr="00EE4F3A">
              <w:rPr>
                <w:rFonts w:ascii="Times New Roman" w:eastAsia="Times New Roman" w:hAnsi="Times New Roman" w:cs="Times New Roman"/>
                <w:sz w:val="28"/>
                <w:szCs w:val="28"/>
              </w:rPr>
              <w:t>Да/нет</w:t>
            </w:r>
          </w:p>
        </w:tc>
        <w:tc>
          <w:tcPr>
            <w:tcW w:w="992" w:type="dxa"/>
          </w:tcPr>
          <w:p w:rsidR="00EA3625" w:rsidRDefault="00EA3625" w:rsidP="00EA3625">
            <w:r w:rsidRPr="00EE4F3A">
              <w:rPr>
                <w:rFonts w:ascii="Times New Roman" w:eastAsia="Times New Roman" w:hAnsi="Times New Roman" w:cs="Times New Roman"/>
                <w:sz w:val="28"/>
                <w:szCs w:val="28"/>
              </w:rPr>
              <w:t>Да/нет</w:t>
            </w:r>
          </w:p>
        </w:tc>
        <w:tc>
          <w:tcPr>
            <w:tcW w:w="993" w:type="dxa"/>
          </w:tcPr>
          <w:p w:rsidR="00EA3625" w:rsidRDefault="00EA3625" w:rsidP="00EA3625">
            <w:r w:rsidRPr="00EE4F3A">
              <w:rPr>
                <w:rFonts w:ascii="Times New Roman" w:eastAsia="Times New Roman" w:hAnsi="Times New Roman" w:cs="Times New Roman"/>
                <w:sz w:val="28"/>
                <w:szCs w:val="28"/>
              </w:rPr>
              <w:t>Да/нет</w:t>
            </w:r>
          </w:p>
        </w:tc>
        <w:tc>
          <w:tcPr>
            <w:tcW w:w="1134" w:type="dxa"/>
          </w:tcPr>
          <w:p w:rsidR="00EA3625" w:rsidRDefault="00EA3625" w:rsidP="00EA3625">
            <w:r w:rsidRPr="00EE4F3A">
              <w:rPr>
                <w:rFonts w:ascii="Times New Roman" w:eastAsia="Times New Roman" w:hAnsi="Times New Roman" w:cs="Times New Roman"/>
                <w:sz w:val="28"/>
                <w:szCs w:val="28"/>
              </w:rPr>
              <w:t>Да/нет</w:t>
            </w:r>
          </w:p>
        </w:tc>
        <w:tc>
          <w:tcPr>
            <w:tcW w:w="1105" w:type="dxa"/>
          </w:tcPr>
          <w:p w:rsidR="00EA3625" w:rsidRDefault="00EA3625" w:rsidP="00EA3625">
            <w:r w:rsidRPr="00EE4F3A">
              <w:rPr>
                <w:rFonts w:ascii="Times New Roman" w:eastAsia="Times New Roman" w:hAnsi="Times New Roman" w:cs="Times New Roman"/>
                <w:sz w:val="28"/>
                <w:szCs w:val="28"/>
              </w:rPr>
              <w:t>Да/нет</w:t>
            </w:r>
          </w:p>
        </w:tc>
        <w:tc>
          <w:tcPr>
            <w:tcW w:w="1290" w:type="dxa"/>
            <w:gridSpan w:val="2"/>
          </w:tcPr>
          <w:p w:rsidR="00EA3625" w:rsidRDefault="00EA3625" w:rsidP="00EA3625">
            <w:r w:rsidRPr="00EE4F3A">
              <w:rPr>
                <w:rFonts w:ascii="Times New Roman" w:eastAsia="Times New Roman" w:hAnsi="Times New Roman" w:cs="Times New Roman"/>
                <w:sz w:val="28"/>
                <w:szCs w:val="28"/>
              </w:rPr>
              <w:t>Да/нет</w:t>
            </w:r>
          </w:p>
        </w:tc>
      </w:tr>
      <w:tr w:rsidR="00FC6F99" w:rsidRPr="00FC6F99" w:rsidTr="00D662EC">
        <w:trPr>
          <w:gridAfter w:val="2"/>
          <w:wAfter w:w="40" w:type="dxa"/>
          <w:trHeight w:val="420"/>
        </w:trPr>
        <w:tc>
          <w:tcPr>
            <w:tcW w:w="850" w:type="dxa"/>
            <w:vMerge/>
          </w:tcPr>
          <w:p w:rsidR="00FC6F99" w:rsidRPr="00FC6F99" w:rsidRDefault="00FC6F99" w:rsidP="00BA4F1B">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FC6F99" w:rsidRPr="00FC6F99" w:rsidRDefault="00FC6F99" w:rsidP="00BA4F1B">
            <w:pPr>
              <w:ind w:left="-14"/>
              <w:rPr>
                <w:rFonts w:ascii="Times New Roman" w:hAnsi="Times New Roman" w:cs="Times New Roman"/>
                <w:sz w:val="28"/>
                <w:szCs w:val="28"/>
              </w:rPr>
            </w:pPr>
          </w:p>
        </w:tc>
        <w:tc>
          <w:tcPr>
            <w:tcW w:w="1380" w:type="dxa"/>
            <w:gridSpan w:val="2"/>
            <w:vMerge/>
          </w:tcPr>
          <w:p w:rsidR="00FC6F99" w:rsidRPr="00FC6F99" w:rsidRDefault="00FC6F99" w:rsidP="00FC6F99">
            <w:pPr>
              <w:widowControl w:val="0"/>
              <w:suppressAutoHyphens/>
              <w:autoSpaceDE w:val="0"/>
              <w:spacing w:line="240" w:lineRule="exact"/>
              <w:outlineLvl w:val="0"/>
              <w:rPr>
                <w:rFonts w:ascii="Times New Roman" w:eastAsia="Times New Roman" w:hAnsi="Times New Roman" w:cs="Times New Roman"/>
                <w:color w:val="334059"/>
                <w:sz w:val="28"/>
                <w:szCs w:val="28"/>
              </w:rPr>
            </w:pPr>
          </w:p>
        </w:tc>
        <w:tc>
          <w:tcPr>
            <w:tcW w:w="992" w:type="dxa"/>
            <w:gridSpan w:val="3"/>
          </w:tcPr>
          <w:p w:rsidR="00FC6F99" w:rsidRPr="00FC6F99" w:rsidRDefault="00FC6F99" w:rsidP="00FC6F99">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color w:val="334059"/>
                <w:sz w:val="28"/>
                <w:szCs w:val="28"/>
              </w:rPr>
              <w:t>Объем установленной оперативной памяти</w:t>
            </w:r>
          </w:p>
        </w:tc>
        <w:tc>
          <w:tcPr>
            <w:tcW w:w="827" w:type="dxa"/>
            <w:gridSpan w:val="2"/>
            <w:vAlign w:val="center"/>
          </w:tcPr>
          <w:p w:rsidR="00FC6F99" w:rsidRPr="00FC6F99" w:rsidRDefault="007778F3" w:rsidP="00FC6F99">
            <w:pPr>
              <w:autoSpaceDE w:val="0"/>
              <w:autoSpaceDN w:val="0"/>
              <w:adjustRightInd w:val="0"/>
              <w:jc w:val="center"/>
              <w:rPr>
                <w:rFonts w:ascii="Times New Roman" w:eastAsia="Times New Roman" w:hAnsi="Times New Roman" w:cs="Times New Roman"/>
                <w:color w:val="000000" w:themeColor="text1"/>
                <w:sz w:val="28"/>
                <w:szCs w:val="28"/>
              </w:rPr>
            </w:pPr>
            <w:hyperlink r:id="rId111" w:history="1">
              <w:r w:rsidR="00FC6F99" w:rsidRPr="00FC6F99">
                <w:rPr>
                  <w:rFonts w:ascii="Times New Roman" w:eastAsia="Times New Roman" w:hAnsi="Times New Roman" w:cs="Times New Roman"/>
                  <w:color w:val="000000" w:themeColor="text1"/>
                  <w:sz w:val="28"/>
                  <w:szCs w:val="28"/>
                </w:rPr>
                <w:t>257</w:t>
              </w:r>
            </w:hyperlink>
          </w:p>
        </w:tc>
        <w:tc>
          <w:tcPr>
            <w:tcW w:w="1276" w:type="dxa"/>
            <w:vAlign w:val="center"/>
          </w:tcPr>
          <w:p w:rsidR="00FC6F99" w:rsidRPr="00FC6F99" w:rsidRDefault="00FC6F99" w:rsidP="00FC6F99">
            <w:pPr>
              <w:autoSpaceDE w:val="0"/>
              <w:autoSpaceDN w:val="0"/>
              <w:adjustRightInd w:val="0"/>
              <w:jc w:val="center"/>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Мбайт</w:t>
            </w:r>
          </w:p>
        </w:tc>
        <w:tc>
          <w:tcPr>
            <w:tcW w:w="992" w:type="dxa"/>
            <w:vAlign w:val="center"/>
          </w:tcPr>
          <w:p w:rsidR="00FC6F99" w:rsidRPr="00FC6F99" w:rsidRDefault="00FC6F99" w:rsidP="00FC6F99">
            <w:pPr>
              <w:widowControl w:val="0"/>
              <w:suppressAutoHyphens/>
              <w:autoSpaceDE w:val="0"/>
              <w:spacing w:line="240" w:lineRule="exact"/>
              <w:ind w:left="-108"/>
              <w:jc w:val="center"/>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Не более 2048</w:t>
            </w:r>
          </w:p>
        </w:tc>
        <w:tc>
          <w:tcPr>
            <w:tcW w:w="1305" w:type="dxa"/>
            <w:gridSpan w:val="2"/>
            <w:vAlign w:val="center"/>
          </w:tcPr>
          <w:p w:rsidR="00FC6F99" w:rsidRPr="00FC6F99" w:rsidRDefault="00FC6F99" w:rsidP="00FC6F99">
            <w:pPr>
              <w:jc w:val="center"/>
              <w:rPr>
                <w:rFonts w:ascii="Times New Roman" w:hAnsi="Times New Roman" w:cs="Times New Roman"/>
                <w:sz w:val="28"/>
                <w:szCs w:val="28"/>
              </w:rPr>
            </w:pPr>
            <w:r w:rsidRPr="00FC6F99">
              <w:rPr>
                <w:rFonts w:ascii="Times New Roman" w:hAnsi="Times New Roman" w:cs="Times New Roman"/>
                <w:sz w:val="28"/>
                <w:szCs w:val="28"/>
              </w:rPr>
              <w:t>Не более 2048</w:t>
            </w:r>
          </w:p>
        </w:tc>
        <w:tc>
          <w:tcPr>
            <w:tcW w:w="850" w:type="dxa"/>
            <w:vAlign w:val="center"/>
          </w:tcPr>
          <w:p w:rsidR="00FC6F99" w:rsidRPr="00FC6F99" w:rsidRDefault="00FC6F99" w:rsidP="00FC6F99">
            <w:pPr>
              <w:jc w:val="center"/>
              <w:rPr>
                <w:rFonts w:ascii="Times New Roman" w:hAnsi="Times New Roman" w:cs="Times New Roman"/>
                <w:sz w:val="28"/>
                <w:szCs w:val="28"/>
              </w:rPr>
            </w:pPr>
            <w:r w:rsidRPr="00FC6F99">
              <w:rPr>
                <w:rFonts w:ascii="Times New Roman" w:hAnsi="Times New Roman" w:cs="Times New Roman"/>
                <w:sz w:val="28"/>
                <w:szCs w:val="28"/>
              </w:rPr>
              <w:t>Не более 2048</w:t>
            </w:r>
          </w:p>
        </w:tc>
        <w:tc>
          <w:tcPr>
            <w:tcW w:w="992" w:type="dxa"/>
            <w:vAlign w:val="center"/>
          </w:tcPr>
          <w:p w:rsidR="00FC6F99" w:rsidRPr="00FC6F99" w:rsidRDefault="00FC6F99" w:rsidP="00FC6F99">
            <w:pPr>
              <w:jc w:val="center"/>
              <w:rPr>
                <w:rFonts w:ascii="Times New Roman" w:hAnsi="Times New Roman" w:cs="Times New Roman"/>
                <w:sz w:val="28"/>
                <w:szCs w:val="28"/>
              </w:rPr>
            </w:pPr>
            <w:r w:rsidRPr="00FC6F99">
              <w:rPr>
                <w:rFonts w:ascii="Times New Roman" w:hAnsi="Times New Roman" w:cs="Times New Roman"/>
                <w:sz w:val="28"/>
                <w:szCs w:val="28"/>
              </w:rPr>
              <w:t>Не более 2048</w:t>
            </w:r>
          </w:p>
        </w:tc>
        <w:tc>
          <w:tcPr>
            <w:tcW w:w="993" w:type="dxa"/>
            <w:vAlign w:val="center"/>
          </w:tcPr>
          <w:p w:rsidR="00FC6F99" w:rsidRPr="00FC6F99" w:rsidRDefault="00FC6F99" w:rsidP="00FC6F99">
            <w:pPr>
              <w:jc w:val="center"/>
              <w:rPr>
                <w:rFonts w:ascii="Times New Roman" w:hAnsi="Times New Roman" w:cs="Times New Roman"/>
                <w:sz w:val="28"/>
                <w:szCs w:val="28"/>
              </w:rPr>
            </w:pPr>
            <w:r w:rsidRPr="00FC6F99">
              <w:rPr>
                <w:rFonts w:ascii="Times New Roman" w:hAnsi="Times New Roman" w:cs="Times New Roman"/>
                <w:sz w:val="28"/>
                <w:szCs w:val="28"/>
              </w:rPr>
              <w:t>Не более 2048</w:t>
            </w:r>
          </w:p>
        </w:tc>
        <w:tc>
          <w:tcPr>
            <w:tcW w:w="1134" w:type="dxa"/>
            <w:vAlign w:val="center"/>
          </w:tcPr>
          <w:p w:rsidR="00FC6F99" w:rsidRPr="00FC6F99" w:rsidRDefault="00FC6F99" w:rsidP="00FC6F99">
            <w:pPr>
              <w:jc w:val="center"/>
              <w:rPr>
                <w:rFonts w:ascii="Times New Roman" w:hAnsi="Times New Roman" w:cs="Times New Roman"/>
                <w:sz w:val="28"/>
                <w:szCs w:val="28"/>
              </w:rPr>
            </w:pPr>
            <w:r w:rsidRPr="00FC6F99">
              <w:rPr>
                <w:rFonts w:ascii="Times New Roman" w:hAnsi="Times New Roman" w:cs="Times New Roman"/>
                <w:sz w:val="28"/>
                <w:szCs w:val="28"/>
              </w:rPr>
              <w:t>Не более 2048</w:t>
            </w:r>
          </w:p>
        </w:tc>
        <w:tc>
          <w:tcPr>
            <w:tcW w:w="1105" w:type="dxa"/>
            <w:vAlign w:val="center"/>
          </w:tcPr>
          <w:p w:rsidR="00FC6F99" w:rsidRPr="00FC6F99" w:rsidRDefault="00FC6F99" w:rsidP="00FC6F99">
            <w:pPr>
              <w:jc w:val="center"/>
              <w:rPr>
                <w:rFonts w:ascii="Times New Roman" w:hAnsi="Times New Roman" w:cs="Times New Roman"/>
                <w:sz w:val="28"/>
                <w:szCs w:val="28"/>
              </w:rPr>
            </w:pPr>
            <w:r w:rsidRPr="00FC6F99">
              <w:rPr>
                <w:rFonts w:ascii="Times New Roman" w:hAnsi="Times New Roman" w:cs="Times New Roman"/>
                <w:sz w:val="28"/>
                <w:szCs w:val="28"/>
              </w:rPr>
              <w:t>Не более 2048</w:t>
            </w:r>
          </w:p>
        </w:tc>
        <w:tc>
          <w:tcPr>
            <w:tcW w:w="1290" w:type="dxa"/>
            <w:gridSpan w:val="2"/>
            <w:vAlign w:val="center"/>
          </w:tcPr>
          <w:p w:rsidR="00FC6F99" w:rsidRPr="00FC6F99" w:rsidRDefault="00FC6F99" w:rsidP="00FC6F99">
            <w:pPr>
              <w:jc w:val="center"/>
              <w:rPr>
                <w:rFonts w:ascii="Times New Roman" w:hAnsi="Times New Roman" w:cs="Times New Roman"/>
                <w:sz w:val="28"/>
                <w:szCs w:val="28"/>
              </w:rPr>
            </w:pPr>
            <w:r w:rsidRPr="00FC6F99">
              <w:rPr>
                <w:rFonts w:ascii="Times New Roman" w:hAnsi="Times New Roman" w:cs="Times New Roman"/>
                <w:sz w:val="28"/>
                <w:szCs w:val="28"/>
              </w:rPr>
              <w:t>Не более 2048</w:t>
            </w:r>
          </w:p>
        </w:tc>
      </w:tr>
      <w:tr w:rsidR="00EA3625" w:rsidRPr="007778F3" w:rsidTr="00D662EC">
        <w:trPr>
          <w:gridAfter w:val="2"/>
          <w:wAfter w:w="40" w:type="dxa"/>
          <w:trHeight w:val="390"/>
        </w:trPr>
        <w:tc>
          <w:tcPr>
            <w:tcW w:w="850" w:type="dxa"/>
            <w:vMerge/>
          </w:tcPr>
          <w:p w:rsidR="00EA3625" w:rsidRPr="00FC6F99" w:rsidRDefault="00EA3625" w:rsidP="00EA3625">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EA3625" w:rsidRPr="00FC6F99" w:rsidRDefault="00EA3625" w:rsidP="00EA3625">
            <w:pPr>
              <w:ind w:left="-14"/>
              <w:rPr>
                <w:rFonts w:ascii="Times New Roman" w:hAnsi="Times New Roman" w:cs="Times New Roman"/>
                <w:sz w:val="28"/>
                <w:szCs w:val="28"/>
              </w:rPr>
            </w:pPr>
          </w:p>
        </w:tc>
        <w:tc>
          <w:tcPr>
            <w:tcW w:w="1380" w:type="dxa"/>
            <w:gridSpan w:val="2"/>
            <w:vMerge/>
          </w:tcPr>
          <w:p w:rsidR="00EA3625" w:rsidRPr="00FC6F99" w:rsidRDefault="00EA3625" w:rsidP="00EA3625">
            <w:pPr>
              <w:widowControl w:val="0"/>
              <w:suppressAutoHyphens/>
              <w:autoSpaceDE w:val="0"/>
              <w:spacing w:line="240" w:lineRule="exact"/>
              <w:outlineLvl w:val="0"/>
              <w:rPr>
                <w:rFonts w:ascii="Times New Roman" w:eastAsia="Times New Roman" w:hAnsi="Times New Roman" w:cs="Times New Roman"/>
                <w:color w:val="334059"/>
                <w:sz w:val="28"/>
                <w:szCs w:val="28"/>
              </w:rPr>
            </w:pPr>
          </w:p>
        </w:tc>
        <w:tc>
          <w:tcPr>
            <w:tcW w:w="992" w:type="dxa"/>
            <w:gridSpan w:val="3"/>
          </w:tcPr>
          <w:p w:rsidR="00EA3625" w:rsidRPr="00FC6F99" w:rsidRDefault="00EA3625" w:rsidP="00EA3625">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color w:val="334059"/>
                <w:sz w:val="28"/>
                <w:szCs w:val="28"/>
              </w:rPr>
              <w:t>Способ подключения</w:t>
            </w:r>
          </w:p>
        </w:tc>
        <w:tc>
          <w:tcPr>
            <w:tcW w:w="827" w:type="dxa"/>
            <w:gridSpan w:val="2"/>
          </w:tcPr>
          <w:p w:rsidR="00EA3625" w:rsidRPr="00FC6F99" w:rsidRDefault="00EA3625" w:rsidP="00EA3625">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w:t>
            </w:r>
          </w:p>
        </w:tc>
        <w:tc>
          <w:tcPr>
            <w:tcW w:w="1276" w:type="dxa"/>
          </w:tcPr>
          <w:p w:rsidR="00EA3625" w:rsidRPr="00FC6F99" w:rsidRDefault="00EA3625" w:rsidP="00EA3625">
            <w:pPr>
              <w:widowControl w:val="0"/>
              <w:suppressAutoHyphens/>
              <w:autoSpaceDE w:val="0"/>
              <w:spacing w:line="240" w:lineRule="exact"/>
              <w:ind w:left="-154" w:firstLine="46"/>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w:t>
            </w:r>
          </w:p>
        </w:tc>
        <w:tc>
          <w:tcPr>
            <w:tcW w:w="992" w:type="dxa"/>
          </w:tcPr>
          <w:p w:rsidR="00EA3625" w:rsidRPr="00EA3625" w:rsidRDefault="00EA3625" w:rsidP="00EA3625">
            <w:pPr>
              <w:widowControl w:val="0"/>
              <w:suppressAutoHyphens/>
              <w:autoSpaceDE w:val="0"/>
              <w:spacing w:line="240" w:lineRule="exact"/>
              <w:ind w:left="-108"/>
              <w:outlineLvl w:val="0"/>
              <w:rPr>
                <w:rFonts w:ascii="Times New Roman" w:eastAsia="Times New Roman" w:hAnsi="Times New Roman" w:cs="Times New Roman"/>
                <w:color w:val="334059"/>
                <w:sz w:val="28"/>
                <w:szCs w:val="28"/>
                <w:lang w:val="en-US"/>
              </w:rPr>
            </w:pPr>
            <w:r w:rsidRPr="00FC6F99">
              <w:rPr>
                <w:rFonts w:ascii="Times New Roman" w:eastAsia="Times New Roman" w:hAnsi="Times New Roman" w:cs="Times New Roman"/>
                <w:color w:val="334059"/>
                <w:sz w:val="28"/>
                <w:szCs w:val="28"/>
                <w:lang w:val="en-US"/>
              </w:rPr>
              <w:t>Apple AirPrint</w:t>
            </w:r>
            <w:r w:rsidRPr="00EA3625">
              <w:rPr>
                <w:rFonts w:ascii="Times New Roman" w:eastAsia="Times New Roman" w:hAnsi="Times New Roman" w:cs="Times New Roman"/>
                <w:color w:val="334059"/>
                <w:sz w:val="28"/>
                <w:szCs w:val="28"/>
                <w:lang w:val="en-US"/>
              </w:rPr>
              <w:t>/</w:t>
            </w:r>
            <w:r w:rsidRPr="00FC6F99">
              <w:rPr>
                <w:rFonts w:ascii="Times New Roman" w:eastAsia="Times New Roman" w:hAnsi="Times New Roman" w:cs="Times New Roman"/>
                <w:color w:val="334059"/>
                <w:sz w:val="28"/>
                <w:szCs w:val="28"/>
                <w:lang w:val="en-US"/>
              </w:rPr>
              <w:t xml:space="preserve"> Bluetooth </w:t>
            </w:r>
            <w:r w:rsidRPr="00EA3625">
              <w:rPr>
                <w:rFonts w:ascii="Times New Roman" w:eastAsia="Times New Roman" w:hAnsi="Times New Roman" w:cs="Times New Roman"/>
                <w:color w:val="334059"/>
                <w:sz w:val="28"/>
                <w:szCs w:val="28"/>
                <w:lang w:val="en-US"/>
              </w:rPr>
              <w:t>/</w:t>
            </w:r>
            <w:r w:rsidRPr="00FC6F99">
              <w:rPr>
                <w:rFonts w:ascii="Times New Roman" w:eastAsia="Times New Roman" w:hAnsi="Times New Roman" w:cs="Times New Roman"/>
                <w:color w:val="334059"/>
                <w:sz w:val="28"/>
                <w:szCs w:val="28"/>
                <w:lang w:val="en-US"/>
              </w:rPr>
              <w:t xml:space="preserve">Ethernet (RJ-45) </w:t>
            </w:r>
            <w:r w:rsidRPr="00EA3625">
              <w:rPr>
                <w:rFonts w:ascii="Times New Roman" w:eastAsia="Times New Roman" w:hAnsi="Times New Roman" w:cs="Times New Roman"/>
                <w:color w:val="334059"/>
                <w:sz w:val="28"/>
                <w:szCs w:val="28"/>
                <w:lang w:val="en-US"/>
              </w:rPr>
              <w:t>/</w:t>
            </w:r>
            <w:r w:rsidRPr="00FC6F99">
              <w:rPr>
                <w:rFonts w:ascii="Times New Roman" w:eastAsia="Times New Roman" w:hAnsi="Times New Roman" w:cs="Times New Roman"/>
                <w:color w:val="334059"/>
                <w:sz w:val="28"/>
                <w:szCs w:val="28"/>
                <w:lang w:val="en-US"/>
              </w:rPr>
              <w:t>LAN</w:t>
            </w:r>
            <w:r w:rsidRPr="00EA3625">
              <w:rPr>
                <w:rFonts w:ascii="Times New Roman" w:eastAsia="Times New Roman" w:hAnsi="Times New Roman" w:cs="Times New Roman"/>
                <w:color w:val="334059"/>
                <w:sz w:val="28"/>
                <w:szCs w:val="28"/>
                <w:lang w:val="en-US"/>
              </w:rPr>
              <w:t>/</w:t>
            </w:r>
          </w:p>
          <w:p w:rsidR="00EA3625" w:rsidRPr="00EA3625" w:rsidRDefault="00EA3625" w:rsidP="00EA3625">
            <w:pPr>
              <w:widowControl w:val="0"/>
              <w:suppressAutoHyphens/>
              <w:autoSpaceDE w:val="0"/>
              <w:spacing w:line="240" w:lineRule="exact"/>
              <w:ind w:left="-108"/>
              <w:outlineLvl w:val="0"/>
              <w:rPr>
                <w:rFonts w:ascii="Times New Roman" w:eastAsia="Times New Roman" w:hAnsi="Times New Roman" w:cs="Times New Roman"/>
                <w:color w:val="334059"/>
                <w:sz w:val="28"/>
                <w:szCs w:val="28"/>
                <w:lang w:val="en-US"/>
              </w:rPr>
            </w:pPr>
            <w:r w:rsidRPr="00FC6F99">
              <w:rPr>
                <w:rFonts w:ascii="Times New Roman" w:eastAsia="Times New Roman" w:hAnsi="Times New Roman" w:cs="Times New Roman"/>
                <w:color w:val="334059"/>
                <w:sz w:val="28"/>
                <w:szCs w:val="28"/>
                <w:lang w:val="en-US"/>
              </w:rPr>
              <w:t>NFC</w:t>
            </w:r>
            <w:r w:rsidRPr="00EA3625">
              <w:rPr>
                <w:rFonts w:ascii="Times New Roman" w:eastAsia="Times New Roman" w:hAnsi="Times New Roman" w:cs="Times New Roman"/>
                <w:color w:val="334059"/>
                <w:sz w:val="28"/>
                <w:szCs w:val="28"/>
                <w:lang w:val="en-US"/>
              </w:rPr>
              <w:t>/</w:t>
            </w:r>
          </w:p>
          <w:p w:rsidR="00EA3625" w:rsidRPr="00FC6F99" w:rsidRDefault="00EA3625" w:rsidP="00EA3625">
            <w:pPr>
              <w:widowControl w:val="0"/>
              <w:suppressAutoHyphens/>
              <w:autoSpaceDE w:val="0"/>
              <w:spacing w:line="240" w:lineRule="exact"/>
              <w:ind w:left="-108"/>
              <w:outlineLvl w:val="0"/>
              <w:rPr>
                <w:rFonts w:ascii="Times New Roman" w:eastAsia="Times New Roman" w:hAnsi="Times New Roman" w:cs="Times New Roman"/>
                <w:color w:val="334059"/>
                <w:sz w:val="28"/>
                <w:szCs w:val="28"/>
                <w:lang w:val="en-US"/>
              </w:rPr>
            </w:pPr>
            <w:r w:rsidRPr="00FC6F99">
              <w:rPr>
                <w:rFonts w:ascii="Times New Roman" w:eastAsia="Times New Roman" w:hAnsi="Times New Roman" w:cs="Times New Roman"/>
                <w:color w:val="334059"/>
                <w:sz w:val="28"/>
                <w:szCs w:val="28"/>
                <w:lang w:val="en-US"/>
              </w:rPr>
              <w:t>QR-</w:t>
            </w:r>
            <w:r w:rsidRPr="00FC6F99">
              <w:rPr>
                <w:rFonts w:ascii="Times New Roman" w:eastAsia="Times New Roman" w:hAnsi="Times New Roman" w:cs="Times New Roman"/>
                <w:color w:val="334059"/>
                <w:sz w:val="28"/>
                <w:szCs w:val="28"/>
              </w:rPr>
              <w:t>код</w:t>
            </w:r>
            <w:r w:rsidRPr="00EA3625">
              <w:rPr>
                <w:rFonts w:ascii="Times New Roman" w:eastAsia="Times New Roman" w:hAnsi="Times New Roman" w:cs="Times New Roman"/>
                <w:color w:val="334059"/>
                <w:sz w:val="28"/>
                <w:szCs w:val="28"/>
                <w:lang w:val="en-US"/>
              </w:rPr>
              <w:t>/</w:t>
            </w:r>
          </w:p>
          <w:p w:rsidR="00EA3625" w:rsidRPr="00EA3625" w:rsidRDefault="00EA3625" w:rsidP="00EA3625">
            <w:pPr>
              <w:widowControl w:val="0"/>
              <w:suppressAutoHyphens/>
              <w:autoSpaceDE w:val="0"/>
              <w:spacing w:line="240" w:lineRule="exact"/>
              <w:ind w:left="-108"/>
              <w:outlineLvl w:val="0"/>
              <w:rPr>
                <w:rFonts w:ascii="Times New Roman" w:eastAsia="Times New Roman" w:hAnsi="Times New Roman" w:cs="Times New Roman"/>
                <w:color w:val="334059"/>
                <w:sz w:val="28"/>
                <w:szCs w:val="28"/>
                <w:lang w:val="en-US"/>
              </w:rPr>
            </w:pPr>
            <w:r w:rsidRPr="00FC6F99">
              <w:rPr>
                <w:rFonts w:ascii="Times New Roman" w:eastAsia="Times New Roman" w:hAnsi="Times New Roman" w:cs="Times New Roman"/>
                <w:color w:val="334059"/>
                <w:sz w:val="28"/>
                <w:szCs w:val="28"/>
                <w:lang w:val="en-US"/>
              </w:rPr>
              <w:t>USB</w:t>
            </w:r>
            <w:r w:rsidRPr="00EA3625">
              <w:rPr>
                <w:rFonts w:ascii="Times New Roman" w:eastAsia="Times New Roman" w:hAnsi="Times New Roman" w:cs="Times New Roman"/>
                <w:color w:val="334059"/>
                <w:sz w:val="28"/>
                <w:szCs w:val="28"/>
                <w:lang w:val="en-US"/>
              </w:rPr>
              <w:t>/</w:t>
            </w:r>
          </w:p>
          <w:p w:rsidR="00EA3625" w:rsidRPr="00FC6F99" w:rsidRDefault="00EA3625" w:rsidP="00EA3625">
            <w:pPr>
              <w:widowControl w:val="0"/>
              <w:suppressAutoHyphens/>
              <w:autoSpaceDE w:val="0"/>
              <w:spacing w:line="240" w:lineRule="exact"/>
              <w:ind w:left="-108"/>
              <w:outlineLvl w:val="0"/>
              <w:rPr>
                <w:rFonts w:ascii="Times New Roman" w:eastAsia="Times New Roman" w:hAnsi="Times New Roman" w:cs="Times New Roman"/>
                <w:sz w:val="28"/>
                <w:szCs w:val="28"/>
                <w:lang w:val="en-US"/>
              </w:rPr>
            </w:pPr>
            <w:r w:rsidRPr="00FC6F99">
              <w:rPr>
                <w:rFonts w:ascii="Times New Roman" w:eastAsia="Times New Roman" w:hAnsi="Times New Roman" w:cs="Times New Roman"/>
                <w:color w:val="334059"/>
                <w:sz w:val="28"/>
                <w:szCs w:val="28"/>
                <w:lang w:val="en-US"/>
              </w:rPr>
              <w:t xml:space="preserve"> Wi-Fi Direct </w:t>
            </w:r>
            <w:r w:rsidRPr="00EA3625">
              <w:rPr>
                <w:rFonts w:ascii="Times New Roman" w:eastAsia="Times New Roman" w:hAnsi="Times New Roman" w:cs="Times New Roman"/>
                <w:color w:val="334059"/>
                <w:sz w:val="28"/>
                <w:szCs w:val="28"/>
                <w:lang w:val="en-US"/>
              </w:rPr>
              <w:t>/</w:t>
            </w:r>
            <w:r w:rsidRPr="00FC6F99">
              <w:rPr>
                <w:rFonts w:ascii="Times New Roman" w:eastAsia="Times New Roman" w:hAnsi="Times New Roman" w:cs="Times New Roman"/>
                <w:color w:val="334059"/>
                <w:sz w:val="28"/>
                <w:szCs w:val="28"/>
              </w:rPr>
              <w:t>Картридер</w:t>
            </w:r>
          </w:p>
        </w:tc>
        <w:tc>
          <w:tcPr>
            <w:tcW w:w="1305" w:type="dxa"/>
            <w:gridSpan w:val="2"/>
          </w:tcPr>
          <w:p w:rsidR="00EA3625" w:rsidRPr="00927D04" w:rsidRDefault="00EA3625" w:rsidP="00EA3625">
            <w:pPr>
              <w:widowControl w:val="0"/>
              <w:suppressAutoHyphens/>
              <w:autoSpaceDE w:val="0"/>
              <w:spacing w:line="240" w:lineRule="exact"/>
              <w:outlineLvl w:val="0"/>
              <w:rPr>
                <w:rFonts w:ascii="Times New Roman" w:eastAsia="Times New Roman" w:hAnsi="Times New Roman" w:cs="Times New Roman"/>
                <w:color w:val="334059"/>
                <w:sz w:val="28"/>
                <w:szCs w:val="28"/>
                <w:lang w:val="en-US"/>
              </w:rPr>
            </w:pPr>
            <w:r w:rsidRPr="00927D04">
              <w:rPr>
                <w:rFonts w:ascii="Times New Roman" w:eastAsia="Times New Roman" w:hAnsi="Times New Roman" w:cs="Times New Roman"/>
                <w:color w:val="334059"/>
                <w:sz w:val="28"/>
                <w:szCs w:val="28"/>
                <w:lang w:val="en-US"/>
              </w:rPr>
              <w:t>Apple AirPrint/ Bluetooth /Ethernet (RJ-45) /LAN/</w:t>
            </w:r>
          </w:p>
        </w:tc>
        <w:tc>
          <w:tcPr>
            <w:tcW w:w="850" w:type="dxa"/>
          </w:tcPr>
          <w:p w:rsidR="00EA3625" w:rsidRPr="00927D04" w:rsidRDefault="00EA3625" w:rsidP="00EA3625">
            <w:pPr>
              <w:widowControl w:val="0"/>
              <w:suppressAutoHyphens/>
              <w:autoSpaceDE w:val="0"/>
              <w:spacing w:line="240" w:lineRule="exact"/>
              <w:outlineLvl w:val="0"/>
              <w:rPr>
                <w:rFonts w:ascii="Times New Roman" w:eastAsia="Times New Roman" w:hAnsi="Times New Roman" w:cs="Times New Roman"/>
                <w:color w:val="334059"/>
                <w:sz w:val="28"/>
                <w:szCs w:val="28"/>
                <w:lang w:val="en-US"/>
              </w:rPr>
            </w:pPr>
            <w:r w:rsidRPr="00927D04">
              <w:rPr>
                <w:rFonts w:ascii="Times New Roman" w:eastAsia="Times New Roman" w:hAnsi="Times New Roman" w:cs="Times New Roman"/>
                <w:color w:val="334059"/>
                <w:sz w:val="28"/>
                <w:szCs w:val="28"/>
                <w:lang w:val="en-US"/>
              </w:rPr>
              <w:t>Apple AirPrint/ Bluetooth /Ethernet (RJ-45) /LAN/</w:t>
            </w:r>
          </w:p>
        </w:tc>
        <w:tc>
          <w:tcPr>
            <w:tcW w:w="992" w:type="dxa"/>
          </w:tcPr>
          <w:p w:rsidR="00EA3625" w:rsidRPr="00927D04" w:rsidRDefault="00EA3625" w:rsidP="00EA3625">
            <w:pPr>
              <w:widowControl w:val="0"/>
              <w:suppressAutoHyphens/>
              <w:autoSpaceDE w:val="0"/>
              <w:spacing w:line="240" w:lineRule="exact"/>
              <w:outlineLvl w:val="0"/>
              <w:rPr>
                <w:rFonts w:ascii="Times New Roman" w:eastAsia="Times New Roman" w:hAnsi="Times New Roman" w:cs="Times New Roman"/>
                <w:color w:val="334059"/>
                <w:sz w:val="28"/>
                <w:szCs w:val="28"/>
                <w:lang w:val="en-US"/>
              </w:rPr>
            </w:pPr>
            <w:r w:rsidRPr="00927D04">
              <w:rPr>
                <w:rFonts w:ascii="Times New Roman" w:eastAsia="Times New Roman" w:hAnsi="Times New Roman" w:cs="Times New Roman"/>
                <w:color w:val="334059"/>
                <w:sz w:val="28"/>
                <w:szCs w:val="28"/>
                <w:lang w:val="en-US"/>
              </w:rPr>
              <w:t>Apple AirPrint/ Bluetooth /Ethernet (RJ-45) /LAN/</w:t>
            </w:r>
          </w:p>
        </w:tc>
        <w:tc>
          <w:tcPr>
            <w:tcW w:w="993" w:type="dxa"/>
          </w:tcPr>
          <w:p w:rsidR="00EA3625" w:rsidRPr="00927D04" w:rsidRDefault="00EA3625" w:rsidP="00EA3625">
            <w:pPr>
              <w:widowControl w:val="0"/>
              <w:suppressAutoHyphens/>
              <w:autoSpaceDE w:val="0"/>
              <w:spacing w:line="240" w:lineRule="exact"/>
              <w:outlineLvl w:val="0"/>
              <w:rPr>
                <w:rFonts w:ascii="Times New Roman" w:eastAsia="Times New Roman" w:hAnsi="Times New Roman" w:cs="Times New Roman"/>
                <w:color w:val="334059"/>
                <w:sz w:val="28"/>
                <w:szCs w:val="28"/>
                <w:lang w:val="en-US"/>
              </w:rPr>
            </w:pPr>
            <w:r w:rsidRPr="00927D04">
              <w:rPr>
                <w:rFonts w:ascii="Times New Roman" w:eastAsia="Times New Roman" w:hAnsi="Times New Roman" w:cs="Times New Roman"/>
                <w:color w:val="334059"/>
                <w:sz w:val="28"/>
                <w:szCs w:val="28"/>
                <w:lang w:val="en-US"/>
              </w:rPr>
              <w:t>Apple AirPrint/ Bluetooth /Ethernet (RJ-45) /LAN/</w:t>
            </w:r>
          </w:p>
        </w:tc>
        <w:tc>
          <w:tcPr>
            <w:tcW w:w="1134" w:type="dxa"/>
          </w:tcPr>
          <w:p w:rsidR="00EA3625" w:rsidRPr="00927D04" w:rsidRDefault="00EA3625" w:rsidP="00EA3625">
            <w:pPr>
              <w:widowControl w:val="0"/>
              <w:suppressAutoHyphens/>
              <w:autoSpaceDE w:val="0"/>
              <w:spacing w:line="240" w:lineRule="exact"/>
              <w:outlineLvl w:val="0"/>
              <w:rPr>
                <w:rFonts w:ascii="Times New Roman" w:eastAsia="Times New Roman" w:hAnsi="Times New Roman" w:cs="Times New Roman"/>
                <w:color w:val="334059"/>
                <w:sz w:val="28"/>
                <w:szCs w:val="28"/>
                <w:lang w:val="en-US"/>
              </w:rPr>
            </w:pPr>
            <w:r w:rsidRPr="00927D04">
              <w:rPr>
                <w:rFonts w:ascii="Times New Roman" w:eastAsia="Times New Roman" w:hAnsi="Times New Roman" w:cs="Times New Roman"/>
                <w:color w:val="334059"/>
                <w:sz w:val="28"/>
                <w:szCs w:val="28"/>
                <w:lang w:val="en-US"/>
              </w:rPr>
              <w:t>Apple AirPrint/ Bluetooth /Ethernet (RJ-45) /LAN/</w:t>
            </w:r>
          </w:p>
        </w:tc>
        <w:tc>
          <w:tcPr>
            <w:tcW w:w="1105" w:type="dxa"/>
          </w:tcPr>
          <w:p w:rsidR="00EA3625" w:rsidRPr="00927D04" w:rsidRDefault="00EA3625" w:rsidP="00EA3625">
            <w:pPr>
              <w:widowControl w:val="0"/>
              <w:suppressAutoHyphens/>
              <w:autoSpaceDE w:val="0"/>
              <w:spacing w:line="240" w:lineRule="exact"/>
              <w:outlineLvl w:val="0"/>
              <w:rPr>
                <w:rFonts w:ascii="Times New Roman" w:eastAsia="Times New Roman" w:hAnsi="Times New Roman" w:cs="Times New Roman"/>
                <w:color w:val="334059"/>
                <w:sz w:val="28"/>
                <w:szCs w:val="28"/>
                <w:lang w:val="en-US"/>
              </w:rPr>
            </w:pPr>
            <w:r w:rsidRPr="00927D04">
              <w:rPr>
                <w:rFonts w:ascii="Times New Roman" w:eastAsia="Times New Roman" w:hAnsi="Times New Roman" w:cs="Times New Roman"/>
                <w:color w:val="334059"/>
                <w:sz w:val="28"/>
                <w:szCs w:val="28"/>
                <w:lang w:val="en-US"/>
              </w:rPr>
              <w:t>Apple AirPrint/ Bluetooth /Ethernet (RJ-45) /LAN/</w:t>
            </w:r>
          </w:p>
        </w:tc>
        <w:tc>
          <w:tcPr>
            <w:tcW w:w="1290" w:type="dxa"/>
            <w:gridSpan w:val="2"/>
          </w:tcPr>
          <w:p w:rsidR="00EA3625" w:rsidRPr="00927D04" w:rsidRDefault="00EA3625" w:rsidP="00EA3625">
            <w:pPr>
              <w:widowControl w:val="0"/>
              <w:suppressAutoHyphens/>
              <w:autoSpaceDE w:val="0"/>
              <w:spacing w:line="240" w:lineRule="exact"/>
              <w:outlineLvl w:val="0"/>
              <w:rPr>
                <w:rFonts w:ascii="Times New Roman" w:eastAsia="Times New Roman" w:hAnsi="Times New Roman" w:cs="Times New Roman"/>
                <w:color w:val="334059"/>
                <w:sz w:val="28"/>
                <w:szCs w:val="28"/>
                <w:lang w:val="en-US"/>
              </w:rPr>
            </w:pPr>
            <w:r w:rsidRPr="00927D04">
              <w:rPr>
                <w:rFonts w:ascii="Times New Roman" w:eastAsia="Times New Roman" w:hAnsi="Times New Roman" w:cs="Times New Roman"/>
                <w:color w:val="334059"/>
                <w:sz w:val="28"/>
                <w:szCs w:val="28"/>
                <w:lang w:val="en-US"/>
              </w:rPr>
              <w:t>Apple AirPrint/ Bluetooth /Ethernet (RJ-45) /LAN/</w:t>
            </w:r>
          </w:p>
        </w:tc>
      </w:tr>
      <w:tr w:rsidR="00EF729E" w:rsidRPr="00FC6F99" w:rsidTr="00D662EC">
        <w:trPr>
          <w:gridAfter w:val="2"/>
          <w:wAfter w:w="40" w:type="dxa"/>
          <w:trHeight w:val="300"/>
        </w:trPr>
        <w:tc>
          <w:tcPr>
            <w:tcW w:w="850" w:type="dxa"/>
            <w:vMerge/>
          </w:tcPr>
          <w:p w:rsidR="00EF729E" w:rsidRPr="00FC6F99" w:rsidRDefault="00EF729E" w:rsidP="00EF729E">
            <w:pPr>
              <w:widowControl w:val="0"/>
              <w:suppressAutoHyphens/>
              <w:autoSpaceDE w:val="0"/>
              <w:spacing w:line="240" w:lineRule="exact"/>
              <w:ind w:left="-14"/>
              <w:jc w:val="left"/>
              <w:outlineLvl w:val="0"/>
              <w:rPr>
                <w:rFonts w:ascii="Times New Roman" w:eastAsia="Times New Roman" w:hAnsi="Times New Roman" w:cs="Times New Roman"/>
                <w:sz w:val="28"/>
                <w:szCs w:val="28"/>
                <w:lang w:val="en-US"/>
              </w:rPr>
            </w:pPr>
          </w:p>
        </w:tc>
        <w:tc>
          <w:tcPr>
            <w:tcW w:w="1338" w:type="dxa"/>
            <w:gridSpan w:val="2"/>
            <w:vMerge/>
          </w:tcPr>
          <w:p w:rsidR="00EF729E" w:rsidRPr="00FC6F99" w:rsidRDefault="00EF729E" w:rsidP="00EF729E">
            <w:pPr>
              <w:ind w:left="-14"/>
              <w:rPr>
                <w:rFonts w:ascii="Times New Roman" w:hAnsi="Times New Roman" w:cs="Times New Roman"/>
                <w:sz w:val="28"/>
                <w:szCs w:val="28"/>
                <w:lang w:val="en-US"/>
              </w:rPr>
            </w:pPr>
          </w:p>
        </w:tc>
        <w:tc>
          <w:tcPr>
            <w:tcW w:w="1380" w:type="dxa"/>
            <w:gridSpan w:val="2"/>
            <w:vMerge/>
          </w:tcPr>
          <w:p w:rsidR="00EF729E" w:rsidRPr="00FC6F99" w:rsidRDefault="00EF729E" w:rsidP="00EF729E">
            <w:pPr>
              <w:widowControl w:val="0"/>
              <w:suppressAutoHyphens/>
              <w:autoSpaceDE w:val="0"/>
              <w:spacing w:line="240" w:lineRule="exact"/>
              <w:outlineLvl w:val="0"/>
              <w:rPr>
                <w:rFonts w:ascii="Times New Roman" w:eastAsia="Times New Roman" w:hAnsi="Times New Roman" w:cs="Times New Roman"/>
                <w:color w:val="334059"/>
                <w:sz w:val="28"/>
                <w:szCs w:val="28"/>
                <w:lang w:val="en-US"/>
              </w:rPr>
            </w:pPr>
          </w:p>
        </w:tc>
        <w:tc>
          <w:tcPr>
            <w:tcW w:w="992" w:type="dxa"/>
            <w:gridSpan w:val="3"/>
          </w:tcPr>
          <w:p w:rsidR="00EF729E" w:rsidRPr="00FC6F99" w:rsidRDefault="00EF729E" w:rsidP="00EF729E">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tcPr>
          <w:p w:rsidR="00EF729E" w:rsidRPr="00FC6F99" w:rsidRDefault="00EF729E" w:rsidP="00EF729E">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383</w:t>
            </w:r>
          </w:p>
        </w:tc>
        <w:tc>
          <w:tcPr>
            <w:tcW w:w="1276" w:type="dxa"/>
          </w:tcPr>
          <w:p w:rsidR="00EF729E" w:rsidRPr="00FC6F99" w:rsidRDefault="00EF729E" w:rsidP="00EF729E">
            <w:pPr>
              <w:widowControl w:val="0"/>
              <w:suppressAutoHyphens/>
              <w:autoSpaceDE w:val="0"/>
              <w:spacing w:line="240" w:lineRule="exact"/>
              <w:ind w:left="-154" w:firstLine="46"/>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992" w:type="dxa"/>
          </w:tcPr>
          <w:p w:rsidR="00EF729E" w:rsidRPr="00FC6F99" w:rsidRDefault="00EF729E" w:rsidP="000362FC">
            <w:pPr>
              <w:widowControl w:val="0"/>
              <w:suppressAutoHyphens/>
              <w:autoSpaceDE w:val="0"/>
              <w:spacing w:line="240" w:lineRule="exact"/>
              <w:ind w:left="-108"/>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Не более </w:t>
            </w:r>
            <w:r w:rsidR="000362FC">
              <w:rPr>
                <w:rFonts w:ascii="Times New Roman" w:eastAsia="Times New Roman" w:hAnsi="Times New Roman" w:cs="Times New Roman"/>
                <w:sz w:val="28"/>
                <w:szCs w:val="28"/>
              </w:rPr>
              <w:t>200 тыс.</w:t>
            </w:r>
          </w:p>
        </w:tc>
        <w:tc>
          <w:tcPr>
            <w:tcW w:w="1305" w:type="dxa"/>
            <w:gridSpan w:val="2"/>
          </w:tcPr>
          <w:p w:rsidR="00EF729E" w:rsidRDefault="00EF729E" w:rsidP="000362FC">
            <w:r w:rsidRPr="006A4C2C">
              <w:rPr>
                <w:rFonts w:ascii="Times New Roman" w:eastAsia="Times New Roman" w:hAnsi="Times New Roman" w:cs="Times New Roman"/>
                <w:sz w:val="28"/>
                <w:szCs w:val="28"/>
              </w:rPr>
              <w:t xml:space="preserve">Не более </w:t>
            </w:r>
            <w:r w:rsidR="000362FC">
              <w:rPr>
                <w:rFonts w:ascii="Times New Roman" w:eastAsia="Times New Roman" w:hAnsi="Times New Roman" w:cs="Times New Roman"/>
                <w:sz w:val="28"/>
                <w:szCs w:val="28"/>
              </w:rPr>
              <w:t>200 тыс.</w:t>
            </w:r>
          </w:p>
        </w:tc>
        <w:tc>
          <w:tcPr>
            <w:tcW w:w="850" w:type="dxa"/>
          </w:tcPr>
          <w:p w:rsidR="00EF729E" w:rsidRDefault="00EF729E" w:rsidP="000362FC">
            <w:r w:rsidRPr="006A4C2C">
              <w:rPr>
                <w:rFonts w:ascii="Times New Roman" w:eastAsia="Times New Roman" w:hAnsi="Times New Roman" w:cs="Times New Roman"/>
                <w:sz w:val="28"/>
                <w:szCs w:val="28"/>
              </w:rPr>
              <w:t xml:space="preserve">Не более </w:t>
            </w:r>
            <w:r w:rsidR="000362FC">
              <w:rPr>
                <w:rFonts w:ascii="Times New Roman" w:eastAsia="Times New Roman" w:hAnsi="Times New Roman" w:cs="Times New Roman"/>
                <w:sz w:val="28"/>
                <w:szCs w:val="28"/>
              </w:rPr>
              <w:t>200 тыс.</w:t>
            </w:r>
          </w:p>
        </w:tc>
        <w:tc>
          <w:tcPr>
            <w:tcW w:w="992" w:type="dxa"/>
          </w:tcPr>
          <w:p w:rsidR="00EF729E" w:rsidRDefault="00EF729E" w:rsidP="000362FC">
            <w:r w:rsidRPr="006A4C2C">
              <w:rPr>
                <w:rFonts w:ascii="Times New Roman" w:eastAsia="Times New Roman" w:hAnsi="Times New Roman" w:cs="Times New Roman"/>
                <w:sz w:val="28"/>
                <w:szCs w:val="28"/>
              </w:rPr>
              <w:t xml:space="preserve">Не более </w:t>
            </w:r>
            <w:r w:rsidR="000362FC">
              <w:rPr>
                <w:rFonts w:ascii="Times New Roman" w:eastAsia="Times New Roman" w:hAnsi="Times New Roman" w:cs="Times New Roman"/>
                <w:sz w:val="28"/>
                <w:szCs w:val="28"/>
              </w:rPr>
              <w:t>200 тыс.</w:t>
            </w:r>
          </w:p>
        </w:tc>
        <w:tc>
          <w:tcPr>
            <w:tcW w:w="993" w:type="dxa"/>
          </w:tcPr>
          <w:p w:rsidR="00EF729E" w:rsidRDefault="00EF729E" w:rsidP="000362FC">
            <w:r w:rsidRPr="006A4C2C">
              <w:rPr>
                <w:rFonts w:ascii="Times New Roman" w:eastAsia="Times New Roman" w:hAnsi="Times New Roman" w:cs="Times New Roman"/>
                <w:sz w:val="28"/>
                <w:szCs w:val="28"/>
              </w:rPr>
              <w:t xml:space="preserve">Не более </w:t>
            </w:r>
            <w:r w:rsidR="000362FC">
              <w:rPr>
                <w:rFonts w:ascii="Times New Roman" w:eastAsia="Times New Roman" w:hAnsi="Times New Roman" w:cs="Times New Roman"/>
                <w:sz w:val="28"/>
                <w:szCs w:val="28"/>
              </w:rPr>
              <w:t>200 тыс.</w:t>
            </w:r>
          </w:p>
        </w:tc>
        <w:tc>
          <w:tcPr>
            <w:tcW w:w="1134" w:type="dxa"/>
          </w:tcPr>
          <w:p w:rsidR="00EF729E" w:rsidRDefault="00EF729E" w:rsidP="000362FC">
            <w:r w:rsidRPr="006A4C2C">
              <w:rPr>
                <w:rFonts w:ascii="Times New Roman" w:eastAsia="Times New Roman" w:hAnsi="Times New Roman" w:cs="Times New Roman"/>
                <w:sz w:val="28"/>
                <w:szCs w:val="28"/>
              </w:rPr>
              <w:t xml:space="preserve">Не более </w:t>
            </w:r>
            <w:r w:rsidR="000362FC">
              <w:rPr>
                <w:rFonts w:ascii="Times New Roman" w:eastAsia="Times New Roman" w:hAnsi="Times New Roman" w:cs="Times New Roman"/>
                <w:sz w:val="28"/>
                <w:szCs w:val="28"/>
              </w:rPr>
              <w:t>200 тыс.</w:t>
            </w:r>
          </w:p>
        </w:tc>
        <w:tc>
          <w:tcPr>
            <w:tcW w:w="1105" w:type="dxa"/>
          </w:tcPr>
          <w:p w:rsidR="00EF729E" w:rsidRDefault="00EF729E" w:rsidP="000362FC">
            <w:r w:rsidRPr="006A4C2C">
              <w:rPr>
                <w:rFonts w:ascii="Times New Roman" w:eastAsia="Times New Roman" w:hAnsi="Times New Roman" w:cs="Times New Roman"/>
                <w:sz w:val="28"/>
                <w:szCs w:val="28"/>
              </w:rPr>
              <w:t xml:space="preserve">Не более </w:t>
            </w:r>
            <w:r w:rsidR="000362FC">
              <w:rPr>
                <w:rFonts w:ascii="Times New Roman" w:eastAsia="Times New Roman" w:hAnsi="Times New Roman" w:cs="Times New Roman"/>
                <w:sz w:val="28"/>
                <w:szCs w:val="28"/>
              </w:rPr>
              <w:t>200 тыс.</w:t>
            </w:r>
          </w:p>
        </w:tc>
        <w:tc>
          <w:tcPr>
            <w:tcW w:w="1290" w:type="dxa"/>
            <w:gridSpan w:val="2"/>
          </w:tcPr>
          <w:p w:rsidR="00EF729E" w:rsidRDefault="00EF729E" w:rsidP="000362FC">
            <w:r w:rsidRPr="006A4C2C">
              <w:rPr>
                <w:rFonts w:ascii="Times New Roman" w:eastAsia="Times New Roman" w:hAnsi="Times New Roman" w:cs="Times New Roman"/>
                <w:sz w:val="28"/>
                <w:szCs w:val="28"/>
              </w:rPr>
              <w:t xml:space="preserve">Не более </w:t>
            </w:r>
            <w:r w:rsidR="000362FC">
              <w:rPr>
                <w:rFonts w:ascii="Times New Roman" w:eastAsia="Times New Roman" w:hAnsi="Times New Roman" w:cs="Times New Roman"/>
                <w:sz w:val="28"/>
                <w:szCs w:val="28"/>
              </w:rPr>
              <w:t>200 тыс.</w:t>
            </w:r>
          </w:p>
        </w:tc>
      </w:tr>
      <w:tr w:rsidR="00FE2B88" w:rsidRPr="00FC6F99" w:rsidTr="00FC714D">
        <w:trPr>
          <w:gridAfter w:val="1"/>
          <w:wAfter w:w="15" w:type="dxa"/>
          <w:trHeight w:val="495"/>
        </w:trPr>
        <w:tc>
          <w:tcPr>
            <w:tcW w:w="15349" w:type="dxa"/>
            <w:gridSpan w:val="22"/>
          </w:tcPr>
          <w:p w:rsidR="00FE2B88" w:rsidRPr="00370145" w:rsidRDefault="00FE2B88" w:rsidP="00370145">
            <w:pPr>
              <w:pStyle w:val="a5"/>
              <w:numPr>
                <w:ilvl w:val="0"/>
                <w:numId w:val="40"/>
              </w:numPr>
              <w:rPr>
                <w:rFonts w:ascii="Times New Roman" w:hAnsi="Times New Roman" w:cs="Times New Roman"/>
                <w:sz w:val="28"/>
                <w:szCs w:val="28"/>
              </w:rPr>
            </w:pPr>
            <w:r w:rsidRPr="00370145">
              <w:rPr>
                <w:rFonts w:ascii="Times New Roman" w:hAnsi="Times New Roman" w:cs="Times New Roman"/>
                <w:sz w:val="28"/>
                <w:szCs w:val="28"/>
              </w:rPr>
              <w:t>Расходные материалы для вычислительной техники, различных типов принтеров, многофункциональных устройств, копировальных аппаратов (оргтехники) и их заправка</w:t>
            </w:r>
          </w:p>
        </w:tc>
      </w:tr>
      <w:tr w:rsidR="008C6327" w:rsidRPr="00FC6F99" w:rsidTr="00D662EC">
        <w:trPr>
          <w:gridAfter w:val="2"/>
          <w:wAfter w:w="40" w:type="dxa"/>
          <w:trHeight w:val="1599"/>
        </w:trPr>
        <w:tc>
          <w:tcPr>
            <w:tcW w:w="850" w:type="dxa"/>
          </w:tcPr>
          <w:p w:rsidR="008C6327" w:rsidRPr="00FC6F99" w:rsidRDefault="008C6327" w:rsidP="008C6327">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p w:rsidR="008C6327" w:rsidRPr="00FC6F99" w:rsidRDefault="008C6327" w:rsidP="008C6327">
            <w:pPr>
              <w:ind w:left="-14"/>
              <w:rPr>
                <w:rFonts w:ascii="Times New Roman" w:hAnsi="Times New Roman" w:cs="Times New Roman"/>
                <w:sz w:val="28"/>
                <w:szCs w:val="28"/>
              </w:rPr>
            </w:pPr>
            <w:r>
              <w:rPr>
                <w:rFonts w:ascii="Times New Roman" w:hAnsi="Times New Roman" w:cs="Times New Roman"/>
                <w:sz w:val="28"/>
                <w:szCs w:val="28"/>
              </w:rPr>
              <w:t>3</w:t>
            </w:r>
            <w:r w:rsidRPr="00FC6F99">
              <w:rPr>
                <w:rFonts w:ascii="Times New Roman" w:hAnsi="Times New Roman" w:cs="Times New Roman"/>
                <w:sz w:val="28"/>
                <w:szCs w:val="28"/>
              </w:rPr>
              <w:t>.</w:t>
            </w:r>
            <w:r>
              <w:rPr>
                <w:rFonts w:ascii="Times New Roman" w:hAnsi="Times New Roman" w:cs="Times New Roman"/>
                <w:sz w:val="28"/>
                <w:szCs w:val="28"/>
              </w:rPr>
              <w:t>1.</w:t>
            </w:r>
          </w:p>
        </w:tc>
        <w:tc>
          <w:tcPr>
            <w:tcW w:w="1338" w:type="dxa"/>
            <w:gridSpan w:val="2"/>
          </w:tcPr>
          <w:p w:rsidR="008C6327" w:rsidRPr="00FC6F99" w:rsidRDefault="008C6327" w:rsidP="008C6327">
            <w:pPr>
              <w:widowControl w:val="0"/>
              <w:suppressAutoHyphens/>
              <w:autoSpaceDE w:val="0"/>
              <w:spacing w:line="240" w:lineRule="exact"/>
              <w:ind w:left="-14"/>
              <w:outlineLvl w:val="0"/>
              <w:rPr>
                <w:rFonts w:ascii="Times New Roman" w:eastAsia="Times New Roman" w:hAnsi="Times New Roman" w:cs="Times New Roman"/>
                <w:sz w:val="28"/>
                <w:szCs w:val="28"/>
              </w:rPr>
            </w:pPr>
            <w:r w:rsidRPr="00BA4F1B">
              <w:rPr>
                <w:rFonts w:ascii="Times New Roman" w:eastAsia="Times New Roman" w:hAnsi="Times New Roman" w:cs="Times New Roman"/>
                <w:sz w:val="28"/>
                <w:szCs w:val="28"/>
              </w:rPr>
              <w:t>26.20.21</w:t>
            </w:r>
          </w:p>
        </w:tc>
        <w:tc>
          <w:tcPr>
            <w:tcW w:w="1380" w:type="dxa"/>
            <w:gridSpan w:val="2"/>
          </w:tcPr>
          <w:p w:rsidR="008C6327" w:rsidRPr="00FC6F99" w:rsidRDefault="008C6327" w:rsidP="008C6327">
            <w:pPr>
              <w:widowControl w:val="0"/>
              <w:suppressAutoHyphens/>
              <w:autoSpaceDE w:val="0"/>
              <w:spacing w:line="240" w:lineRule="exact"/>
              <w:ind w:left="-30" w:firstLine="30"/>
              <w:outlineLvl w:val="0"/>
              <w:rPr>
                <w:rFonts w:ascii="Times New Roman" w:eastAsia="Times New Roman" w:hAnsi="Times New Roman" w:cs="Times New Roman"/>
                <w:sz w:val="28"/>
                <w:szCs w:val="28"/>
              </w:rPr>
            </w:pPr>
            <w:r w:rsidRPr="00BA4F1B">
              <w:rPr>
                <w:rFonts w:ascii="Times New Roman" w:eastAsia="Times New Roman" w:hAnsi="Times New Roman" w:cs="Times New Roman"/>
                <w:sz w:val="28"/>
                <w:szCs w:val="28"/>
              </w:rPr>
              <w:t>Жесткий диск</w:t>
            </w:r>
          </w:p>
        </w:tc>
        <w:tc>
          <w:tcPr>
            <w:tcW w:w="992" w:type="dxa"/>
            <w:gridSpan w:val="3"/>
          </w:tcPr>
          <w:p w:rsidR="008C6327" w:rsidRPr="00FC6F99" w:rsidRDefault="008C6327" w:rsidP="008C6327">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8C6327" w:rsidRPr="00FC6F99" w:rsidRDefault="008C6327" w:rsidP="008C6327">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8C6327" w:rsidRDefault="008C6327" w:rsidP="008C6327">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C6327" w:rsidRPr="00FC6F99" w:rsidRDefault="008C6327" w:rsidP="008C6327">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8C6327" w:rsidRPr="00FC6F99" w:rsidRDefault="008C6327" w:rsidP="008C6327">
            <w:pPr>
              <w:widowControl w:val="0"/>
              <w:suppressAutoHyphens/>
              <w:autoSpaceDE w:val="0"/>
              <w:spacing w:line="240" w:lineRule="exact"/>
              <w:ind w:left="-108"/>
              <w:outlineLvl w:val="0"/>
              <w:rPr>
                <w:rFonts w:ascii="Times New Roman" w:eastAsia="Times New Roman" w:hAnsi="Times New Roman" w:cs="Times New Roman"/>
                <w:bCs/>
                <w:kern w:val="1"/>
                <w:sz w:val="28"/>
                <w:szCs w:val="28"/>
                <w:lang w:eastAsia="zh-CN"/>
              </w:rPr>
            </w:pPr>
            <w:r w:rsidRPr="00FC6F9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25 тыс.</w:t>
            </w:r>
          </w:p>
        </w:tc>
        <w:tc>
          <w:tcPr>
            <w:tcW w:w="1276" w:type="dxa"/>
          </w:tcPr>
          <w:p w:rsidR="008C6327" w:rsidRDefault="008C6327" w:rsidP="008C6327">
            <w:r w:rsidRPr="00D46D31">
              <w:rPr>
                <w:rFonts w:ascii="Times New Roman" w:eastAsia="Times New Roman" w:hAnsi="Times New Roman" w:cs="Times New Roman"/>
                <w:sz w:val="28"/>
                <w:szCs w:val="28"/>
              </w:rPr>
              <w:t>Не более 25 тыс.</w:t>
            </w:r>
          </w:p>
        </w:tc>
        <w:tc>
          <w:tcPr>
            <w:tcW w:w="850" w:type="dxa"/>
          </w:tcPr>
          <w:p w:rsidR="008C6327" w:rsidRDefault="008C6327" w:rsidP="008C6327">
            <w:r w:rsidRPr="00D46D31">
              <w:rPr>
                <w:rFonts w:ascii="Times New Roman" w:eastAsia="Times New Roman" w:hAnsi="Times New Roman" w:cs="Times New Roman"/>
                <w:sz w:val="28"/>
                <w:szCs w:val="28"/>
              </w:rPr>
              <w:t>Не более 25 тыс.</w:t>
            </w:r>
          </w:p>
        </w:tc>
        <w:tc>
          <w:tcPr>
            <w:tcW w:w="992" w:type="dxa"/>
          </w:tcPr>
          <w:p w:rsidR="008C6327" w:rsidRDefault="008C6327" w:rsidP="008C6327">
            <w:r w:rsidRPr="00D46D31">
              <w:rPr>
                <w:rFonts w:ascii="Times New Roman" w:eastAsia="Times New Roman" w:hAnsi="Times New Roman" w:cs="Times New Roman"/>
                <w:sz w:val="28"/>
                <w:szCs w:val="28"/>
              </w:rPr>
              <w:t>Не более 25 тыс.</w:t>
            </w:r>
          </w:p>
        </w:tc>
        <w:tc>
          <w:tcPr>
            <w:tcW w:w="993" w:type="dxa"/>
          </w:tcPr>
          <w:p w:rsidR="008C6327" w:rsidRDefault="008C6327" w:rsidP="008C6327">
            <w:r w:rsidRPr="00D46D31">
              <w:rPr>
                <w:rFonts w:ascii="Times New Roman" w:eastAsia="Times New Roman" w:hAnsi="Times New Roman" w:cs="Times New Roman"/>
                <w:sz w:val="28"/>
                <w:szCs w:val="28"/>
              </w:rPr>
              <w:t>Не более 25 тыс.</w:t>
            </w:r>
          </w:p>
        </w:tc>
        <w:tc>
          <w:tcPr>
            <w:tcW w:w="1134" w:type="dxa"/>
          </w:tcPr>
          <w:p w:rsidR="008C6327" w:rsidRDefault="008C6327" w:rsidP="008C6327">
            <w:r w:rsidRPr="00D46D31">
              <w:rPr>
                <w:rFonts w:ascii="Times New Roman" w:eastAsia="Times New Roman" w:hAnsi="Times New Roman" w:cs="Times New Roman"/>
                <w:sz w:val="28"/>
                <w:szCs w:val="28"/>
              </w:rPr>
              <w:t>Не более 25 тыс.</w:t>
            </w:r>
          </w:p>
        </w:tc>
        <w:tc>
          <w:tcPr>
            <w:tcW w:w="1134" w:type="dxa"/>
            <w:gridSpan w:val="2"/>
          </w:tcPr>
          <w:p w:rsidR="008C6327" w:rsidRPr="00FC6F99" w:rsidRDefault="008C6327" w:rsidP="008C6327">
            <w:pPr>
              <w:rPr>
                <w:rFonts w:ascii="Times New Roman" w:eastAsia="Times New Roman" w:hAnsi="Times New Roman" w:cs="Times New Roman"/>
                <w:bCs/>
                <w:kern w:val="1"/>
                <w:sz w:val="28"/>
                <w:szCs w:val="28"/>
                <w:lang w:eastAsia="zh-CN"/>
              </w:rPr>
            </w:pPr>
            <w:r w:rsidRPr="00FC6F99">
              <w:rPr>
                <w:rFonts w:ascii="Times New Roman" w:hAnsi="Times New Roman" w:cs="Times New Roman"/>
                <w:sz w:val="28"/>
                <w:szCs w:val="28"/>
              </w:rPr>
              <w:t xml:space="preserve">Не более </w:t>
            </w:r>
            <w:r>
              <w:rPr>
                <w:rFonts w:ascii="Times New Roman" w:hAnsi="Times New Roman" w:cs="Times New Roman"/>
                <w:sz w:val="28"/>
                <w:szCs w:val="28"/>
              </w:rPr>
              <w:t>7 тыс.</w:t>
            </w:r>
          </w:p>
        </w:tc>
        <w:tc>
          <w:tcPr>
            <w:tcW w:w="1261" w:type="dxa"/>
          </w:tcPr>
          <w:p w:rsidR="008C6327" w:rsidRPr="00FC6F99" w:rsidRDefault="008C6327" w:rsidP="008C6327">
            <w:pPr>
              <w:rPr>
                <w:rFonts w:ascii="Times New Roman" w:eastAsia="Times New Roman" w:hAnsi="Times New Roman" w:cs="Times New Roman"/>
                <w:bCs/>
                <w:kern w:val="1"/>
                <w:sz w:val="28"/>
                <w:szCs w:val="28"/>
                <w:lang w:eastAsia="zh-CN"/>
              </w:rPr>
            </w:pPr>
            <w:r w:rsidRPr="00FC6F99">
              <w:rPr>
                <w:rFonts w:ascii="Times New Roman" w:hAnsi="Times New Roman" w:cs="Times New Roman"/>
                <w:sz w:val="28"/>
                <w:szCs w:val="28"/>
              </w:rPr>
              <w:t xml:space="preserve">Не более </w:t>
            </w:r>
            <w:r>
              <w:rPr>
                <w:rFonts w:ascii="Times New Roman" w:hAnsi="Times New Roman" w:cs="Times New Roman"/>
                <w:sz w:val="28"/>
                <w:szCs w:val="28"/>
              </w:rPr>
              <w:t>7 тыс.</w:t>
            </w:r>
          </w:p>
        </w:tc>
      </w:tr>
      <w:tr w:rsidR="008C6327" w:rsidRPr="00FC6F99" w:rsidTr="00D662EC">
        <w:trPr>
          <w:gridAfter w:val="2"/>
          <w:wAfter w:w="40" w:type="dxa"/>
          <w:trHeight w:val="1599"/>
        </w:trPr>
        <w:tc>
          <w:tcPr>
            <w:tcW w:w="850" w:type="dxa"/>
          </w:tcPr>
          <w:p w:rsidR="008C6327" w:rsidRPr="00FC6F99" w:rsidRDefault="008C6327" w:rsidP="008C6327">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338" w:type="dxa"/>
            <w:gridSpan w:val="2"/>
          </w:tcPr>
          <w:p w:rsidR="008C6327" w:rsidRPr="00BA4F1B" w:rsidRDefault="008C6327" w:rsidP="008C6327">
            <w:pPr>
              <w:widowControl w:val="0"/>
              <w:suppressAutoHyphens/>
              <w:autoSpaceDE w:val="0"/>
              <w:spacing w:line="240" w:lineRule="exact"/>
              <w:ind w:left="-14"/>
              <w:outlineLvl w:val="0"/>
              <w:rPr>
                <w:rFonts w:ascii="Times New Roman" w:eastAsia="Times New Roman" w:hAnsi="Times New Roman" w:cs="Times New Roman"/>
                <w:sz w:val="28"/>
                <w:szCs w:val="28"/>
              </w:rPr>
            </w:pPr>
            <w:r w:rsidRPr="00BA4F1B">
              <w:rPr>
                <w:rFonts w:ascii="Times New Roman" w:eastAsia="Times New Roman" w:hAnsi="Times New Roman" w:cs="Times New Roman"/>
                <w:sz w:val="28"/>
                <w:szCs w:val="28"/>
              </w:rPr>
              <w:t>20.59.12</w:t>
            </w:r>
          </w:p>
        </w:tc>
        <w:tc>
          <w:tcPr>
            <w:tcW w:w="1380" w:type="dxa"/>
            <w:gridSpan w:val="2"/>
            <w:tcBorders>
              <w:top w:val="single" w:sz="4" w:space="0" w:color="000000"/>
              <w:left w:val="single" w:sz="4" w:space="0" w:color="000000"/>
              <w:bottom w:val="single" w:sz="4" w:space="0" w:color="000000"/>
            </w:tcBorders>
            <w:shd w:val="clear" w:color="auto" w:fill="auto"/>
          </w:tcPr>
          <w:p w:rsidR="008C6327" w:rsidRPr="00206C1D" w:rsidRDefault="008C6327" w:rsidP="008C6327">
            <w:r w:rsidRPr="00206C1D">
              <w:rPr>
                <w:rFonts w:ascii="Times New Roman" w:hAnsi="Times New Roman"/>
                <w:sz w:val="28"/>
                <w:szCs w:val="28"/>
              </w:rPr>
              <w:t xml:space="preserve">Картридж для МФУ в ассортименте </w:t>
            </w:r>
          </w:p>
        </w:tc>
        <w:tc>
          <w:tcPr>
            <w:tcW w:w="992" w:type="dxa"/>
            <w:gridSpan w:val="3"/>
          </w:tcPr>
          <w:p w:rsidR="008C6327" w:rsidRPr="00FC6F99" w:rsidRDefault="008C6327" w:rsidP="008C6327">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8C6327" w:rsidRPr="00FC6F99" w:rsidRDefault="008C6327" w:rsidP="008C6327">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8C6327" w:rsidRDefault="008C6327" w:rsidP="008C6327">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C6327" w:rsidRPr="00FC6F99" w:rsidRDefault="008C6327" w:rsidP="008C6327">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8C6327" w:rsidRPr="00FC6F99" w:rsidRDefault="008C6327" w:rsidP="008C6327">
            <w:pPr>
              <w:widowControl w:val="0"/>
              <w:suppressAutoHyphens/>
              <w:autoSpaceDE w:val="0"/>
              <w:spacing w:line="240" w:lineRule="exact"/>
              <w:ind w:left="-108"/>
              <w:outlineLvl w:val="0"/>
              <w:rPr>
                <w:rFonts w:ascii="Times New Roman" w:eastAsia="Times New Roman" w:hAnsi="Times New Roman" w:cs="Times New Roman"/>
                <w:sz w:val="28"/>
                <w:szCs w:val="28"/>
              </w:rPr>
            </w:pPr>
            <w:r w:rsidRPr="00FE2B88">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7,4 тыс.</w:t>
            </w:r>
          </w:p>
        </w:tc>
        <w:tc>
          <w:tcPr>
            <w:tcW w:w="1276" w:type="dxa"/>
          </w:tcPr>
          <w:p w:rsidR="008C6327" w:rsidRDefault="008C6327" w:rsidP="008C6327">
            <w:r w:rsidRPr="00857A13">
              <w:rPr>
                <w:rFonts w:ascii="Times New Roman" w:eastAsia="Times New Roman" w:hAnsi="Times New Roman" w:cs="Times New Roman"/>
                <w:sz w:val="28"/>
                <w:szCs w:val="28"/>
              </w:rPr>
              <w:t>Не более 7,4 тыс.</w:t>
            </w:r>
          </w:p>
        </w:tc>
        <w:tc>
          <w:tcPr>
            <w:tcW w:w="850" w:type="dxa"/>
          </w:tcPr>
          <w:p w:rsidR="008C6327" w:rsidRDefault="008C6327" w:rsidP="008C6327">
            <w:r w:rsidRPr="00857A13">
              <w:rPr>
                <w:rFonts w:ascii="Times New Roman" w:eastAsia="Times New Roman" w:hAnsi="Times New Roman" w:cs="Times New Roman"/>
                <w:sz w:val="28"/>
                <w:szCs w:val="28"/>
              </w:rPr>
              <w:t>Не более 7,4 тыс.</w:t>
            </w:r>
          </w:p>
        </w:tc>
        <w:tc>
          <w:tcPr>
            <w:tcW w:w="992" w:type="dxa"/>
          </w:tcPr>
          <w:p w:rsidR="008C6327" w:rsidRDefault="008C6327" w:rsidP="008C6327">
            <w:r w:rsidRPr="00857A13">
              <w:rPr>
                <w:rFonts w:ascii="Times New Roman" w:eastAsia="Times New Roman" w:hAnsi="Times New Roman" w:cs="Times New Roman"/>
                <w:sz w:val="28"/>
                <w:szCs w:val="28"/>
              </w:rPr>
              <w:t>Не более 7,4 тыс.</w:t>
            </w:r>
          </w:p>
        </w:tc>
        <w:tc>
          <w:tcPr>
            <w:tcW w:w="993" w:type="dxa"/>
          </w:tcPr>
          <w:p w:rsidR="008C6327" w:rsidRDefault="008C6327" w:rsidP="008C6327">
            <w:r w:rsidRPr="00857A13">
              <w:rPr>
                <w:rFonts w:ascii="Times New Roman" w:eastAsia="Times New Roman" w:hAnsi="Times New Roman" w:cs="Times New Roman"/>
                <w:sz w:val="28"/>
                <w:szCs w:val="28"/>
              </w:rPr>
              <w:t>Не более 7,4 тыс.</w:t>
            </w:r>
          </w:p>
        </w:tc>
        <w:tc>
          <w:tcPr>
            <w:tcW w:w="1134" w:type="dxa"/>
          </w:tcPr>
          <w:p w:rsidR="008C6327" w:rsidRDefault="008C6327" w:rsidP="008C6327">
            <w:r w:rsidRPr="00857A13">
              <w:rPr>
                <w:rFonts w:ascii="Times New Roman" w:eastAsia="Times New Roman" w:hAnsi="Times New Roman" w:cs="Times New Roman"/>
                <w:sz w:val="28"/>
                <w:szCs w:val="28"/>
              </w:rPr>
              <w:t>Не более 7,4 тыс.</w:t>
            </w:r>
          </w:p>
        </w:tc>
        <w:tc>
          <w:tcPr>
            <w:tcW w:w="1134" w:type="dxa"/>
            <w:gridSpan w:val="2"/>
          </w:tcPr>
          <w:p w:rsidR="008C6327" w:rsidRDefault="008C6327" w:rsidP="008C6327">
            <w:r w:rsidRPr="00857A13">
              <w:rPr>
                <w:rFonts w:ascii="Times New Roman" w:eastAsia="Times New Roman" w:hAnsi="Times New Roman" w:cs="Times New Roman"/>
                <w:sz w:val="28"/>
                <w:szCs w:val="28"/>
              </w:rPr>
              <w:t>Не более 7,4 тыс.</w:t>
            </w:r>
          </w:p>
        </w:tc>
        <w:tc>
          <w:tcPr>
            <w:tcW w:w="1261" w:type="dxa"/>
          </w:tcPr>
          <w:p w:rsidR="008C6327" w:rsidRDefault="008C6327" w:rsidP="008C6327">
            <w:r w:rsidRPr="00857A13">
              <w:rPr>
                <w:rFonts w:ascii="Times New Roman" w:eastAsia="Times New Roman" w:hAnsi="Times New Roman" w:cs="Times New Roman"/>
                <w:sz w:val="28"/>
                <w:szCs w:val="28"/>
              </w:rPr>
              <w:t>Не более 7,4 тыс.</w:t>
            </w:r>
          </w:p>
        </w:tc>
      </w:tr>
      <w:tr w:rsidR="008C6327" w:rsidRPr="00FC6F99" w:rsidTr="00D662EC">
        <w:trPr>
          <w:gridAfter w:val="2"/>
          <w:wAfter w:w="40" w:type="dxa"/>
          <w:trHeight w:val="1599"/>
        </w:trPr>
        <w:tc>
          <w:tcPr>
            <w:tcW w:w="850" w:type="dxa"/>
          </w:tcPr>
          <w:p w:rsidR="008C6327" w:rsidRPr="00FC6F99" w:rsidRDefault="008C6327" w:rsidP="008C6327">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338" w:type="dxa"/>
            <w:gridSpan w:val="2"/>
          </w:tcPr>
          <w:p w:rsidR="008C6327" w:rsidRPr="00BA4F1B" w:rsidRDefault="008C6327" w:rsidP="008C6327">
            <w:pPr>
              <w:widowControl w:val="0"/>
              <w:suppressAutoHyphens/>
              <w:autoSpaceDE w:val="0"/>
              <w:spacing w:line="240" w:lineRule="exact"/>
              <w:ind w:left="-14"/>
              <w:outlineLvl w:val="0"/>
              <w:rPr>
                <w:rFonts w:ascii="Times New Roman" w:eastAsia="Times New Roman" w:hAnsi="Times New Roman" w:cs="Times New Roman"/>
                <w:sz w:val="28"/>
                <w:szCs w:val="28"/>
              </w:rPr>
            </w:pPr>
            <w:r w:rsidRPr="00FE2B88">
              <w:rPr>
                <w:rFonts w:ascii="Times New Roman" w:eastAsia="Times New Roman" w:hAnsi="Times New Roman" w:cs="Times New Roman"/>
                <w:sz w:val="28"/>
                <w:szCs w:val="28"/>
              </w:rPr>
              <w:t>20.59.12</w:t>
            </w:r>
          </w:p>
        </w:tc>
        <w:tc>
          <w:tcPr>
            <w:tcW w:w="1380" w:type="dxa"/>
            <w:gridSpan w:val="2"/>
            <w:tcBorders>
              <w:top w:val="single" w:sz="4" w:space="0" w:color="000000"/>
              <w:left w:val="single" w:sz="4" w:space="0" w:color="000000"/>
              <w:bottom w:val="single" w:sz="4" w:space="0" w:color="000000"/>
            </w:tcBorders>
            <w:shd w:val="clear" w:color="auto" w:fill="auto"/>
          </w:tcPr>
          <w:p w:rsidR="008C6327" w:rsidRPr="00206C1D" w:rsidRDefault="008C6327" w:rsidP="008C6327">
            <w:r w:rsidRPr="00206C1D">
              <w:rPr>
                <w:rFonts w:ascii="Times New Roman" w:hAnsi="Times New Roman"/>
                <w:sz w:val="28"/>
                <w:szCs w:val="28"/>
              </w:rPr>
              <w:t xml:space="preserve">Картридж для цветного принтера в ассортименте </w:t>
            </w:r>
          </w:p>
        </w:tc>
        <w:tc>
          <w:tcPr>
            <w:tcW w:w="992" w:type="dxa"/>
            <w:gridSpan w:val="3"/>
          </w:tcPr>
          <w:p w:rsidR="008C6327" w:rsidRPr="00FC6F99" w:rsidRDefault="008C6327" w:rsidP="008C6327">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8C6327" w:rsidRPr="00FC6F99" w:rsidRDefault="008C6327" w:rsidP="008C6327">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8C6327" w:rsidRDefault="008C6327" w:rsidP="008C6327">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C6327" w:rsidRPr="00FC6F99" w:rsidRDefault="008C6327" w:rsidP="008C6327">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8C6327" w:rsidRPr="00FC6F99" w:rsidRDefault="008C6327" w:rsidP="008C6327">
            <w:pPr>
              <w:widowControl w:val="0"/>
              <w:suppressAutoHyphens/>
              <w:autoSpaceDE w:val="0"/>
              <w:spacing w:line="240" w:lineRule="exact"/>
              <w:ind w:left="-108"/>
              <w:outlineLvl w:val="0"/>
              <w:rPr>
                <w:rFonts w:ascii="Times New Roman" w:eastAsia="Times New Roman" w:hAnsi="Times New Roman" w:cs="Times New Roman"/>
                <w:sz w:val="28"/>
                <w:szCs w:val="28"/>
              </w:rPr>
            </w:pPr>
            <w:r w:rsidRPr="00FE2B88">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31,3 тыс.</w:t>
            </w:r>
          </w:p>
        </w:tc>
        <w:tc>
          <w:tcPr>
            <w:tcW w:w="1276" w:type="dxa"/>
          </w:tcPr>
          <w:p w:rsidR="008C6327" w:rsidRDefault="008C6327" w:rsidP="008C6327">
            <w:r w:rsidRPr="00997229">
              <w:rPr>
                <w:rFonts w:ascii="Times New Roman" w:eastAsia="Times New Roman" w:hAnsi="Times New Roman" w:cs="Times New Roman"/>
                <w:sz w:val="28"/>
                <w:szCs w:val="28"/>
              </w:rPr>
              <w:t>Не более 31,3 тыс.</w:t>
            </w:r>
          </w:p>
        </w:tc>
        <w:tc>
          <w:tcPr>
            <w:tcW w:w="850" w:type="dxa"/>
          </w:tcPr>
          <w:p w:rsidR="008C6327" w:rsidRDefault="008C6327" w:rsidP="008C6327">
            <w:r w:rsidRPr="00997229">
              <w:rPr>
                <w:rFonts w:ascii="Times New Roman" w:eastAsia="Times New Roman" w:hAnsi="Times New Roman" w:cs="Times New Roman"/>
                <w:sz w:val="28"/>
                <w:szCs w:val="28"/>
              </w:rPr>
              <w:t>Не более 31,3 тыс.</w:t>
            </w:r>
          </w:p>
        </w:tc>
        <w:tc>
          <w:tcPr>
            <w:tcW w:w="992" w:type="dxa"/>
          </w:tcPr>
          <w:p w:rsidR="008C6327" w:rsidRDefault="008C6327" w:rsidP="008C6327">
            <w:r w:rsidRPr="00997229">
              <w:rPr>
                <w:rFonts w:ascii="Times New Roman" w:eastAsia="Times New Roman" w:hAnsi="Times New Roman" w:cs="Times New Roman"/>
                <w:sz w:val="28"/>
                <w:szCs w:val="28"/>
              </w:rPr>
              <w:t>Не более 31,3 тыс.</w:t>
            </w:r>
          </w:p>
        </w:tc>
        <w:tc>
          <w:tcPr>
            <w:tcW w:w="993" w:type="dxa"/>
          </w:tcPr>
          <w:p w:rsidR="008C6327" w:rsidRDefault="008C6327" w:rsidP="008C6327">
            <w:r w:rsidRPr="00997229">
              <w:rPr>
                <w:rFonts w:ascii="Times New Roman" w:eastAsia="Times New Roman" w:hAnsi="Times New Roman" w:cs="Times New Roman"/>
                <w:sz w:val="28"/>
                <w:szCs w:val="28"/>
              </w:rPr>
              <w:t>Не более 31,3 тыс.</w:t>
            </w:r>
          </w:p>
        </w:tc>
        <w:tc>
          <w:tcPr>
            <w:tcW w:w="1134" w:type="dxa"/>
          </w:tcPr>
          <w:p w:rsidR="008C6327" w:rsidRDefault="008C6327" w:rsidP="008C6327">
            <w:r w:rsidRPr="00997229">
              <w:rPr>
                <w:rFonts w:ascii="Times New Roman" w:eastAsia="Times New Roman" w:hAnsi="Times New Roman" w:cs="Times New Roman"/>
                <w:sz w:val="28"/>
                <w:szCs w:val="28"/>
              </w:rPr>
              <w:t>Не более 31,3 тыс.</w:t>
            </w:r>
          </w:p>
        </w:tc>
        <w:tc>
          <w:tcPr>
            <w:tcW w:w="1134" w:type="dxa"/>
            <w:gridSpan w:val="2"/>
          </w:tcPr>
          <w:p w:rsidR="008C6327" w:rsidRDefault="008C6327" w:rsidP="008C6327">
            <w:r w:rsidRPr="00C515C9">
              <w:rPr>
                <w:rFonts w:ascii="Times New Roman" w:hAnsi="Times New Roman" w:cs="Times New Roman"/>
                <w:sz w:val="28"/>
                <w:szCs w:val="28"/>
              </w:rPr>
              <w:t>Не более 7 тыс.</w:t>
            </w:r>
          </w:p>
        </w:tc>
        <w:tc>
          <w:tcPr>
            <w:tcW w:w="1261" w:type="dxa"/>
          </w:tcPr>
          <w:p w:rsidR="008C6327" w:rsidRDefault="008C6327" w:rsidP="008C6327">
            <w:r w:rsidRPr="00C515C9">
              <w:rPr>
                <w:rFonts w:ascii="Times New Roman" w:hAnsi="Times New Roman" w:cs="Times New Roman"/>
                <w:sz w:val="28"/>
                <w:szCs w:val="28"/>
              </w:rPr>
              <w:t>Не более 7 тыс.</w:t>
            </w:r>
          </w:p>
        </w:tc>
      </w:tr>
      <w:tr w:rsidR="00370145" w:rsidRPr="00FC6F99" w:rsidTr="00D662EC">
        <w:trPr>
          <w:gridAfter w:val="2"/>
          <w:wAfter w:w="40" w:type="dxa"/>
          <w:trHeight w:val="1599"/>
        </w:trPr>
        <w:tc>
          <w:tcPr>
            <w:tcW w:w="850" w:type="dxa"/>
            <w:vMerge w:val="restart"/>
          </w:tcPr>
          <w:p w:rsidR="00370145" w:rsidRPr="00FC6F99" w:rsidRDefault="00370145" w:rsidP="00370145">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338" w:type="dxa"/>
            <w:gridSpan w:val="2"/>
            <w:vMerge w:val="restart"/>
          </w:tcPr>
          <w:p w:rsidR="00370145" w:rsidRPr="00BA4F1B" w:rsidRDefault="00370145" w:rsidP="00370145">
            <w:pPr>
              <w:widowControl w:val="0"/>
              <w:suppressAutoHyphens/>
              <w:autoSpaceDE w:val="0"/>
              <w:spacing w:line="240" w:lineRule="exact"/>
              <w:ind w:left="-14"/>
              <w:outlineLvl w:val="0"/>
              <w:rPr>
                <w:rFonts w:ascii="Times New Roman" w:eastAsia="Times New Roman" w:hAnsi="Times New Roman" w:cs="Times New Roman"/>
                <w:sz w:val="28"/>
                <w:szCs w:val="28"/>
              </w:rPr>
            </w:pPr>
            <w:r w:rsidRPr="00FE2B88">
              <w:rPr>
                <w:rFonts w:ascii="Times New Roman" w:eastAsia="Times New Roman" w:hAnsi="Times New Roman" w:cs="Times New Roman"/>
                <w:sz w:val="28"/>
                <w:szCs w:val="28"/>
              </w:rPr>
              <w:t>26.20.16</w:t>
            </w:r>
          </w:p>
        </w:tc>
        <w:tc>
          <w:tcPr>
            <w:tcW w:w="1380" w:type="dxa"/>
            <w:gridSpan w:val="2"/>
            <w:vMerge w:val="restart"/>
            <w:tcBorders>
              <w:top w:val="single" w:sz="4" w:space="0" w:color="000000"/>
              <w:left w:val="single" w:sz="4" w:space="0" w:color="000000"/>
            </w:tcBorders>
            <w:shd w:val="clear" w:color="auto" w:fill="auto"/>
          </w:tcPr>
          <w:p w:rsidR="00370145" w:rsidRPr="00206C1D" w:rsidRDefault="00370145" w:rsidP="00370145">
            <w:r w:rsidRPr="00206C1D">
              <w:rPr>
                <w:rFonts w:ascii="Times New Roman" w:hAnsi="Times New Roman"/>
                <w:sz w:val="28"/>
                <w:szCs w:val="28"/>
              </w:rPr>
              <w:t xml:space="preserve">Клавиатура </w:t>
            </w:r>
          </w:p>
        </w:tc>
        <w:tc>
          <w:tcPr>
            <w:tcW w:w="992" w:type="dxa"/>
            <w:gridSpan w:val="3"/>
          </w:tcPr>
          <w:p w:rsidR="00370145" w:rsidRPr="00FC6F99" w:rsidRDefault="00370145" w:rsidP="00370145">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370145">
              <w:rPr>
                <w:rFonts w:ascii="Times New Roman" w:eastAsia="Times New Roman" w:hAnsi="Times New Roman" w:cs="Times New Roman"/>
                <w:sz w:val="28"/>
                <w:szCs w:val="28"/>
              </w:rPr>
              <w:t>Тип подключения</w:t>
            </w:r>
          </w:p>
        </w:tc>
        <w:tc>
          <w:tcPr>
            <w:tcW w:w="827" w:type="dxa"/>
            <w:gridSpan w:val="2"/>
            <w:vAlign w:val="center"/>
          </w:tcPr>
          <w:p w:rsidR="00370145" w:rsidRPr="00FC6F99" w:rsidRDefault="00370145" w:rsidP="00370145">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276" w:type="dxa"/>
            <w:vAlign w:val="center"/>
          </w:tcPr>
          <w:p w:rsidR="00370145" w:rsidRPr="00FC6F99" w:rsidRDefault="00370145" w:rsidP="00370145">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370145" w:rsidRPr="00FC6F99" w:rsidRDefault="00370145" w:rsidP="00370145">
            <w:pPr>
              <w:widowControl w:val="0"/>
              <w:suppressAutoHyphens/>
              <w:autoSpaceDE w:val="0"/>
              <w:spacing w:line="240" w:lineRule="exact"/>
              <w:ind w:left="-108"/>
              <w:outlineLvl w:val="0"/>
              <w:rPr>
                <w:rFonts w:ascii="Times New Roman" w:eastAsia="Times New Roman" w:hAnsi="Times New Roman" w:cs="Times New Roman"/>
                <w:sz w:val="28"/>
                <w:szCs w:val="28"/>
              </w:rPr>
            </w:pPr>
            <w:r w:rsidRPr="00370145">
              <w:rPr>
                <w:rFonts w:ascii="Times New Roman" w:eastAsia="Times New Roman" w:hAnsi="Times New Roman" w:cs="Times New Roman"/>
                <w:sz w:val="28"/>
                <w:szCs w:val="28"/>
              </w:rPr>
              <w:t>Беспроводная</w:t>
            </w:r>
            <w:r>
              <w:rPr>
                <w:rFonts w:ascii="Times New Roman" w:eastAsia="Times New Roman" w:hAnsi="Times New Roman" w:cs="Times New Roman"/>
                <w:sz w:val="28"/>
                <w:szCs w:val="28"/>
              </w:rPr>
              <w:t>/</w:t>
            </w:r>
            <w:r>
              <w:t xml:space="preserve"> </w:t>
            </w:r>
            <w:r w:rsidRPr="00370145">
              <w:rPr>
                <w:rFonts w:ascii="Times New Roman" w:eastAsia="Times New Roman" w:hAnsi="Times New Roman" w:cs="Times New Roman"/>
                <w:sz w:val="28"/>
                <w:szCs w:val="28"/>
              </w:rPr>
              <w:t>Проводная</w:t>
            </w:r>
          </w:p>
        </w:tc>
        <w:tc>
          <w:tcPr>
            <w:tcW w:w="1276" w:type="dxa"/>
          </w:tcPr>
          <w:p w:rsidR="00370145" w:rsidRDefault="00370145" w:rsidP="00370145">
            <w:r w:rsidRPr="00F20201">
              <w:rPr>
                <w:rFonts w:ascii="Times New Roman" w:eastAsia="Times New Roman" w:hAnsi="Times New Roman" w:cs="Times New Roman"/>
                <w:sz w:val="28"/>
                <w:szCs w:val="28"/>
              </w:rPr>
              <w:t>Беспроводная/</w:t>
            </w:r>
            <w:r w:rsidRPr="00F20201">
              <w:t xml:space="preserve"> </w:t>
            </w:r>
            <w:r w:rsidRPr="00F20201">
              <w:rPr>
                <w:rFonts w:ascii="Times New Roman" w:eastAsia="Times New Roman" w:hAnsi="Times New Roman" w:cs="Times New Roman"/>
                <w:sz w:val="28"/>
                <w:szCs w:val="28"/>
              </w:rPr>
              <w:t>Проводная</w:t>
            </w:r>
          </w:p>
        </w:tc>
        <w:tc>
          <w:tcPr>
            <w:tcW w:w="850" w:type="dxa"/>
          </w:tcPr>
          <w:p w:rsidR="00370145" w:rsidRDefault="00370145" w:rsidP="00370145">
            <w:r w:rsidRPr="00F20201">
              <w:rPr>
                <w:rFonts w:ascii="Times New Roman" w:eastAsia="Times New Roman" w:hAnsi="Times New Roman" w:cs="Times New Roman"/>
                <w:sz w:val="28"/>
                <w:szCs w:val="28"/>
              </w:rPr>
              <w:t>Беспроводная/</w:t>
            </w:r>
            <w:r w:rsidRPr="00F20201">
              <w:t xml:space="preserve"> </w:t>
            </w:r>
            <w:r w:rsidRPr="00F20201">
              <w:rPr>
                <w:rFonts w:ascii="Times New Roman" w:eastAsia="Times New Roman" w:hAnsi="Times New Roman" w:cs="Times New Roman"/>
                <w:sz w:val="28"/>
                <w:szCs w:val="28"/>
              </w:rPr>
              <w:t>Проводная</w:t>
            </w:r>
          </w:p>
        </w:tc>
        <w:tc>
          <w:tcPr>
            <w:tcW w:w="992" w:type="dxa"/>
          </w:tcPr>
          <w:p w:rsidR="00370145" w:rsidRDefault="00370145" w:rsidP="00370145">
            <w:r w:rsidRPr="00F20201">
              <w:rPr>
                <w:rFonts w:ascii="Times New Roman" w:eastAsia="Times New Roman" w:hAnsi="Times New Roman" w:cs="Times New Roman"/>
                <w:sz w:val="28"/>
                <w:szCs w:val="28"/>
              </w:rPr>
              <w:t>Беспроводная/</w:t>
            </w:r>
            <w:r w:rsidRPr="00F20201">
              <w:t xml:space="preserve"> </w:t>
            </w:r>
            <w:r w:rsidRPr="00F20201">
              <w:rPr>
                <w:rFonts w:ascii="Times New Roman" w:eastAsia="Times New Roman" w:hAnsi="Times New Roman" w:cs="Times New Roman"/>
                <w:sz w:val="28"/>
                <w:szCs w:val="28"/>
              </w:rPr>
              <w:t>Проводная</w:t>
            </w:r>
          </w:p>
        </w:tc>
        <w:tc>
          <w:tcPr>
            <w:tcW w:w="993" w:type="dxa"/>
          </w:tcPr>
          <w:p w:rsidR="00370145" w:rsidRDefault="00370145" w:rsidP="00370145">
            <w:r w:rsidRPr="00F20201">
              <w:rPr>
                <w:rFonts w:ascii="Times New Roman" w:eastAsia="Times New Roman" w:hAnsi="Times New Roman" w:cs="Times New Roman"/>
                <w:sz w:val="28"/>
                <w:szCs w:val="28"/>
              </w:rPr>
              <w:t>Беспроводная/</w:t>
            </w:r>
            <w:r w:rsidRPr="00F20201">
              <w:t xml:space="preserve"> </w:t>
            </w:r>
            <w:r w:rsidRPr="00F20201">
              <w:rPr>
                <w:rFonts w:ascii="Times New Roman" w:eastAsia="Times New Roman" w:hAnsi="Times New Roman" w:cs="Times New Roman"/>
                <w:sz w:val="28"/>
                <w:szCs w:val="28"/>
              </w:rPr>
              <w:t>Проводная</w:t>
            </w:r>
          </w:p>
        </w:tc>
        <w:tc>
          <w:tcPr>
            <w:tcW w:w="1134" w:type="dxa"/>
          </w:tcPr>
          <w:p w:rsidR="00370145" w:rsidRDefault="00370145" w:rsidP="00370145">
            <w:r w:rsidRPr="00F20201">
              <w:rPr>
                <w:rFonts w:ascii="Times New Roman" w:eastAsia="Times New Roman" w:hAnsi="Times New Roman" w:cs="Times New Roman"/>
                <w:sz w:val="28"/>
                <w:szCs w:val="28"/>
              </w:rPr>
              <w:t>Беспроводная/</w:t>
            </w:r>
            <w:r w:rsidRPr="00F20201">
              <w:t xml:space="preserve"> </w:t>
            </w:r>
            <w:r w:rsidRPr="00F20201">
              <w:rPr>
                <w:rFonts w:ascii="Times New Roman" w:eastAsia="Times New Roman" w:hAnsi="Times New Roman" w:cs="Times New Roman"/>
                <w:sz w:val="28"/>
                <w:szCs w:val="28"/>
              </w:rPr>
              <w:t>Проводная</w:t>
            </w:r>
          </w:p>
        </w:tc>
        <w:tc>
          <w:tcPr>
            <w:tcW w:w="1134" w:type="dxa"/>
            <w:gridSpan w:val="2"/>
          </w:tcPr>
          <w:p w:rsidR="00370145" w:rsidRDefault="00370145" w:rsidP="00370145">
            <w:r w:rsidRPr="00F20201">
              <w:rPr>
                <w:rFonts w:ascii="Times New Roman" w:eastAsia="Times New Roman" w:hAnsi="Times New Roman" w:cs="Times New Roman"/>
                <w:sz w:val="28"/>
                <w:szCs w:val="28"/>
              </w:rPr>
              <w:t>Беспроводная/</w:t>
            </w:r>
            <w:r w:rsidRPr="00F20201">
              <w:t xml:space="preserve"> </w:t>
            </w:r>
            <w:r w:rsidRPr="00F20201">
              <w:rPr>
                <w:rFonts w:ascii="Times New Roman" w:eastAsia="Times New Roman" w:hAnsi="Times New Roman" w:cs="Times New Roman"/>
                <w:sz w:val="28"/>
                <w:szCs w:val="28"/>
              </w:rPr>
              <w:t>Проводная</w:t>
            </w:r>
          </w:p>
        </w:tc>
        <w:tc>
          <w:tcPr>
            <w:tcW w:w="1261" w:type="dxa"/>
          </w:tcPr>
          <w:p w:rsidR="00370145" w:rsidRDefault="00370145" w:rsidP="00370145">
            <w:r w:rsidRPr="00F20201">
              <w:rPr>
                <w:rFonts w:ascii="Times New Roman" w:eastAsia="Times New Roman" w:hAnsi="Times New Roman" w:cs="Times New Roman"/>
                <w:sz w:val="28"/>
                <w:szCs w:val="28"/>
              </w:rPr>
              <w:t>Беспроводная/</w:t>
            </w:r>
            <w:r w:rsidRPr="00F20201">
              <w:t xml:space="preserve"> </w:t>
            </w:r>
            <w:r w:rsidRPr="00F20201">
              <w:rPr>
                <w:rFonts w:ascii="Times New Roman" w:eastAsia="Times New Roman" w:hAnsi="Times New Roman" w:cs="Times New Roman"/>
                <w:sz w:val="28"/>
                <w:szCs w:val="28"/>
              </w:rPr>
              <w:t>Проводная</w:t>
            </w:r>
          </w:p>
        </w:tc>
      </w:tr>
      <w:tr w:rsidR="008C6327" w:rsidRPr="00FC6F99" w:rsidTr="00D662EC">
        <w:trPr>
          <w:gridAfter w:val="2"/>
          <w:wAfter w:w="40" w:type="dxa"/>
          <w:trHeight w:val="1599"/>
        </w:trPr>
        <w:tc>
          <w:tcPr>
            <w:tcW w:w="850" w:type="dxa"/>
            <w:vMerge/>
          </w:tcPr>
          <w:p w:rsidR="008C6327" w:rsidRDefault="008C6327" w:rsidP="008C6327">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8C6327" w:rsidRPr="00FE2B88" w:rsidRDefault="008C6327" w:rsidP="008C6327">
            <w:pPr>
              <w:widowControl w:val="0"/>
              <w:suppressAutoHyphens/>
              <w:autoSpaceDE w:val="0"/>
              <w:spacing w:line="240" w:lineRule="exact"/>
              <w:ind w:left="-14"/>
              <w:outlineLvl w:val="0"/>
              <w:rPr>
                <w:rFonts w:ascii="Times New Roman" w:eastAsia="Times New Roman" w:hAnsi="Times New Roman" w:cs="Times New Roman"/>
                <w:sz w:val="28"/>
                <w:szCs w:val="28"/>
              </w:rPr>
            </w:pPr>
          </w:p>
        </w:tc>
        <w:tc>
          <w:tcPr>
            <w:tcW w:w="1380" w:type="dxa"/>
            <w:gridSpan w:val="2"/>
            <w:vMerge/>
            <w:tcBorders>
              <w:left w:val="single" w:sz="4" w:space="0" w:color="000000"/>
              <w:bottom w:val="single" w:sz="4" w:space="0" w:color="000000"/>
            </w:tcBorders>
            <w:shd w:val="clear" w:color="auto" w:fill="auto"/>
          </w:tcPr>
          <w:p w:rsidR="008C6327" w:rsidRPr="00206C1D" w:rsidRDefault="008C6327" w:rsidP="008C6327">
            <w:pPr>
              <w:rPr>
                <w:rFonts w:ascii="Times New Roman" w:hAnsi="Times New Roman"/>
                <w:sz w:val="28"/>
                <w:szCs w:val="28"/>
              </w:rPr>
            </w:pPr>
          </w:p>
        </w:tc>
        <w:tc>
          <w:tcPr>
            <w:tcW w:w="992" w:type="dxa"/>
            <w:gridSpan w:val="3"/>
          </w:tcPr>
          <w:p w:rsidR="008C6327" w:rsidRPr="00FC6F99" w:rsidRDefault="008C6327" w:rsidP="008C6327">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8C6327" w:rsidRPr="00FC6F99" w:rsidRDefault="008C6327" w:rsidP="008C6327">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8C6327" w:rsidRDefault="008C6327" w:rsidP="008C6327">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C6327" w:rsidRPr="00FC6F99" w:rsidRDefault="008C6327" w:rsidP="008C6327">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8C6327" w:rsidRPr="00FC6F99" w:rsidRDefault="008C6327" w:rsidP="008C6327">
            <w:pPr>
              <w:widowControl w:val="0"/>
              <w:suppressAutoHyphens/>
              <w:autoSpaceDE w:val="0"/>
              <w:spacing w:line="240" w:lineRule="exact"/>
              <w:ind w:left="-108"/>
              <w:outlineLvl w:val="0"/>
              <w:rPr>
                <w:rFonts w:ascii="Times New Roman" w:eastAsia="Times New Roman" w:hAnsi="Times New Roman" w:cs="Times New Roman"/>
                <w:sz w:val="28"/>
                <w:szCs w:val="28"/>
              </w:rPr>
            </w:pPr>
            <w:r w:rsidRPr="00FE2B88">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2 тыс.</w:t>
            </w:r>
          </w:p>
        </w:tc>
        <w:tc>
          <w:tcPr>
            <w:tcW w:w="1276" w:type="dxa"/>
          </w:tcPr>
          <w:p w:rsidR="008C6327" w:rsidRDefault="008C6327" w:rsidP="008C6327">
            <w:r w:rsidRPr="00AC2C4C">
              <w:rPr>
                <w:rFonts w:ascii="Times New Roman" w:eastAsia="Times New Roman" w:hAnsi="Times New Roman" w:cs="Times New Roman"/>
                <w:sz w:val="28"/>
                <w:szCs w:val="28"/>
              </w:rPr>
              <w:t>Не более 2 тыс.</w:t>
            </w:r>
          </w:p>
        </w:tc>
        <w:tc>
          <w:tcPr>
            <w:tcW w:w="850" w:type="dxa"/>
          </w:tcPr>
          <w:p w:rsidR="008C6327" w:rsidRDefault="008C6327" w:rsidP="008C6327">
            <w:r w:rsidRPr="00AC2C4C">
              <w:rPr>
                <w:rFonts w:ascii="Times New Roman" w:eastAsia="Times New Roman" w:hAnsi="Times New Roman" w:cs="Times New Roman"/>
                <w:sz w:val="28"/>
                <w:szCs w:val="28"/>
              </w:rPr>
              <w:t>Не более 2 тыс.</w:t>
            </w:r>
          </w:p>
        </w:tc>
        <w:tc>
          <w:tcPr>
            <w:tcW w:w="992" w:type="dxa"/>
          </w:tcPr>
          <w:p w:rsidR="008C6327" w:rsidRDefault="008C6327" w:rsidP="008C6327">
            <w:r w:rsidRPr="00AC2C4C">
              <w:rPr>
                <w:rFonts w:ascii="Times New Roman" w:eastAsia="Times New Roman" w:hAnsi="Times New Roman" w:cs="Times New Roman"/>
                <w:sz w:val="28"/>
                <w:szCs w:val="28"/>
              </w:rPr>
              <w:t>Не более 2 тыс.</w:t>
            </w:r>
          </w:p>
        </w:tc>
        <w:tc>
          <w:tcPr>
            <w:tcW w:w="993" w:type="dxa"/>
          </w:tcPr>
          <w:p w:rsidR="008C6327" w:rsidRDefault="008C6327" w:rsidP="008C6327">
            <w:r w:rsidRPr="00AC2C4C">
              <w:rPr>
                <w:rFonts w:ascii="Times New Roman" w:eastAsia="Times New Roman" w:hAnsi="Times New Roman" w:cs="Times New Roman"/>
                <w:sz w:val="28"/>
                <w:szCs w:val="28"/>
              </w:rPr>
              <w:t>Не более 2 тыс.</w:t>
            </w:r>
          </w:p>
        </w:tc>
        <w:tc>
          <w:tcPr>
            <w:tcW w:w="1134" w:type="dxa"/>
          </w:tcPr>
          <w:p w:rsidR="008C6327" w:rsidRDefault="008C6327" w:rsidP="008C6327">
            <w:r w:rsidRPr="00AC2C4C">
              <w:rPr>
                <w:rFonts w:ascii="Times New Roman" w:eastAsia="Times New Roman" w:hAnsi="Times New Roman" w:cs="Times New Roman"/>
                <w:sz w:val="28"/>
                <w:szCs w:val="28"/>
              </w:rPr>
              <w:t>Не более 2 тыс.</w:t>
            </w:r>
          </w:p>
        </w:tc>
        <w:tc>
          <w:tcPr>
            <w:tcW w:w="1134" w:type="dxa"/>
            <w:gridSpan w:val="2"/>
          </w:tcPr>
          <w:p w:rsidR="008C6327" w:rsidRDefault="008C6327" w:rsidP="008C6327">
            <w:r w:rsidRPr="00AC2C4C">
              <w:rPr>
                <w:rFonts w:ascii="Times New Roman" w:eastAsia="Times New Roman" w:hAnsi="Times New Roman" w:cs="Times New Roman"/>
                <w:sz w:val="28"/>
                <w:szCs w:val="28"/>
              </w:rPr>
              <w:t>Не более 2 тыс.</w:t>
            </w:r>
          </w:p>
        </w:tc>
        <w:tc>
          <w:tcPr>
            <w:tcW w:w="1261" w:type="dxa"/>
          </w:tcPr>
          <w:p w:rsidR="008C6327" w:rsidRDefault="008C6327" w:rsidP="008C6327">
            <w:r w:rsidRPr="00AC2C4C">
              <w:rPr>
                <w:rFonts w:ascii="Times New Roman" w:eastAsia="Times New Roman" w:hAnsi="Times New Roman" w:cs="Times New Roman"/>
                <w:sz w:val="28"/>
                <w:szCs w:val="28"/>
              </w:rPr>
              <w:t>Не более 2 тыс.</w:t>
            </w:r>
          </w:p>
        </w:tc>
      </w:tr>
      <w:tr w:rsidR="008C6327" w:rsidRPr="00FC6F99" w:rsidTr="00D662EC">
        <w:trPr>
          <w:gridAfter w:val="2"/>
          <w:wAfter w:w="40" w:type="dxa"/>
          <w:trHeight w:val="1599"/>
        </w:trPr>
        <w:tc>
          <w:tcPr>
            <w:tcW w:w="850" w:type="dxa"/>
          </w:tcPr>
          <w:p w:rsidR="008C6327" w:rsidRPr="00FC6F99" w:rsidRDefault="008C6327" w:rsidP="008C6327">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338" w:type="dxa"/>
            <w:gridSpan w:val="2"/>
          </w:tcPr>
          <w:p w:rsidR="008C6327" w:rsidRPr="00BA4F1B" w:rsidRDefault="008C6327" w:rsidP="008C6327">
            <w:pPr>
              <w:widowControl w:val="0"/>
              <w:suppressAutoHyphens/>
              <w:autoSpaceDE w:val="0"/>
              <w:spacing w:line="240" w:lineRule="exact"/>
              <w:ind w:left="-14"/>
              <w:outlineLvl w:val="0"/>
              <w:rPr>
                <w:rFonts w:ascii="Times New Roman" w:eastAsia="Times New Roman" w:hAnsi="Times New Roman" w:cs="Times New Roman"/>
                <w:sz w:val="28"/>
                <w:szCs w:val="28"/>
              </w:rPr>
            </w:pPr>
            <w:r w:rsidRPr="00FE2B88">
              <w:rPr>
                <w:rFonts w:ascii="Times New Roman" w:eastAsia="Times New Roman" w:hAnsi="Times New Roman" w:cs="Times New Roman"/>
                <w:sz w:val="28"/>
                <w:szCs w:val="28"/>
              </w:rPr>
              <w:t>26.20.16</w:t>
            </w:r>
          </w:p>
        </w:tc>
        <w:tc>
          <w:tcPr>
            <w:tcW w:w="1380" w:type="dxa"/>
            <w:gridSpan w:val="2"/>
            <w:tcBorders>
              <w:top w:val="single" w:sz="4" w:space="0" w:color="000000"/>
              <w:left w:val="single" w:sz="4" w:space="0" w:color="000000"/>
              <w:bottom w:val="single" w:sz="4" w:space="0" w:color="000000"/>
            </w:tcBorders>
            <w:shd w:val="clear" w:color="auto" w:fill="auto"/>
          </w:tcPr>
          <w:p w:rsidR="008C6327" w:rsidRPr="00206C1D" w:rsidRDefault="008C6327" w:rsidP="008C6327">
            <w:r w:rsidRPr="00206C1D">
              <w:rPr>
                <w:rFonts w:ascii="Times New Roman" w:hAnsi="Times New Roman"/>
                <w:sz w:val="28"/>
                <w:szCs w:val="28"/>
              </w:rPr>
              <w:t xml:space="preserve">Манипулятор </w:t>
            </w:r>
          </w:p>
        </w:tc>
        <w:tc>
          <w:tcPr>
            <w:tcW w:w="992" w:type="dxa"/>
            <w:gridSpan w:val="3"/>
          </w:tcPr>
          <w:p w:rsidR="008C6327" w:rsidRPr="00FC6F99" w:rsidRDefault="008C6327" w:rsidP="008C6327">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8C6327" w:rsidRPr="00FC6F99" w:rsidRDefault="008C6327" w:rsidP="008C6327">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8C6327" w:rsidRDefault="008C6327" w:rsidP="008C6327">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C6327" w:rsidRPr="00FC6F99" w:rsidRDefault="008C6327" w:rsidP="008C6327">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8C6327" w:rsidRPr="00FC6F99" w:rsidRDefault="008C6327" w:rsidP="008C6327">
            <w:pPr>
              <w:widowControl w:val="0"/>
              <w:suppressAutoHyphens/>
              <w:autoSpaceDE w:val="0"/>
              <w:spacing w:line="240" w:lineRule="exact"/>
              <w:ind w:left="-108"/>
              <w:outlineLvl w:val="0"/>
              <w:rPr>
                <w:rFonts w:ascii="Times New Roman" w:eastAsia="Times New Roman" w:hAnsi="Times New Roman" w:cs="Times New Roman"/>
                <w:sz w:val="28"/>
                <w:szCs w:val="28"/>
              </w:rPr>
            </w:pPr>
            <w:r w:rsidRPr="00FE2B88">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0,55 тыс.</w:t>
            </w:r>
          </w:p>
        </w:tc>
        <w:tc>
          <w:tcPr>
            <w:tcW w:w="1276" w:type="dxa"/>
          </w:tcPr>
          <w:p w:rsidR="008C6327" w:rsidRDefault="008C6327" w:rsidP="008C6327">
            <w:r w:rsidRPr="0019314F">
              <w:rPr>
                <w:rFonts w:ascii="Times New Roman" w:eastAsia="Times New Roman" w:hAnsi="Times New Roman" w:cs="Times New Roman"/>
                <w:sz w:val="28"/>
                <w:szCs w:val="28"/>
              </w:rPr>
              <w:t>Не более 0,55 тыс.</w:t>
            </w:r>
          </w:p>
        </w:tc>
        <w:tc>
          <w:tcPr>
            <w:tcW w:w="850" w:type="dxa"/>
          </w:tcPr>
          <w:p w:rsidR="008C6327" w:rsidRDefault="008C6327" w:rsidP="008C6327">
            <w:r w:rsidRPr="0019314F">
              <w:rPr>
                <w:rFonts w:ascii="Times New Roman" w:eastAsia="Times New Roman" w:hAnsi="Times New Roman" w:cs="Times New Roman"/>
                <w:sz w:val="28"/>
                <w:szCs w:val="28"/>
              </w:rPr>
              <w:t>Не более 0,55 тыс.</w:t>
            </w:r>
          </w:p>
        </w:tc>
        <w:tc>
          <w:tcPr>
            <w:tcW w:w="992" w:type="dxa"/>
          </w:tcPr>
          <w:p w:rsidR="008C6327" w:rsidRDefault="008C6327" w:rsidP="008C6327">
            <w:r w:rsidRPr="0019314F">
              <w:rPr>
                <w:rFonts w:ascii="Times New Roman" w:eastAsia="Times New Roman" w:hAnsi="Times New Roman" w:cs="Times New Roman"/>
                <w:sz w:val="28"/>
                <w:szCs w:val="28"/>
              </w:rPr>
              <w:t>Не более 0,55 тыс.</w:t>
            </w:r>
          </w:p>
        </w:tc>
        <w:tc>
          <w:tcPr>
            <w:tcW w:w="993" w:type="dxa"/>
          </w:tcPr>
          <w:p w:rsidR="008C6327" w:rsidRDefault="008C6327" w:rsidP="008C6327">
            <w:r w:rsidRPr="0019314F">
              <w:rPr>
                <w:rFonts w:ascii="Times New Roman" w:eastAsia="Times New Roman" w:hAnsi="Times New Roman" w:cs="Times New Roman"/>
                <w:sz w:val="28"/>
                <w:szCs w:val="28"/>
              </w:rPr>
              <w:t>Не более 0,55 тыс.</w:t>
            </w:r>
          </w:p>
        </w:tc>
        <w:tc>
          <w:tcPr>
            <w:tcW w:w="1134" w:type="dxa"/>
          </w:tcPr>
          <w:p w:rsidR="008C6327" w:rsidRDefault="008C6327" w:rsidP="008C6327">
            <w:r w:rsidRPr="0019314F">
              <w:rPr>
                <w:rFonts w:ascii="Times New Roman" w:eastAsia="Times New Roman" w:hAnsi="Times New Roman" w:cs="Times New Roman"/>
                <w:sz w:val="28"/>
                <w:szCs w:val="28"/>
              </w:rPr>
              <w:t>Не более 0,55 тыс.</w:t>
            </w:r>
          </w:p>
        </w:tc>
        <w:tc>
          <w:tcPr>
            <w:tcW w:w="1134" w:type="dxa"/>
            <w:gridSpan w:val="2"/>
          </w:tcPr>
          <w:p w:rsidR="008C6327" w:rsidRDefault="008C6327" w:rsidP="008C6327">
            <w:r w:rsidRPr="0019314F">
              <w:rPr>
                <w:rFonts w:ascii="Times New Roman" w:eastAsia="Times New Roman" w:hAnsi="Times New Roman" w:cs="Times New Roman"/>
                <w:sz w:val="28"/>
                <w:szCs w:val="28"/>
              </w:rPr>
              <w:t>Не более 0,55 тыс.</w:t>
            </w:r>
          </w:p>
        </w:tc>
        <w:tc>
          <w:tcPr>
            <w:tcW w:w="1261" w:type="dxa"/>
          </w:tcPr>
          <w:p w:rsidR="008C6327" w:rsidRDefault="008C6327" w:rsidP="008C6327">
            <w:r w:rsidRPr="0019314F">
              <w:rPr>
                <w:rFonts w:ascii="Times New Roman" w:eastAsia="Times New Roman" w:hAnsi="Times New Roman" w:cs="Times New Roman"/>
                <w:sz w:val="28"/>
                <w:szCs w:val="28"/>
              </w:rPr>
              <w:t>Не более 0,55 тыс.</w:t>
            </w:r>
          </w:p>
        </w:tc>
      </w:tr>
      <w:tr w:rsidR="008C6327" w:rsidRPr="00FC6F99" w:rsidTr="00D662EC">
        <w:trPr>
          <w:gridAfter w:val="2"/>
          <w:wAfter w:w="40" w:type="dxa"/>
          <w:trHeight w:val="1599"/>
        </w:trPr>
        <w:tc>
          <w:tcPr>
            <w:tcW w:w="850" w:type="dxa"/>
          </w:tcPr>
          <w:p w:rsidR="008C6327" w:rsidRPr="00FC6F99" w:rsidRDefault="008C6327" w:rsidP="008C6327">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338" w:type="dxa"/>
            <w:gridSpan w:val="2"/>
          </w:tcPr>
          <w:p w:rsidR="008C6327" w:rsidRPr="00BA4F1B" w:rsidRDefault="008C6327" w:rsidP="008C6327">
            <w:pPr>
              <w:widowControl w:val="0"/>
              <w:suppressAutoHyphens/>
              <w:autoSpaceDE w:val="0"/>
              <w:spacing w:line="240" w:lineRule="exact"/>
              <w:ind w:left="-14"/>
              <w:outlineLvl w:val="0"/>
              <w:rPr>
                <w:rFonts w:ascii="Times New Roman" w:eastAsia="Times New Roman" w:hAnsi="Times New Roman" w:cs="Times New Roman"/>
                <w:sz w:val="28"/>
                <w:szCs w:val="28"/>
              </w:rPr>
            </w:pPr>
            <w:r w:rsidRPr="00FE2B88">
              <w:rPr>
                <w:rFonts w:ascii="Times New Roman" w:eastAsia="Times New Roman" w:hAnsi="Times New Roman" w:cs="Times New Roman"/>
                <w:sz w:val="28"/>
                <w:szCs w:val="28"/>
              </w:rPr>
              <w:t>26.20.40.</w:t>
            </w:r>
          </w:p>
        </w:tc>
        <w:tc>
          <w:tcPr>
            <w:tcW w:w="1380" w:type="dxa"/>
            <w:gridSpan w:val="2"/>
            <w:tcBorders>
              <w:top w:val="single" w:sz="4" w:space="0" w:color="000000"/>
              <w:left w:val="single" w:sz="4" w:space="0" w:color="000000"/>
              <w:bottom w:val="single" w:sz="4" w:space="0" w:color="000000"/>
            </w:tcBorders>
            <w:shd w:val="clear" w:color="auto" w:fill="auto"/>
          </w:tcPr>
          <w:p w:rsidR="008C6327" w:rsidRPr="00206C1D" w:rsidRDefault="008C6327" w:rsidP="008C6327">
            <w:r w:rsidRPr="00206C1D">
              <w:rPr>
                <w:rFonts w:ascii="Times New Roman" w:hAnsi="Times New Roman"/>
                <w:sz w:val="28"/>
                <w:szCs w:val="28"/>
              </w:rPr>
              <w:t xml:space="preserve">Сетевой фильтр </w:t>
            </w:r>
          </w:p>
        </w:tc>
        <w:tc>
          <w:tcPr>
            <w:tcW w:w="992" w:type="dxa"/>
            <w:gridSpan w:val="3"/>
          </w:tcPr>
          <w:p w:rsidR="008C6327" w:rsidRPr="00FC6F99" w:rsidRDefault="008C6327" w:rsidP="008C6327">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8C6327" w:rsidRPr="00FC6F99" w:rsidRDefault="008C6327" w:rsidP="008C6327">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8C6327" w:rsidRDefault="008C6327" w:rsidP="008C6327">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C6327" w:rsidRPr="00FC6F99" w:rsidRDefault="008C6327" w:rsidP="008C6327">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8C6327" w:rsidRPr="00FC6F99" w:rsidRDefault="008C6327" w:rsidP="008C6327">
            <w:pPr>
              <w:widowControl w:val="0"/>
              <w:suppressAutoHyphens/>
              <w:autoSpaceDE w:val="0"/>
              <w:spacing w:line="240" w:lineRule="exact"/>
              <w:ind w:left="-108"/>
              <w:outlineLvl w:val="0"/>
              <w:rPr>
                <w:rFonts w:ascii="Times New Roman" w:eastAsia="Times New Roman" w:hAnsi="Times New Roman" w:cs="Times New Roman"/>
                <w:sz w:val="28"/>
                <w:szCs w:val="28"/>
              </w:rPr>
            </w:pPr>
            <w:r w:rsidRPr="00FE2B88">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2 тыс.</w:t>
            </w:r>
          </w:p>
        </w:tc>
        <w:tc>
          <w:tcPr>
            <w:tcW w:w="1276" w:type="dxa"/>
          </w:tcPr>
          <w:p w:rsidR="008C6327" w:rsidRDefault="008C6327" w:rsidP="008C6327">
            <w:r w:rsidRPr="00791128">
              <w:rPr>
                <w:rFonts w:ascii="Times New Roman" w:eastAsia="Times New Roman" w:hAnsi="Times New Roman" w:cs="Times New Roman"/>
                <w:sz w:val="28"/>
                <w:szCs w:val="28"/>
              </w:rPr>
              <w:t>Не более 2 тыс.</w:t>
            </w:r>
          </w:p>
        </w:tc>
        <w:tc>
          <w:tcPr>
            <w:tcW w:w="850" w:type="dxa"/>
          </w:tcPr>
          <w:p w:rsidR="008C6327" w:rsidRDefault="008C6327" w:rsidP="008C6327">
            <w:r w:rsidRPr="00791128">
              <w:rPr>
                <w:rFonts w:ascii="Times New Roman" w:eastAsia="Times New Roman" w:hAnsi="Times New Roman" w:cs="Times New Roman"/>
                <w:sz w:val="28"/>
                <w:szCs w:val="28"/>
              </w:rPr>
              <w:t>Не более 2 тыс.</w:t>
            </w:r>
          </w:p>
        </w:tc>
        <w:tc>
          <w:tcPr>
            <w:tcW w:w="992" w:type="dxa"/>
          </w:tcPr>
          <w:p w:rsidR="008C6327" w:rsidRDefault="008C6327" w:rsidP="008C6327">
            <w:r w:rsidRPr="00791128">
              <w:rPr>
                <w:rFonts w:ascii="Times New Roman" w:eastAsia="Times New Roman" w:hAnsi="Times New Roman" w:cs="Times New Roman"/>
                <w:sz w:val="28"/>
                <w:szCs w:val="28"/>
              </w:rPr>
              <w:t>Не более 2 тыс.</w:t>
            </w:r>
          </w:p>
        </w:tc>
        <w:tc>
          <w:tcPr>
            <w:tcW w:w="993" w:type="dxa"/>
          </w:tcPr>
          <w:p w:rsidR="008C6327" w:rsidRDefault="008C6327" w:rsidP="008C6327">
            <w:r w:rsidRPr="00791128">
              <w:rPr>
                <w:rFonts w:ascii="Times New Roman" w:eastAsia="Times New Roman" w:hAnsi="Times New Roman" w:cs="Times New Roman"/>
                <w:sz w:val="28"/>
                <w:szCs w:val="28"/>
              </w:rPr>
              <w:t>Не более 2 тыс.</w:t>
            </w:r>
          </w:p>
        </w:tc>
        <w:tc>
          <w:tcPr>
            <w:tcW w:w="1134" w:type="dxa"/>
          </w:tcPr>
          <w:p w:rsidR="008C6327" w:rsidRDefault="008C6327" w:rsidP="008C6327">
            <w:r w:rsidRPr="00791128">
              <w:rPr>
                <w:rFonts w:ascii="Times New Roman" w:eastAsia="Times New Roman" w:hAnsi="Times New Roman" w:cs="Times New Roman"/>
                <w:sz w:val="28"/>
                <w:szCs w:val="28"/>
              </w:rPr>
              <w:t>Не более 2 тыс.</w:t>
            </w:r>
          </w:p>
        </w:tc>
        <w:tc>
          <w:tcPr>
            <w:tcW w:w="1134" w:type="dxa"/>
            <w:gridSpan w:val="2"/>
          </w:tcPr>
          <w:p w:rsidR="008C6327" w:rsidRDefault="008C6327" w:rsidP="008C6327">
            <w:r w:rsidRPr="00791128">
              <w:rPr>
                <w:rFonts w:ascii="Times New Roman" w:eastAsia="Times New Roman" w:hAnsi="Times New Roman" w:cs="Times New Roman"/>
                <w:sz w:val="28"/>
                <w:szCs w:val="28"/>
              </w:rPr>
              <w:t>Не более 2 тыс.</w:t>
            </w:r>
          </w:p>
        </w:tc>
        <w:tc>
          <w:tcPr>
            <w:tcW w:w="1261" w:type="dxa"/>
          </w:tcPr>
          <w:p w:rsidR="008C6327" w:rsidRDefault="008C6327" w:rsidP="008C6327">
            <w:r w:rsidRPr="00791128">
              <w:rPr>
                <w:rFonts w:ascii="Times New Roman" w:eastAsia="Times New Roman" w:hAnsi="Times New Roman" w:cs="Times New Roman"/>
                <w:sz w:val="28"/>
                <w:szCs w:val="28"/>
              </w:rPr>
              <w:t>Не более 2 тыс.</w:t>
            </w:r>
          </w:p>
        </w:tc>
      </w:tr>
      <w:tr w:rsidR="008C6327" w:rsidRPr="00FC6F99" w:rsidTr="00D662EC">
        <w:trPr>
          <w:gridAfter w:val="2"/>
          <w:wAfter w:w="40" w:type="dxa"/>
          <w:trHeight w:val="1599"/>
        </w:trPr>
        <w:tc>
          <w:tcPr>
            <w:tcW w:w="850" w:type="dxa"/>
          </w:tcPr>
          <w:p w:rsidR="008C6327" w:rsidRPr="00FC6F99" w:rsidRDefault="008C6327" w:rsidP="008C6327">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1338" w:type="dxa"/>
            <w:gridSpan w:val="2"/>
          </w:tcPr>
          <w:p w:rsidR="008C6327" w:rsidRPr="00BA4F1B" w:rsidRDefault="008C6327" w:rsidP="008C6327">
            <w:pPr>
              <w:widowControl w:val="0"/>
              <w:suppressAutoHyphens/>
              <w:autoSpaceDE w:val="0"/>
              <w:spacing w:line="240" w:lineRule="exact"/>
              <w:ind w:left="-14"/>
              <w:outlineLvl w:val="0"/>
              <w:rPr>
                <w:rFonts w:ascii="Times New Roman" w:eastAsia="Times New Roman" w:hAnsi="Times New Roman" w:cs="Times New Roman"/>
                <w:sz w:val="28"/>
                <w:szCs w:val="28"/>
              </w:rPr>
            </w:pPr>
            <w:r w:rsidRPr="00FE2B88">
              <w:rPr>
                <w:rFonts w:ascii="Times New Roman" w:eastAsia="Times New Roman" w:hAnsi="Times New Roman" w:cs="Times New Roman"/>
                <w:sz w:val="28"/>
                <w:szCs w:val="28"/>
              </w:rPr>
              <w:t>26.20.40.</w:t>
            </w:r>
          </w:p>
        </w:tc>
        <w:tc>
          <w:tcPr>
            <w:tcW w:w="1380" w:type="dxa"/>
            <w:gridSpan w:val="2"/>
            <w:tcBorders>
              <w:top w:val="single" w:sz="4" w:space="0" w:color="000000"/>
              <w:left w:val="single" w:sz="4" w:space="0" w:color="000000"/>
              <w:bottom w:val="single" w:sz="4" w:space="0" w:color="000000"/>
            </w:tcBorders>
            <w:shd w:val="clear" w:color="auto" w:fill="auto"/>
          </w:tcPr>
          <w:p w:rsidR="008C6327" w:rsidRPr="00206C1D" w:rsidRDefault="008C6327" w:rsidP="008C6327">
            <w:pPr>
              <w:rPr>
                <w:rFonts w:ascii="Times New Roman" w:hAnsi="Times New Roman"/>
                <w:sz w:val="28"/>
                <w:szCs w:val="28"/>
              </w:rPr>
            </w:pPr>
            <w:r w:rsidRPr="0012511C">
              <w:rPr>
                <w:rFonts w:ascii="Times New Roman" w:hAnsi="Times New Roman"/>
                <w:sz w:val="28"/>
                <w:szCs w:val="28"/>
              </w:rPr>
              <w:t>Источник бесперебойного питания</w:t>
            </w:r>
          </w:p>
        </w:tc>
        <w:tc>
          <w:tcPr>
            <w:tcW w:w="992" w:type="dxa"/>
            <w:gridSpan w:val="3"/>
          </w:tcPr>
          <w:p w:rsidR="008C6327" w:rsidRPr="00FC6F99" w:rsidRDefault="008C6327" w:rsidP="008C6327">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8C6327" w:rsidRPr="00FC6F99" w:rsidRDefault="008C6327" w:rsidP="008C6327">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8C6327" w:rsidRDefault="008C6327" w:rsidP="008C6327">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C6327" w:rsidRPr="00FC6F99" w:rsidRDefault="008C6327" w:rsidP="008C6327">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8C6327" w:rsidRPr="00FC6F99" w:rsidRDefault="008C6327" w:rsidP="008C6327">
            <w:pPr>
              <w:widowControl w:val="0"/>
              <w:suppressAutoHyphens/>
              <w:autoSpaceDE w:val="0"/>
              <w:spacing w:line="240" w:lineRule="exact"/>
              <w:ind w:left="-108"/>
              <w:outlineLvl w:val="0"/>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7 тыс.</w:t>
            </w:r>
          </w:p>
        </w:tc>
        <w:tc>
          <w:tcPr>
            <w:tcW w:w="1276" w:type="dxa"/>
          </w:tcPr>
          <w:p w:rsidR="008C6327" w:rsidRDefault="008C6327" w:rsidP="008C6327">
            <w:r w:rsidRPr="000C642A">
              <w:rPr>
                <w:rFonts w:ascii="Times New Roman" w:eastAsia="Times New Roman" w:hAnsi="Times New Roman" w:cs="Times New Roman"/>
                <w:sz w:val="28"/>
                <w:szCs w:val="28"/>
              </w:rPr>
              <w:t>Не более 7 тыс.</w:t>
            </w:r>
          </w:p>
        </w:tc>
        <w:tc>
          <w:tcPr>
            <w:tcW w:w="850" w:type="dxa"/>
          </w:tcPr>
          <w:p w:rsidR="008C6327" w:rsidRDefault="008C6327" w:rsidP="008C6327">
            <w:r w:rsidRPr="000C642A">
              <w:rPr>
                <w:rFonts w:ascii="Times New Roman" w:eastAsia="Times New Roman" w:hAnsi="Times New Roman" w:cs="Times New Roman"/>
                <w:sz w:val="28"/>
                <w:szCs w:val="28"/>
              </w:rPr>
              <w:t>Не более 7 тыс.</w:t>
            </w:r>
          </w:p>
        </w:tc>
        <w:tc>
          <w:tcPr>
            <w:tcW w:w="992" w:type="dxa"/>
          </w:tcPr>
          <w:p w:rsidR="008C6327" w:rsidRDefault="008C6327" w:rsidP="008C6327">
            <w:r w:rsidRPr="000C642A">
              <w:rPr>
                <w:rFonts w:ascii="Times New Roman" w:eastAsia="Times New Roman" w:hAnsi="Times New Roman" w:cs="Times New Roman"/>
                <w:sz w:val="28"/>
                <w:szCs w:val="28"/>
              </w:rPr>
              <w:t>Не более 7 тыс.</w:t>
            </w:r>
          </w:p>
        </w:tc>
        <w:tc>
          <w:tcPr>
            <w:tcW w:w="993" w:type="dxa"/>
          </w:tcPr>
          <w:p w:rsidR="008C6327" w:rsidRDefault="008C6327" w:rsidP="008C6327">
            <w:r w:rsidRPr="000C642A">
              <w:rPr>
                <w:rFonts w:ascii="Times New Roman" w:eastAsia="Times New Roman" w:hAnsi="Times New Roman" w:cs="Times New Roman"/>
                <w:sz w:val="28"/>
                <w:szCs w:val="28"/>
              </w:rPr>
              <w:t>Не более 7 тыс.</w:t>
            </w:r>
          </w:p>
        </w:tc>
        <w:tc>
          <w:tcPr>
            <w:tcW w:w="1134" w:type="dxa"/>
          </w:tcPr>
          <w:p w:rsidR="008C6327" w:rsidRDefault="008C6327" w:rsidP="008C6327">
            <w:r w:rsidRPr="000C642A">
              <w:rPr>
                <w:rFonts w:ascii="Times New Roman" w:eastAsia="Times New Roman" w:hAnsi="Times New Roman" w:cs="Times New Roman"/>
                <w:sz w:val="28"/>
                <w:szCs w:val="28"/>
              </w:rPr>
              <w:t>Не более 7 тыс.</w:t>
            </w:r>
          </w:p>
        </w:tc>
        <w:tc>
          <w:tcPr>
            <w:tcW w:w="1134" w:type="dxa"/>
            <w:gridSpan w:val="2"/>
          </w:tcPr>
          <w:p w:rsidR="008C6327" w:rsidRPr="00FC6F99" w:rsidRDefault="008C6327" w:rsidP="008C6327">
            <w:pPr>
              <w:rPr>
                <w:rFonts w:ascii="Times New Roman" w:hAnsi="Times New Roman" w:cs="Times New Roman"/>
                <w:sz w:val="28"/>
                <w:szCs w:val="28"/>
              </w:rPr>
            </w:pPr>
          </w:p>
        </w:tc>
        <w:tc>
          <w:tcPr>
            <w:tcW w:w="1261" w:type="dxa"/>
          </w:tcPr>
          <w:p w:rsidR="008C6327" w:rsidRPr="00FC6F99" w:rsidRDefault="008C6327" w:rsidP="008C6327">
            <w:pPr>
              <w:rPr>
                <w:rFonts w:ascii="Times New Roman" w:hAnsi="Times New Roman" w:cs="Times New Roman"/>
                <w:sz w:val="28"/>
                <w:szCs w:val="28"/>
              </w:rPr>
            </w:pPr>
          </w:p>
        </w:tc>
      </w:tr>
      <w:tr w:rsidR="008C6327" w:rsidRPr="00FC6F99" w:rsidTr="00D662EC">
        <w:trPr>
          <w:gridAfter w:val="2"/>
          <w:wAfter w:w="40" w:type="dxa"/>
          <w:trHeight w:val="1599"/>
        </w:trPr>
        <w:tc>
          <w:tcPr>
            <w:tcW w:w="850" w:type="dxa"/>
          </w:tcPr>
          <w:p w:rsidR="008C6327" w:rsidRPr="00FC6F99" w:rsidRDefault="008C6327" w:rsidP="008C6327">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338" w:type="dxa"/>
            <w:gridSpan w:val="2"/>
          </w:tcPr>
          <w:p w:rsidR="008C6327" w:rsidRPr="00BA4F1B" w:rsidRDefault="008C6327" w:rsidP="008C6327">
            <w:pPr>
              <w:widowControl w:val="0"/>
              <w:suppressAutoHyphens/>
              <w:autoSpaceDE w:val="0"/>
              <w:spacing w:line="240" w:lineRule="exact"/>
              <w:ind w:left="-14"/>
              <w:outlineLvl w:val="0"/>
              <w:rPr>
                <w:rFonts w:ascii="Times New Roman" w:eastAsia="Times New Roman" w:hAnsi="Times New Roman" w:cs="Times New Roman"/>
                <w:sz w:val="28"/>
                <w:szCs w:val="28"/>
              </w:rPr>
            </w:pPr>
            <w:r w:rsidRPr="00FE2B88">
              <w:rPr>
                <w:rFonts w:ascii="Times New Roman" w:eastAsia="Times New Roman" w:hAnsi="Times New Roman" w:cs="Times New Roman"/>
                <w:sz w:val="28"/>
                <w:szCs w:val="28"/>
              </w:rPr>
              <w:t>26.20.40.</w:t>
            </w:r>
          </w:p>
        </w:tc>
        <w:tc>
          <w:tcPr>
            <w:tcW w:w="1380" w:type="dxa"/>
            <w:gridSpan w:val="2"/>
            <w:tcBorders>
              <w:top w:val="single" w:sz="4" w:space="0" w:color="000000"/>
              <w:left w:val="single" w:sz="4" w:space="0" w:color="000000"/>
              <w:bottom w:val="single" w:sz="4" w:space="0" w:color="000000"/>
            </w:tcBorders>
            <w:shd w:val="clear" w:color="auto" w:fill="auto"/>
          </w:tcPr>
          <w:p w:rsidR="008C6327" w:rsidRPr="00206C1D" w:rsidRDefault="008C6327" w:rsidP="008C6327">
            <w:r w:rsidRPr="00206C1D">
              <w:rPr>
                <w:rFonts w:ascii="Times New Roman" w:hAnsi="Times New Roman"/>
                <w:sz w:val="28"/>
                <w:szCs w:val="28"/>
              </w:rPr>
              <w:t xml:space="preserve">Термопленка в ассортименте </w:t>
            </w:r>
          </w:p>
        </w:tc>
        <w:tc>
          <w:tcPr>
            <w:tcW w:w="992" w:type="dxa"/>
            <w:gridSpan w:val="3"/>
          </w:tcPr>
          <w:p w:rsidR="008C6327" w:rsidRPr="00FC6F99" w:rsidRDefault="008C6327" w:rsidP="008C6327">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8C6327" w:rsidRPr="00FC6F99" w:rsidRDefault="008C6327" w:rsidP="008C6327">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8C6327" w:rsidRDefault="008C6327" w:rsidP="008C6327">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C6327" w:rsidRPr="00FC6F99" w:rsidRDefault="008C6327" w:rsidP="008C6327">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8C6327" w:rsidRPr="00FC6F99" w:rsidRDefault="008C6327" w:rsidP="008C6327">
            <w:pPr>
              <w:widowControl w:val="0"/>
              <w:suppressAutoHyphens/>
              <w:autoSpaceDE w:val="0"/>
              <w:spacing w:line="240" w:lineRule="exact"/>
              <w:ind w:left="-108"/>
              <w:outlineLvl w:val="0"/>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1 тыс.</w:t>
            </w:r>
          </w:p>
        </w:tc>
        <w:tc>
          <w:tcPr>
            <w:tcW w:w="1276" w:type="dxa"/>
          </w:tcPr>
          <w:p w:rsidR="008C6327" w:rsidRDefault="008C6327" w:rsidP="008C6327">
            <w:r w:rsidRPr="00F20F87">
              <w:rPr>
                <w:rFonts w:ascii="Times New Roman" w:eastAsia="Times New Roman" w:hAnsi="Times New Roman" w:cs="Times New Roman"/>
                <w:sz w:val="28"/>
                <w:szCs w:val="28"/>
              </w:rPr>
              <w:t>Не более 1 тыс.</w:t>
            </w:r>
          </w:p>
        </w:tc>
        <w:tc>
          <w:tcPr>
            <w:tcW w:w="850" w:type="dxa"/>
          </w:tcPr>
          <w:p w:rsidR="008C6327" w:rsidRDefault="008C6327" w:rsidP="008C6327">
            <w:r w:rsidRPr="00F20F87">
              <w:rPr>
                <w:rFonts w:ascii="Times New Roman" w:eastAsia="Times New Roman" w:hAnsi="Times New Roman" w:cs="Times New Roman"/>
                <w:sz w:val="28"/>
                <w:szCs w:val="28"/>
              </w:rPr>
              <w:t>Не более 1 тыс.</w:t>
            </w:r>
          </w:p>
        </w:tc>
        <w:tc>
          <w:tcPr>
            <w:tcW w:w="992" w:type="dxa"/>
          </w:tcPr>
          <w:p w:rsidR="008C6327" w:rsidRDefault="008C6327" w:rsidP="008C6327">
            <w:r w:rsidRPr="00F20F87">
              <w:rPr>
                <w:rFonts w:ascii="Times New Roman" w:eastAsia="Times New Roman" w:hAnsi="Times New Roman" w:cs="Times New Roman"/>
                <w:sz w:val="28"/>
                <w:szCs w:val="28"/>
              </w:rPr>
              <w:t>Не более 1 тыс.</w:t>
            </w:r>
          </w:p>
        </w:tc>
        <w:tc>
          <w:tcPr>
            <w:tcW w:w="993" w:type="dxa"/>
          </w:tcPr>
          <w:p w:rsidR="008C6327" w:rsidRDefault="008C6327" w:rsidP="008C6327">
            <w:r w:rsidRPr="00F20F87">
              <w:rPr>
                <w:rFonts w:ascii="Times New Roman" w:eastAsia="Times New Roman" w:hAnsi="Times New Roman" w:cs="Times New Roman"/>
                <w:sz w:val="28"/>
                <w:szCs w:val="28"/>
              </w:rPr>
              <w:t>Не более 1 тыс.</w:t>
            </w:r>
          </w:p>
        </w:tc>
        <w:tc>
          <w:tcPr>
            <w:tcW w:w="1134" w:type="dxa"/>
          </w:tcPr>
          <w:p w:rsidR="008C6327" w:rsidRDefault="008C6327" w:rsidP="008C6327">
            <w:r w:rsidRPr="00F20F87">
              <w:rPr>
                <w:rFonts w:ascii="Times New Roman" w:eastAsia="Times New Roman" w:hAnsi="Times New Roman" w:cs="Times New Roman"/>
                <w:sz w:val="28"/>
                <w:szCs w:val="28"/>
              </w:rPr>
              <w:t>Не более 1 тыс.</w:t>
            </w:r>
          </w:p>
        </w:tc>
        <w:tc>
          <w:tcPr>
            <w:tcW w:w="1134" w:type="dxa"/>
            <w:gridSpan w:val="2"/>
          </w:tcPr>
          <w:p w:rsidR="008C6327" w:rsidRPr="00FC6F99" w:rsidRDefault="008C6327" w:rsidP="008C6327">
            <w:pPr>
              <w:rPr>
                <w:rFonts w:ascii="Times New Roman" w:hAnsi="Times New Roman" w:cs="Times New Roman"/>
                <w:sz w:val="28"/>
                <w:szCs w:val="28"/>
              </w:rPr>
            </w:pPr>
          </w:p>
        </w:tc>
        <w:tc>
          <w:tcPr>
            <w:tcW w:w="1261" w:type="dxa"/>
          </w:tcPr>
          <w:p w:rsidR="008C6327" w:rsidRPr="00FC6F99" w:rsidRDefault="008C6327" w:rsidP="008C6327">
            <w:pPr>
              <w:rPr>
                <w:rFonts w:ascii="Times New Roman" w:hAnsi="Times New Roman" w:cs="Times New Roman"/>
                <w:sz w:val="28"/>
                <w:szCs w:val="28"/>
              </w:rPr>
            </w:pPr>
          </w:p>
        </w:tc>
      </w:tr>
      <w:tr w:rsidR="00A46170" w:rsidRPr="00FC6F99" w:rsidTr="00D662EC">
        <w:trPr>
          <w:gridAfter w:val="2"/>
          <w:wAfter w:w="40" w:type="dxa"/>
          <w:trHeight w:val="1599"/>
        </w:trPr>
        <w:tc>
          <w:tcPr>
            <w:tcW w:w="850" w:type="dxa"/>
          </w:tcPr>
          <w:p w:rsidR="00A46170" w:rsidRPr="00FC6F99" w:rsidRDefault="00370145" w:rsidP="00A46170">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46170">
              <w:rPr>
                <w:rFonts w:ascii="Times New Roman" w:eastAsia="Times New Roman" w:hAnsi="Times New Roman" w:cs="Times New Roman"/>
                <w:sz w:val="28"/>
                <w:szCs w:val="28"/>
              </w:rPr>
              <w:t>.9.</w:t>
            </w:r>
          </w:p>
        </w:tc>
        <w:tc>
          <w:tcPr>
            <w:tcW w:w="1338" w:type="dxa"/>
            <w:gridSpan w:val="2"/>
          </w:tcPr>
          <w:p w:rsidR="00A46170" w:rsidRPr="00BA4F1B" w:rsidRDefault="00A46170" w:rsidP="00A46170">
            <w:pPr>
              <w:widowControl w:val="0"/>
              <w:suppressAutoHyphens/>
              <w:autoSpaceDE w:val="0"/>
              <w:spacing w:line="240" w:lineRule="exact"/>
              <w:ind w:left="-14"/>
              <w:outlineLvl w:val="0"/>
              <w:rPr>
                <w:rFonts w:ascii="Times New Roman" w:eastAsia="Times New Roman" w:hAnsi="Times New Roman" w:cs="Times New Roman"/>
                <w:sz w:val="28"/>
                <w:szCs w:val="28"/>
              </w:rPr>
            </w:pPr>
            <w:r w:rsidRPr="00A46170">
              <w:rPr>
                <w:rFonts w:ascii="Times New Roman" w:eastAsia="Times New Roman" w:hAnsi="Times New Roman" w:cs="Times New Roman"/>
                <w:sz w:val="28"/>
                <w:szCs w:val="28"/>
              </w:rPr>
              <w:t>95.11.10.130</w:t>
            </w:r>
          </w:p>
        </w:tc>
        <w:tc>
          <w:tcPr>
            <w:tcW w:w="1380" w:type="dxa"/>
            <w:gridSpan w:val="2"/>
            <w:tcBorders>
              <w:top w:val="single" w:sz="4" w:space="0" w:color="000000"/>
              <w:left w:val="single" w:sz="4" w:space="0" w:color="000000"/>
              <w:bottom w:val="single" w:sz="4" w:space="0" w:color="000000"/>
            </w:tcBorders>
            <w:shd w:val="clear" w:color="auto" w:fill="auto"/>
          </w:tcPr>
          <w:p w:rsidR="00A46170" w:rsidRPr="00206C1D" w:rsidRDefault="00A46170" w:rsidP="00A46170">
            <w:r w:rsidRPr="00206C1D">
              <w:rPr>
                <w:rFonts w:ascii="Times New Roman" w:hAnsi="Times New Roman"/>
                <w:sz w:val="28"/>
                <w:szCs w:val="28"/>
              </w:rPr>
              <w:t>Заправка, в</w:t>
            </w:r>
            <w:r w:rsidRPr="00206C1D">
              <w:rPr>
                <w:rFonts w:ascii="Times New Roman" w:hAnsi="Times New Roman"/>
                <w:bCs/>
                <w:sz w:val="28"/>
                <w:szCs w:val="28"/>
              </w:rPr>
              <w:t xml:space="preserve">осстановление (заправка тонером, замена барабана, замена ракеля, замена ролика заряда, замена магнитного вала) </w:t>
            </w:r>
            <w:r w:rsidRPr="00206C1D">
              <w:rPr>
                <w:rFonts w:ascii="Times New Roman" w:hAnsi="Times New Roman"/>
                <w:sz w:val="28"/>
                <w:szCs w:val="28"/>
              </w:rPr>
              <w:t>картриджей для оргтехники</w:t>
            </w:r>
          </w:p>
        </w:tc>
        <w:tc>
          <w:tcPr>
            <w:tcW w:w="992" w:type="dxa"/>
            <w:gridSpan w:val="3"/>
          </w:tcPr>
          <w:p w:rsidR="00A46170" w:rsidRPr="00FC6F99" w:rsidRDefault="00A46170" w:rsidP="00A46170">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A46170" w:rsidRPr="00FC6F99" w:rsidRDefault="00A46170" w:rsidP="00A46170">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A46170" w:rsidRDefault="00A46170" w:rsidP="00A46170">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46170" w:rsidRPr="00FC6F99" w:rsidRDefault="00A46170" w:rsidP="00A46170">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A46170" w:rsidRDefault="00A46170" w:rsidP="00A46170">
            <w:r w:rsidRPr="00E7310F">
              <w:rPr>
                <w:rFonts w:ascii="Times New Roman" w:hAnsi="Times New Roman"/>
                <w:sz w:val="28"/>
                <w:szCs w:val="28"/>
              </w:rPr>
              <w:t>не выше средне рыночной стоимости</w:t>
            </w:r>
          </w:p>
        </w:tc>
        <w:tc>
          <w:tcPr>
            <w:tcW w:w="1276" w:type="dxa"/>
          </w:tcPr>
          <w:p w:rsidR="00A46170" w:rsidRDefault="00A46170" w:rsidP="00A46170">
            <w:r w:rsidRPr="00E7310F">
              <w:rPr>
                <w:rFonts w:ascii="Times New Roman" w:hAnsi="Times New Roman"/>
                <w:sz w:val="28"/>
                <w:szCs w:val="28"/>
              </w:rPr>
              <w:t>не выше средне рыночной стоимости</w:t>
            </w:r>
          </w:p>
        </w:tc>
        <w:tc>
          <w:tcPr>
            <w:tcW w:w="850" w:type="dxa"/>
          </w:tcPr>
          <w:p w:rsidR="00A46170" w:rsidRDefault="00A46170" w:rsidP="00A46170">
            <w:r w:rsidRPr="00E7310F">
              <w:rPr>
                <w:rFonts w:ascii="Times New Roman" w:hAnsi="Times New Roman"/>
                <w:sz w:val="28"/>
                <w:szCs w:val="28"/>
              </w:rPr>
              <w:t>не выше средне рыночной стоимости</w:t>
            </w:r>
          </w:p>
        </w:tc>
        <w:tc>
          <w:tcPr>
            <w:tcW w:w="992" w:type="dxa"/>
          </w:tcPr>
          <w:p w:rsidR="00A46170" w:rsidRDefault="00A46170" w:rsidP="00A46170">
            <w:r w:rsidRPr="00E7310F">
              <w:rPr>
                <w:rFonts w:ascii="Times New Roman" w:hAnsi="Times New Roman"/>
                <w:sz w:val="28"/>
                <w:szCs w:val="28"/>
              </w:rPr>
              <w:t>не выше средне рыночной стоимости</w:t>
            </w:r>
          </w:p>
        </w:tc>
        <w:tc>
          <w:tcPr>
            <w:tcW w:w="993" w:type="dxa"/>
          </w:tcPr>
          <w:p w:rsidR="00A46170" w:rsidRDefault="00A46170" w:rsidP="00A46170">
            <w:r w:rsidRPr="00E7310F">
              <w:rPr>
                <w:rFonts w:ascii="Times New Roman" w:hAnsi="Times New Roman"/>
                <w:sz w:val="28"/>
                <w:szCs w:val="28"/>
              </w:rPr>
              <w:t>не выше средне рыночной стоимости</w:t>
            </w:r>
          </w:p>
        </w:tc>
        <w:tc>
          <w:tcPr>
            <w:tcW w:w="1134" w:type="dxa"/>
          </w:tcPr>
          <w:p w:rsidR="00A46170" w:rsidRDefault="00A46170" w:rsidP="00A46170">
            <w:r w:rsidRPr="00E7310F">
              <w:rPr>
                <w:rFonts w:ascii="Times New Roman" w:hAnsi="Times New Roman"/>
                <w:sz w:val="28"/>
                <w:szCs w:val="28"/>
              </w:rPr>
              <w:t>не выше средне рыночной стоимости</w:t>
            </w:r>
          </w:p>
        </w:tc>
        <w:tc>
          <w:tcPr>
            <w:tcW w:w="1134" w:type="dxa"/>
            <w:gridSpan w:val="2"/>
          </w:tcPr>
          <w:p w:rsidR="00A46170" w:rsidRDefault="00A46170" w:rsidP="00A46170">
            <w:r w:rsidRPr="00E7310F">
              <w:rPr>
                <w:rFonts w:ascii="Times New Roman" w:hAnsi="Times New Roman"/>
                <w:sz w:val="28"/>
                <w:szCs w:val="28"/>
              </w:rPr>
              <w:t>не выше средне рыночной стоимости</w:t>
            </w:r>
          </w:p>
        </w:tc>
        <w:tc>
          <w:tcPr>
            <w:tcW w:w="1261" w:type="dxa"/>
          </w:tcPr>
          <w:p w:rsidR="00A46170" w:rsidRDefault="00A46170" w:rsidP="00A46170">
            <w:r w:rsidRPr="00E7310F">
              <w:rPr>
                <w:rFonts w:ascii="Times New Roman" w:hAnsi="Times New Roman"/>
                <w:sz w:val="28"/>
                <w:szCs w:val="28"/>
              </w:rPr>
              <w:t>не выше средне рыночной стоимости</w:t>
            </w:r>
          </w:p>
        </w:tc>
      </w:tr>
      <w:tr w:rsidR="00A46170" w:rsidRPr="00FC6F99" w:rsidTr="00D662EC">
        <w:trPr>
          <w:gridAfter w:val="2"/>
          <w:wAfter w:w="40" w:type="dxa"/>
          <w:trHeight w:val="1599"/>
        </w:trPr>
        <w:tc>
          <w:tcPr>
            <w:tcW w:w="850" w:type="dxa"/>
          </w:tcPr>
          <w:p w:rsidR="00A46170" w:rsidRPr="00FC6F99" w:rsidRDefault="00370145" w:rsidP="00A46170">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46170">
              <w:rPr>
                <w:rFonts w:ascii="Times New Roman" w:eastAsia="Times New Roman" w:hAnsi="Times New Roman" w:cs="Times New Roman"/>
                <w:sz w:val="28"/>
                <w:szCs w:val="28"/>
              </w:rPr>
              <w:t>.10.</w:t>
            </w:r>
          </w:p>
        </w:tc>
        <w:tc>
          <w:tcPr>
            <w:tcW w:w="1338" w:type="dxa"/>
            <w:gridSpan w:val="2"/>
          </w:tcPr>
          <w:p w:rsidR="00A46170" w:rsidRPr="00BA4F1B" w:rsidRDefault="00A46170" w:rsidP="00A46170">
            <w:pPr>
              <w:widowControl w:val="0"/>
              <w:suppressAutoHyphens/>
              <w:autoSpaceDE w:val="0"/>
              <w:spacing w:line="240" w:lineRule="exact"/>
              <w:ind w:left="-14"/>
              <w:outlineLvl w:val="0"/>
              <w:rPr>
                <w:rFonts w:ascii="Times New Roman" w:eastAsia="Times New Roman" w:hAnsi="Times New Roman" w:cs="Times New Roman"/>
                <w:sz w:val="28"/>
                <w:szCs w:val="28"/>
              </w:rPr>
            </w:pPr>
            <w:r w:rsidRPr="00A46170">
              <w:rPr>
                <w:rFonts w:ascii="Times New Roman" w:eastAsia="Times New Roman" w:hAnsi="Times New Roman" w:cs="Times New Roman"/>
                <w:sz w:val="28"/>
                <w:szCs w:val="28"/>
              </w:rPr>
              <w:t>38.21.29</w:t>
            </w:r>
          </w:p>
        </w:tc>
        <w:tc>
          <w:tcPr>
            <w:tcW w:w="1380" w:type="dxa"/>
            <w:gridSpan w:val="2"/>
            <w:tcBorders>
              <w:top w:val="single" w:sz="4" w:space="0" w:color="000000"/>
              <w:left w:val="single" w:sz="4" w:space="0" w:color="000000"/>
              <w:bottom w:val="single" w:sz="4" w:space="0" w:color="000000"/>
            </w:tcBorders>
            <w:shd w:val="clear" w:color="auto" w:fill="auto"/>
          </w:tcPr>
          <w:p w:rsidR="00A46170" w:rsidRPr="00206C1D" w:rsidRDefault="00A46170" w:rsidP="00A46170">
            <w:pPr>
              <w:rPr>
                <w:rFonts w:ascii="Times New Roman" w:hAnsi="Times New Roman"/>
                <w:sz w:val="28"/>
                <w:szCs w:val="28"/>
              </w:rPr>
            </w:pPr>
            <w:r w:rsidRPr="00206C1D">
              <w:rPr>
                <w:rFonts w:ascii="Times New Roman" w:hAnsi="Times New Roman"/>
                <w:sz w:val="28"/>
                <w:szCs w:val="28"/>
              </w:rPr>
              <w:t>Услуги по утилизации оргтехники и картриджей</w:t>
            </w:r>
          </w:p>
        </w:tc>
        <w:tc>
          <w:tcPr>
            <w:tcW w:w="992" w:type="dxa"/>
            <w:gridSpan w:val="3"/>
          </w:tcPr>
          <w:p w:rsidR="00A46170" w:rsidRPr="00FC6F99" w:rsidRDefault="00A46170" w:rsidP="00A46170">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A46170" w:rsidRPr="00FC6F99" w:rsidRDefault="00A46170" w:rsidP="00A46170">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A46170" w:rsidRDefault="00A46170" w:rsidP="00A46170">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46170" w:rsidRPr="00FC6F99" w:rsidRDefault="00A46170" w:rsidP="00A46170">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A46170" w:rsidRDefault="00A46170" w:rsidP="00A46170">
            <w:r w:rsidRPr="00E7310F">
              <w:rPr>
                <w:rFonts w:ascii="Times New Roman" w:hAnsi="Times New Roman"/>
                <w:sz w:val="28"/>
                <w:szCs w:val="28"/>
              </w:rPr>
              <w:t>не выше средне рыночной стоимости</w:t>
            </w:r>
          </w:p>
        </w:tc>
        <w:tc>
          <w:tcPr>
            <w:tcW w:w="1276" w:type="dxa"/>
          </w:tcPr>
          <w:p w:rsidR="00A46170" w:rsidRDefault="00A46170" w:rsidP="00A46170">
            <w:r w:rsidRPr="00E7310F">
              <w:rPr>
                <w:rFonts w:ascii="Times New Roman" w:hAnsi="Times New Roman"/>
                <w:sz w:val="28"/>
                <w:szCs w:val="28"/>
              </w:rPr>
              <w:t>не выше средне рыночной стоимости</w:t>
            </w:r>
          </w:p>
        </w:tc>
        <w:tc>
          <w:tcPr>
            <w:tcW w:w="850" w:type="dxa"/>
          </w:tcPr>
          <w:p w:rsidR="00A46170" w:rsidRDefault="00A46170" w:rsidP="00A46170">
            <w:r w:rsidRPr="00E7310F">
              <w:rPr>
                <w:rFonts w:ascii="Times New Roman" w:hAnsi="Times New Roman"/>
                <w:sz w:val="28"/>
                <w:szCs w:val="28"/>
              </w:rPr>
              <w:t>не выше средне рыночной стоимости</w:t>
            </w:r>
          </w:p>
        </w:tc>
        <w:tc>
          <w:tcPr>
            <w:tcW w:w="992" w:type="dxa"/>
          </w:tcPr>
          <w:p w:rsidR="00A46170" w:rsidRDefault="00A46170" w:rsidP="00A46170">
            <w:r w:rsidRPr="00E7310F">
              <w:rPr>
                <w:rFonts w:ascii="Times New Roman" w:hAnsi="Times New Roman"/>
                <w:sz w:val="28"/>
                <w:szCs w:val="28"/>
              </w:rPr>
              <w:t>не выше средне рыночной стоимости</w:t>
            </w:r>
          </w:p>
        </w:tc>
        <w:tc>
          <w:tcPr>
            <w:tcW w:w="993" w:type="dxa"/>
          </w:tcPr>
          <w:p w:rsidR="00A46170" w:rsidRDefault="00A46170" w:rsidP="00A46170">
            <w:r w:rsidRPr="00E7310F">
              <w:rPr>
                <w:rFonts w:ascii="Times New Roman" w:hAnsi="Times New Roman"/>
                <w:sz w:val="28"/>
                <w:szCs w:val="28"/>
              </w:rPr>
              <w:t>не выше средне рыночной стоимости</w:t>
            </w:r>
          </w:p>
        </w:tc>
        <w:tc>
          <w:tcPr>
            <w:tcW w:w="1134" w:type="dxa"/>
          </w:tcPr>
          <w:p w:rsidR="00A46170" w:rsidRDefault="00A46170" w:rsidP="00A46170">
            <w:r w:rsidRPr="00E7310F">
              <w:rPr>
                <w:rFonts w:ascii="Times New Roman" w:hAnsi="Times New Roman"/>
                <w:sz w:val="28"/>
                <w:szCs w:val="28"/>
              </w:rPr>
              <w:t>не выше средне рыночной стоимости</w:t>
            </w:r>
          </w:p>
        </w:tc>
        <w:tc>
          <w:tcPr>
            <w:tcW w:w="1134" w:type="dxa"/>
            <w:gridSpan w:val="2"/>
          </w:tcPr>
          <w:p w:rsidR="00A46170" w:rsidRDefault="00A46170" w:rsidP="00A46170">
            <w:r w:rsidRPr="00E7310F">
              <w:rPr>
                <w:rFonts w:ascii="Times New Roman" w:hAnsi="Times New Roman"/>
                <w:sz w:val="28"/>
                <w:szCs w:val="28"/>
              </w:rPr>
              <w:t>не выше средне рыночной стоимости</w:t>
            </w:r>
          </w:p>
        </w:tc>
        <w:tc>
          <w:tcPr>
            <w:tcW w:w="1261" w:type="dxa"/>
          </w:tcPr>
          <w:p w:rsidR="00A46170" w:rsidRDefault="00A46170" w:rsidP="00A46170">
            <w:r w:rsidRPr="00E7310F">
              <w:rPr>
                <w:rFonts w:ascii="Times New Roman" w:hAnsi="Times New Roman"/>
                <w:sz w:val="28"/>
                <w:szCs w:val="28"/>
              </w:rPr>
              <w:t>не выше средне рыночной стоимости</w:t>
            </w:r>
          </w:p>
        </w:tc>
      </w:tr>
      <w:tr w:rsidR="00A46170" w:rsidRPr="00FC6F99" w:rsidTr="00D662EC">
        <w:trPr>
          <w:gridAfter w:val="2"/>
          <w:wAfter w:w="40" w:type="dxa"/>
          <w:trHeight w:val="1599"/>
        </w:trPr>
        <w:tc>
          <w:tcPr>
            <w:tcW w:w="850" w:type="dxa"/>
          </w:tcPr>
          <w:p w:rsidR="00A46170" w:rsidRPr="00FC6F99" w:rsidRDefault="00370145" w:rsidP="00A46170">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46170">
              <w:rPr>
                <w:rFonts w:ascii="Times New Roman" w:eastAsia="Times New Roman" w:hAnsi="Times New Roman" w:cs="Times New Roman"/>
                <w:sz w:val="28"/>
                <w:szCs w:val="28"/>
              </w:rPr>
              <w:t>.11.</w:t>
            </w:r>
          </w:p>
        </w:tc>
        <w:tc>
          <w:tcPr>
            <w:tcW w:w="1338" w:type="dxa"/>
            <w:gridSpan w:val="2"/>
          </w:tcPr>
          <w:p w:rsidR="00A46170" w:rsidRPr="00BA4F1B" w:rsidRDefault="00A46170" w:rsidP="00A46170">
            <w:pPr>
              <w:widowControl w:val="0"/>
              <w:suppressAutoHyphens/>
              <w:autoSpaceDE w:val="0"/>
              <w:spacing w:line="240" w:lineRule="exact"/>
              <w:ind w:left="-14"/>
              <w:outlineLvl w:val="0"/>
              <w:rPr>
                <w:rFonts w:ascii="Times New Roman" w:eastAsia="Times New Roman" w:hAnsi="Times New Roman" w:cs="Times New Roman"/>
                <w:sz w:val="28"/>
                <w:szCs w:val="28"/>
              </w:rPr>
            </w:pPr>
            <w:r w:rsidRPr="00FE2B88">
              <w:rPr>
                <w:rFonts w:ascii="Times New Roman" w:eastAsia="Times New Roman" w:hAnsi="Times New Roman" w:cs="Times New Roman"/>
                <w:sz w:val="28"/>
                <w:szCs w:val="28"/>
              </w:rPr>
              <w:t>26.20.40.</w:t>
            </w:r>
          </w:p>
        </w:tc>
        <w:tc>
          <w:tcPr>
            <w:tcW w:w="1380" w:type="dxa"/>
            <w:gridSpan w:val="2"/>
            <w:tcBorders>
              <w:top w:val="single" w:sz="4" w:space="0" w:color="000000"/>
              <w:left w:val="single" w:sz="4" w:space="0" w:color="000000"/>
              <w:bottom w:val="single" w:sz="4" w:space="0" w:color="000000"/>
            </w:tcBorders>
            <w:shd w:val="clear" w:color="auto" w:fill="auto"/>
          </w:tcPr>
          <w:p w:rsidR="00A46170" w:rsidRPr="00206C1D" w:rsidRDefault="00A46170" w:rsidP="00A46170">
            <w:r w:rsidRPr="00206C1D">
              <w:rPr>
                <w:rFonts w:ascii="Times New Roman" w:hAnsi="Times New Roman"/>
                <w:sz w:val="28"/>
                <w:szCs w:val="28"/>
              </w:rPr>
              <w:t>Расходные материалы для различных типов принтеров, многофункциональных устройств, копировальных аппаратов (оргтехники) и их заправка</w:t>
            </w:r>
          </w:p>
        </w:tc>
        <w:tc>
          <w:tcPr>
            <w:tcW w:w="992" w:type="dxa"/>
            <w:gridSpan w:val="3"/>
          </w:tcPr>
          <w:p w:rsidR="00A46170" w:rsidRPr="00FC6F99" w:rsidRDefault="00A46170" w:rsidP="00A46170">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A46170" w:rsidRPr="00FC6F99" w:rsidRDefault="00A46170" w:rsidP="00A46170">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A46170" w:rsidRDefault="00A46170" w:rsidP="00A46170">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46170" w:rsidRPr="00FC6F99" w:rsidRDefault="00A46170" w:rsidP="00A46170">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A46170" w:rsidRDefault="00A46170" w:rsidP="00A46170">
            <w:r w:rsidRPr="00E7310F">
              <w:rPr>
                <w:rFonts w:ascii="Times New Roman" w:hAnsi="Times New Roman"/>
                <w:sz w:val="28"/>
                <w:szCs w:val="28"/>
              </w:rPr>
              <w:t>не выше средне рыночной стоимости</w:t>
            </w:r>
          </w:p>
        </w:tc>
        <w:tc>
          <w:tcPr>
            <w:tcW w:w="1276" w:type="dxa"/>
          </w:tcPr>
          <w:p w:rsidR="00A46170" w:rsidRDefault="00A46170" w:rsidP="00A46170">
            <w:r w:rsidRPr="00E7310F">
              <w:rPr>
                <w:rFonts w:ascii="Times New Roman" w:hAnsi="Times New Roman"/>
                <w:sz w:val="28"/>
                <w:szCs w:val="28"/>
              </w:rPr>
              <w:t>не выше средне рыночной стоимости</w:t>
            </w:r>
          </w:p>
        </w:tc>
        <w:tc>
          <w:tcPr>
            <w:tcW w:w="850" w:type="dxa"/>
          </w:tcPr>
          <w:p w:rsidR="00A46170" w:rsidRDefault="00A46170" w:rsidP="00A46170">
            <w:r w:rsidRPr="00E7310F">
              <w:rPr>
                <w:rFonts w:ascii="Times New Roman" w:hAnsi="Times New Roman"/>
                <w:sz w:val="28"/>
                <w:szCs w:val="28"/>
              </w:rPr>
              <w:t>не выше средне рыночной стоимости</w:t>
            </w:r>
          </w:p>
        </w:tc>
        <w:tc>
          <w:tcPr>
            <w:tcW w:w="992" w:type="dxa"/>
          </w:tcPr>
          <w:p w:rsidR="00A46170" w:rsidRDefault="00A46170" w:rsidP="00A46170">
            <w:r w:rsidRPr="00E7310F">
              <w:rPr>
                <w:rFonts w:ascii="Times New Roman" w:hAnsi="Times New Roman"/>
                <w:sz w:val="28"/>
                <w:szCs w:val="28"/>
              </w:rPr>
              <w:t>не выше средне рыночной стоимости</w:t>
            </w:r>
          </w:p>
        </w:tc>
        <w:tc>
          <w:tcPr>
            <w:tcW w:w="993" w:type="dxa"/>
          </w:tcPr>
          <w:p w:rsidR="00A46170" w:rsidRDefault="00A46170" w:rsidP="00A46170">
            <w:r w:rsidRPr="00E7310F">
              <w:rPr>
                <w:rFonts w:ascii="Times New Roman" w:hAnsi="Times New Roman"/>
                <w:sz w:val="28"/>
                <w:szCs w:val="28"/>
              </w:rPr>
              <w:t>не выше средне рыночной стоимости</w:t>
            </w:r>
          </w:p>
        </w:tc>
        <w:tc>
          <w:tcPr>
            <w:tcW w:w="1134" w:type="dxa"/>
          </w:tcPr>
          <w:p w:rsidR="00A46170" w:rsidRDefault="00A46170" w:rsidP="00A46170">
            <w:r w:rsidRPr="00E7310F">
              <w:rPr>
                <w:rFonts w:ascii="Times New Roman" w:hAnsi="Times New Roman"/>
                <w:sz w:val="28"/>
                <w:szCs w:val="28"/>
              </w:rPr>
              <w:t>не выше средне рыночной стоимости</w:t>
            </w:r>
          </w:p>
        </w:tc>
        <w:tc>
          <w:tcPr>
            <w:tcW w:w="1134" w:type="dxa"/>
            <w:gridSpan w:val="2"/>
          </w:tcPr>
          <w:p w:rsidR="00A46170" w:rsidRDefault="00A46170" w:rsidP="00A46170">
            <w:r w:rsidRPr="00E7310F">
              <w:rPr>
                <w:rFonts w:ascii="Times New Roman" w:hAnsi="Times New Roman"/>
                <w:sz w:val="28"/>
                <w:szCs w:val="28"/>
              </w:rPr>
              <w:t>не выше средне рыночной стоимости</w:t>
            </w:r>
          </w:p>
        </w:tc>
        <w:tc>
          <w:tcPr>
            <w:tcW w:w="1261" w:type="dxa"/>
          </w:tcPr>
          <w:p w:rsidR="00A46170" w:rsidRDefault="00A46170" w:rsidP="00A46170">
            <w:r w:rsidRPr="00E7310F">
              <w:rPr>
                <w:rFonts w:ascii="Times New Roman" w:hAnsi="Times New Roman"/>
                <w:sz w:val="28"/>
                <w:szCs w:val="28"/>
              </w:rPr>
              <w:t>не выше средне рыночной стоимости</w:t>
            </w:r>
          </w:p>
        </w:tc>
      </w:tr>
      <w:tr w:rsidR="003255E3" w:rsidRPr="00FC6F99" w:rsidTr="00D662EC">
        <w:trPr>
          <w:gridAfter w:val="2"/>
          <w:wAfter w:w="40" w:type="dxa"/>
          <w:trHeight w:val="1599"/>
        </w:trPr>
        <w:tc>
          <w:tcPr>
            <w:tcW w:w="850" w:type="dxa"/>
          </w:tcPr>
          <w:p w:rsidR="003255E3" w:rsidRPr="00FC6F99" w:rsidRDefault="00370145" w:rsidP="003255E3">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255E3">
              <w:rPr>
                <w:rFonts w:ascii="Times New Roman" w:eastAsia="Times New Roman" w:hAnsi="Times New Roman" w:cs="Times New Roman"/>
                <w:sz w:val="28"/>
                <w:szCs w:val="28"/>
              </w:rPr>
              <w:t>.12.</w:t>
            </w:r>
          </w:p>
        </w:tc>
        <w:tc>
          <w:tcPr>
            <w:tcW w:w="1338" w:type="dxa"/>
            <w:gridSpan w:val="2"/>
          </w:tcPr>
          <w:p w:rsidR="003255E3" w:rsidRPr="00BA4F1B" w:rsidRDefault="003255E3" w:rsidP="003255E3">
            <w:pPr>
              <w:widowControl w:val="0"/>
              <w:suppressAutoHyphens/>
              <w:autoSpaceDE w:val="0"/>
              <w:spacing w:line="240" w:lineRule="exact"/>
              <w:ind w:left="-14"/>
              <w:outlineLvl w:val="0"/>
              <w:rPr>
                <w:rFonts w:ascii="Times New Roman" w:eastAsia="Times New Roman" w:hAnsi="Times New Roman" w:cs="Times New Roman"/>
                <w:sz w:val="28"/>
                <w:szCs w:val="28"/>
              </w:rPr>
            </w:pPr>
            <w:r w:rsidRPr="003255E3">
              <w:rPr>
                <w:rFonts w:ascii="Times New Roman" w:eastAsia="Times New Roman" w:hAnsi="Times New Roman" w:cs="Times New Roman"/>
                <w:sz w:val="28"/>
                <w:szCs w:val="28"/>
              </w:rPr>
              <w:t>95.11.10</w:t>
            </w:r>
          </w:p>
        </w:tc>
        <w:tc>
          <w:tcPr>
            <w:tcW w:w="1380" w:type="dxa"/>
            <w:gridSpan w:val="2"/>
            <w:tcBorders>
              <w:top w:val="single" w:sz="4" w:space="0" w:color="000000"/>
              <w:left w:val="single" w:sz="4" w:space="0" w:color="000000"/>
              <w:bottom w:val="single" w:sz="4" w:space="0" w:color="000000"/>
            </w:tcBorders>
            <w:shd w:val="clear" w:color="auto" w:fill="auto"/>
          </w:tcPr>
          <w:p w:rsidR="003255E3" w:rsidRPr="00206C1D" w:rsidRDefault="003255E3" w:rsidP="003255E3">
            <w:pPr>
              <w:rPr>
                <w:rFonts w:ascii="Times New Roman" w:hAnsi="Times New Roman"/>
                <w:sz w:val="28"/>
                <w:szCs w:val="28"/>
              </w:rPr>
            </w:pPr>
            <w:r w:rsidRPr="00206C1D">
              <w:rPr>
                <w:rFonts w:ascii="Times New Roman" w:hAnsi="Times New Roman"/>
                <w:sz w:val="28"/>
                <w:szCs w:val="28"/>
              </w:rPr>
              <w:t>Ремонт оргтехники (принтеры, МФУ)</w:t>
            </w:r>
          </w:p>
        </w:tc>
        <w:tc>
          <w:tcPr>
            <w:tcW w:w="992" w:type="dxa"/>
            <w:gridSpan w:val="3"/>
          </w:tcPr>
          <w:p w:rsidR="003255E3" w:rsidRPr="00FC6F99" w:rsidRDefault="003255E3" w:rsidP="003255E3">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3255E3" w:rsidRPr="00FC6F99" w:rsidRDefault="003255E3" w:rsidP="003255E3">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3255E3" w:rsidRDefault="003255E3" w:rsidP="003255E3">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255E3" w:rsidRPr="00FC6F99" w:rsidRDefault="003255E3" w:rsidP="003255E3">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3255E3" w:rsidRDefault="003255E3" w:rsidP="003255E3">
            <w:r w:rsidRPr="00E7310F">
              <w:rPr>
                <w:rFonts w:ascii="Times New Roman" w:hAnsi="Times New Roman"/>
                <w:sz w:val="28"/>
                <w:szCs w:val="28"/>
              </w:rPr>
              <w:t>не выше средне рыночной стоимости</w:t>
            </w:r>
          </w:p>
        </w:tc>
        <w:tc>
          <w:tcPr>
            <w:tcW w:w="1276" w:type="dxa"/>
          </w:tcPr>
          <w:p w:rsidR="003255E3" w:rsidRDefault="003255E3" w:rsidP="003255E3">
            <w:r w:rsidRPr="00E7310F">
              <w:rPr>
                <w:rFonts w:ascii="Times New Roman" w:hAnsi="Times New Roman"/>
                <w:sz w:val="28"/>
                <w:szCs w:val="28"/>
              </w:rPr>
              <w:t>не выше средне рыночной стоимости</w:t>
            </w:r>
          </w:p>
        </w:tc>
        <w:tc>
          <w:tcPr>
            <w:tcW w:w="850" w:type="dxa"/>
          </w:tcPr>
          <w:p w:rsidR="003255E3" w:rsidRDefault="003255E3" w:rsidP="003255E3">
            <w:r w:rsidRPr="00E7310F">
              <w:rPr>
                <w:rFonts w:ascii="Times New Roman" w:hAnsi="Times New Roman"/>
                <w:sz w:val="28"/>
                <w:szCs w:val="28"/>
              </w:rPr>
              <w:t>не выше средне рыночной стоимости</w:t>
            </w:r>
          </w:p>
        </w:tc>
        <w:tc>
          <w:tcPr>
            <w:tcW w:w="992" w:type="dxa"/>
          </w:tcPr>
          <w:p w:rsidR="003255E3" w:rsidRDefault="003255E3" w:rsidP="003255E3">
            <w:r w:rsidRPr="00E7310F">
              <w:rPr>
                <w:rFonts w:ascii="Times New Roman" w:hAnsi="Times New Roman"/>
                <w:sz w:val="28"/>
                <w:szCs w:val="28"/>
              </w:rPr>
              <w:t>не выше средне рыночной стоимости</w:t>
            </w:r>
          </w:p>
        </w:tc>
        <w:tc>
          <w:tcPr>
            <w:tcW w:w="993" w:type="dxa"/>
          </w:tcPr>
          <w:p w:rsidR="003255E3" w:rsidRDefault="003255E3" w:rsidP="003255E3">
            <w:r w:rsidRPr="00E7310F">
              <w:rPr>
                <w:rFonts w:ascii="Times New Roman" w:hAnsi="Times New Roman"/>
                <w:sz w:val="28"/>
                <w:szCs w:val="28"/>
              </w:rPr>
              <w:t>не выше средне рыночной стоимости</w:t>
            </w:r>
          </w:p>
        </w:tc>
        <w:tc>
          <w:tcPr>
            <w:tcW w:w="1134" w:type="dxa"/>
          </w:tcPr>
          <w:p w:rsidR="003255E3" w:rsidRDefault="003255E3" w:rsidP="003255E3">
            <w:r w:rsidRPr="00E7310F">
              <w:rPr>
                <w:rFonts w:ascii="Times New Roman" w:hAnsi="Times New Roman"/>
                <w:sz w:val="28"/>
                <w:szCs w:val="28"/>
              </w:rPr>
              <w:t>не выше средне рыночной стоимости</w:t>
            </w:r>
          </w:p>
        </w:tc>
        <w:tc>
          <w:tcPr>
            <w:tcW w:w="1134" w:type="dxa"/>
            <w:gridSpan w:val="2"/>
          </w:tcPr>
          <w:p w:rsidR="003255E3" w:rsidRDefault="003255E3" w:rsidP="003255E3">
            <w:r w:rsidRPr="00E7310F">
              <w:rPr>
                <w:rFonts w:ascii="Times New Roman" w:hAnsi="Times New Roman"/>
                <w:sz w:val="28"/>
                <w:szCs w:val="28"/>
              </w:rPr>
              <w:t>не выше средне рыночной стоимости</w:t>
            </w:r>
          </w:p>
        </w:tc>
        <w:tc>
          <w:tcPr>
            <w:tcW w:w="1261" w:type="dxa"/>
          </w:tcPr>
          <w:p w:rsidR="003255E3" w:rsidRDefault="003255E3" w:rsidP="003255E3">
            <w:r w:rsidRPr="00E7310F">
              <w:rPr>
                <w:rFonts w:ascii="Times New Roman" w:hAnsi="Times New Roman"/>
                <w:sz w:val="28"/>
                <w:szCs w:val="28"/>
              </w:rPr>
              <w:t>не выше средне рыночной стоимости</w:t>
            </w:r>
          </w:p>
        </w:tc>
      </w:tr>
      <w:tr w:rsidR="00354F5E" w:rsidRPr="00FC6F99" w:rsidTr="00FC714D">
        <w:trPr>
          <w:gridAfter w:val="1"/>
          <w:wAfter w:w="15" w:type="dxa"/>
          <w:trHeight w:val="687"/>
        </w:trPr>
        <w:tc>
          <w:tcPr>
            <w:tcW w:w="15349" w:type="dxa"/>
            <w:gridSpan w:val="22"/>
          </w:tcPr>
          <w:p w:rsidR="00354F5E" w:rsidRPr="00354F5E" w:rsidRDefault="00370145" w:rsidP="00354F5E">
            <w:pPr>
              <w:ind w:firstLine="540"/>
              <w:outlineLvl w:val="2"/>
              <w:rPr>
                <w:rFonts w:ascii="Times New Roman" w:hAnsi="Times New Roman" w:cs="Times New Roman"/>
                <w:sz w:val="28"/>
                <w:szCs w:val="28"/>
              </w:rPr>
            </w:pPr>
            <w:r>
              <w:rPr>
                <w:rFonts w:ascii="Times New Roman" w:hAnsi="Times New Roman"/>
                <w:sz w:val="28"/>
                <w:szCs w:val="28"/>
              </w:rPr>
              <w:t>4</w:t>
            </w:r>
            <w:r w:rsidR="00354F5E">
              <w:rPr>
                <w:rFonts w:ascii="Times New Roman" w:hAnsi="Times New Roman"/>
                <w:sz w:val="28"/>
                <w:szCs w:val="28"/>
              </w:rPr>
              <w:t>.</w:t>
            </w:r>
            <w:r w:rsidR="00354F5E" w:rsidRPr="00354F5E">
              <w:rPr>
                <w:rFonts w:ascii="Times New Roman" w:hAnsi="Times New Roman" w:cs="Times New Roman"/>
                <w:b/>
                <w:sz w:val="28"/>
                <w:szCs w:val="28"/>
              </w:rPr>
              <w:t xml:space="preserve"> </w:t>
            </w:r>
            <w:r w:rsidR="00354F5E">
              <w:rPr>
                <w:rFonts w:ascii="Times New Roman" w:hAnsi="Times New Roman" w:cs="Times New Roman"/>
                <w:b/>
                <w:sz w:val="28"/>
                <w:szCs w:val="28"/>
              </w:rPr>
              <w:t>У</w:t>
            </w:r>
            <w:r w:rsidR="00354F5E" w:rsidRPr="00354F5E">
              <w:rPr>
                <w:rFonts w:ascii="Times New Roman" w:hAnsi="Times New Roman" w:cs="Times New Roman"/>
                <w:sz w:val="28"/>
                <w:szCs w:val="28"/>
              </w:rPr>
              <w:t>слуг</w:t>
            </w:r>
            <w:r w:rsidR="00354F5E">
              <w:rPr>
                <w:rFonts w:ascii="Times New Roman" w:hAnsi="Times New Roman" w:cs="Times New Roman"/>
                <w:sz w:val="28"/>
                <w:szCs w:val="28"/>
              </w:rPr>
              <w:t>и</w:t>
            </w:r>
            <w:r w:rsidR="00354F5E" w:rsidRPr="00354F5E">
              <w:rPr>
                <w:rFonts w:ascii="Times New Roman" w:hAnsi="Times New Roman" w:cs="Times New Roman"/>
                <w:sz w:val="28"/>
                <w:szCs w:val="28"/>
              </w:rPr>
              <w:t xml:space="preserve"> по сопровождению программного обеспечения и приобретению простых (неисключительных) лицензий на использование программного обеспечения</w:t>
            </w:r>
          </w:p>
        </w:tc>
      </w:tr>
      <w:tr w:rsidR="008C6327" w:rsidRPr="00FC6F99" w:rsidTr="00D662EC">
        <w:trPr>
          <w:gridAfter w:val="2"/>
          <w:wAfter w:w="40" w:type="dxa"/>
          <w:trHeight w:val="1599"/>
        </w:trPr>
        <w:tc>
          <w:tcPr>
            <w:tcW w:w="850" w:type="dxa"/>
          </w:tcPr>
          <w:p w:rsidR="008C6327" w:rsidRDefault="008C6327" w:rsidP="008C6327">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1338" w:type="dxa"/>
            <w:gridSpan w:val="2"/>
          </w:tcPr>
          <w:p w:rsidR="008C6327" w:rsidRPr="003255E3" w:rsidRDefault="008C6327" w:rsidP="008C6327">
            <w:pPr>
              <w:widowControl w:val="0"/>
              <w:suppressAutoHyphens/>
              <w:autoSpaceDE w:val="0"/>
              <w:spacing w:line="240" w:lineRule="exact"/>
              <w:ind w:left="-14"/>
              <w:outlineLvl w:val="0"/>
              <w:rPr>
                <w:rFonts w:ascii="Times New Roman" w:eastAsia="Times New Roman" w:hAnsi="Times New Roman" w:cs="Times New Roman"/>
                <w:sz w:val="28"/>
                <w:szCs w:val="28"/>
              </w:rPr>
            </w:pPr>
            <w:r w:rsidRPr="00354F5E">
              <w:rPr>
                <w:rFonts w:ascii="Times New Roman" w:eastAsia="Times New Roman" w:hAnsi="Times New Roman" w:cs="Times New Roman"/>
                <w:sz w:val="28"/>
                <w:szCs w:val="28"/>
              </w:rPr>
              <w:t>62.03.12</w:t>
            </w:r>
          </w:p>
        </w:tc>
        <w:tc>
          <w:tcPr>
            <w:tcW w:w="1380" w:type="dxa"/>
            <w:gridSpan w:val="2"/>
          </w:tcPr>
          <w:p w:rsidR="008C6327" w:rsidRPr="00B93BDE" w:rsidRDefault="008C6327" w:rsidP="008C6327">
            <w:pPr>
              <w:pStyle w:val="ConsNonformat"/>
              <w:widowControl/>
              <w:tabs>
                <w:tab w:val="left" w:pos="5835"/>
              </w:tabs>
              <w:ind w:right="0"/>
              <w:rPr>
                <w:rFonts w:ascii="Times New Roman" w:hAnsi="Times New Roman" w:cs="Times New Roman"/>
                <w:sz w:val="28"/>
                <w:szCs w:val="28"/>
              </w:rPr>
            </w:pPr>
            <w:r w:rsidRPr="00CB185E">
              <w:rPr>
                <w:rFonts w:ascii="Times New Roman" w:hAnsi="Times New Roman" w:cs="Times New Roman"/>
                <w:sz w:val="28"/>
                <w:szCs w:val="28"/>
              </w:rPr>
              <w:t xml:space="preserve">оказание </w:t>
            </w:r>
            <w:r w:rsidRPr="000D0712">
              <w:rPr>
                <w:rFonts w:ascii="Times New Roman" w:hAnsi="Times New Roman" w:cs="Times New Roman"/>
                <w:sz w:val="28"/>
                <w:szCs w:val="28"/>
              </w:rPr>
              <w:t>услуг по сопровождению системы автоматизации делопроизводства и электронного документооборота (СЭД) «Дело»</w:t>
            </w:r>
          </w:p>
        </w:tc>
        <w:tc>
          <w:tcPr>
            <w:tcW w:w="992" w:type="dxa"/>
            <w:gridSpan w:val="3"/>
          </w:tcPr>
          <w:p w:rsidR="008C6327" w:rsidRPr="00FC6F99" w:rsidRDefault="008C6327" w:rsidP="008C6327">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r>
              <w:rPr>
                <w:rFonts w:ascii="Times New Roman" w:eastAsia="Times New Roman" w:hAnsi="Times New Roman" w:cs="Times New Roman"/>
                <w:sz w:val="28"/>
                <w:szCs w:val="28"/>
              </w:rPr>
              <w:t xml:space="preserve"> в год</w:t>
            </w:r>
          </w:p>
        </w:tc>
        <w:tc>
          <w:tcPr>
            <w:tcW w:w="827" w:type="dxa"/>
            <w:gridSpan w:val="2"/>
            <w:vAlign w:val="center"/>
          </w:tcPr>
          <w:p w:rsidR="008C6327" w:rsidRPr="00FC6F99" w:rsidRDefault="008C6327" w:rsidP="008C6327">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8C6327" w:rsidRDefault="008C6327" w:rsidP="008C6327">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C6327" w:rsidRPr="00FC6F99" w:rsidRDefault="008C6327" w:rsidP="008C6327">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8C6327" w:rsidRDefault="008C6327" w:rsidP="008C6327">
            <w:r w:rsidRPr="000A52A6">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240 тыс.</w:t>
            </w:r>
          </w:p>
        </w:tc>
        <w:tc>
          <w:tcPr>
            <w:tcW w:w="1276" w:type="dxa"/>
          </w:tcPr>
          <w:p w:rsidR="008C6327" w:rsidRDefault="008C6327" w:rsidP="008C6327">
            <w:r w:rsidRPr="001E26FD">
              <w:rPr>
                <w:rFonts w:ascii="Times New Roman" w:eastAsia="Times New Roman" w:hAnsi="Times New Roman" w:cs="Times New Roman"/>
                <w:sz w:val="28"/>
                <w:szCs w:val="28"/>
              </w:rPr>
              <w:t xml:space="preserve">Не более </w:t>
            </w:r>
            <w:r w:rsidRPr="001E26FD">
              <w:rPr>
                <w:rFonts w:ascii="Times New Roman" w:hAnsi="Times New Roman" w:cs="Times New Roman"/>
                <w:sz w:val="28"/>
                <w:szCs w:val="28"/>
              </w:rPr>
              <w:t>240 тыс.</w:t>
            </w:r>
          </w:p>
        </w:tc>
        <w:tc>
          <w:tcPr>
            <w:tcW w:w="850" w:type="dxa"/>
          </w:tcPr>
          <w:p w:rsidR="008C6327" w:rsidRDefault="008C6327" w:rsidP="008C6327">
            <w:r w:rsidRPr="001E26FD">
              <w:rPr>
                <w:rFonts w:ascii="Times New Roman" w:eastAsia="Times New Roman" w:hAnsi="Times New Roman" w:cs="Times New Roman"/>
                <w:sz w:val="28"/>
                <w:szCs w:val="28"/>
              </w:rPr>
              <w:t xml:space="preserve">Не более </w:t>
            </w:r>
            <w:r w:rsidRPr="001E26FD">
              <w:rPr>
                <w:rFonts w:ascii="Times New Roman" w:hAnsi="Times New Roman" w:cs="Times New Roman"/>
                <w:sz w:val="28"/>
                <w:szCs w:val="28"/>
              </w:rPr>
              <w:t>240 тыс.</w:t>
            </w:r>
          </w:p>
        </w:tc>
        <w:tc>
          <w:tcPr>
            <w:tcW w:w="992" w:type="dxa"/>
          </w:tcPr>
          <w:p w:rsidR="008C6327" w:rsidRDefault="008C6327" w:rsidP="008C6327">
            <w:r w:rsidRPr="001E26FD">
              <w:rPr>
                <w:rFonts w:ascii="Times New Roman" w:eastAsia="Times New Roman" w:hAnsi="Times New Roman" w:cs="Times New Roman"/>
                <w:sz w:val="28"/>
                <w:szCs w:val="28"/>
              </w:rPr>
              <w:t xml:space="preserve">Не более </w:t>
            </w:r>
            <w:r w:rsidRPr="001E26FD">
              <w:rPr>
                <w:rFonts w:ascii="Times New Roman" w:hAnsi="Times New Roman" w:cs="Times New Roman"/>
                <w:sz w:val="28"/>
                <w:szCs w:val="28"/>
              </w:rPr>
              <w:t>240 тыс.</w:t>
            </w:r>
          </w:p>
        </w:tc>
        <w:tc>
          <w:tcPr>
            <w:tcW w:w="993" w:type="dxa"/>
          </w:tcPr>
          <w:p w:rsidR="008C6327" w:rsidRDefault="008C6327" w:rsidP="008C6327">
            <w:r w:rsidRPr="001E26FD">
              <w:rPr>
                <w:rFonts w:ascii="Times New Roman" w:eastAsia="Times New Roman" w:hAnsi="Times New Roman" w:cs="Times New Roman"/>
                <w:sz w:val="28"/>
                <w:szCs w:val="28"/>
              </w:rPr>
              <w:t xml:space="preserve">Не более </w:t>
            </w:r>
            <w:r w:rsidRPr="001E26FD">
              <w:rPr>
                <w:rFonts w:ascii="Times New Roman" w:hAnsi="Times New Roman" w:cs="Times New Roman"/>
                <w:sz w:val="28"/>
                <w:szCs w:val="28"/>
              </w:rPr>
              <w:t>240 тыс.</w:t>
            </w:r>
          </w:p>
        </w:tc>
        <w:tc>
          <w:tcPr>
            <w:tcW w:w="1134" w:type="dxa"/>
          </w:tcPr>
          <w:p w:rsidR="008C6327" w:rsidRDefault="008C6327" w:rsidP="008C6327">
            <w:r w:rsidRPr="001E26FD">
              <w:rPr>
                <w:rFonts w:ascii="Times New Roman" w:eastAsia="Times New Roman" w:hAnsi="Times New Roman" w:cs="Times New Roman"/>
                <w:sz w:val="28"/>
                <w:szCs w:val="28"/>
              </w:rPr>
              <w:t xml:space="preserve">Не более </w:t>
            </w:r>
            <w:r w:rsidRPr="001E26FD">
              <w:rPr>
                <w:rFonts w:ascii="Times New Roman" w:hAnsi="Times New Roman" w:cs="Times New Roman"/>
                <w:sz w:val="28"/>
                <w:szCs w:val="28"/>
              </w:rPr>
              <w:t>240 тыс.</w:t>
            </w:r>
          </w:p>
        </w:tc>
        <w:tc>
          <w:tcPr>
            <w:tcW w:w="1134" w:type="dxa"/>
            <w:gridSpan w:val="2"/>
          </w:tcPr>
          <w:p w:rsidR="008C6327" w:rsidRPr="00E7310F" w:rsidRDefault="008C6327" w:rsidP="008C6327">
            <w:pPr>
              <w:rPr>
                <w:rFonts w:ascii="Times New Roman" w:hAnsi="Times New Roman"/>
                <w:sz w:val="28"/>
                <w:szCs w:val="28"/>
              </w:rPr>
            </w:pPr>
          </w:p>
        </w:tc>
        <w:tc>
          <w:tcPr>
            <w:tcW w:w="1261" w:type="dxa"/>
          </w:tcPr>
          <w:p w:rsidR="008C6327" w:rsidRPr="00E7310F" w:rsidRDefault="008C6327" w:rsidP="008C6327">
            <w:pPr>
              <w:rPr>
                <w:rFonts w:ascii="Times New Roman" w:hAnsi="Times New Roman"/>
                <w:sz w:val="28"/>
                <w:szCs w:val="28"/>
              </w:rPr>
            </w:pPr>
          </w:p>
        </w:tc>
      </w:tr>
      <w:tr w:rsidR="008C6327" w:rsidRPr="00FC6F99" w:rsidTr="00D662EC">
        <w:trPr>
          <w:gridAfter w:val="2"/>
          <w:wAfter w:w="40" w:type="dxa"/>
          <w:trHeight w:val="1599"/>
        </w:trPr>
        <w:tc>
          <w:tcPr>
            <w:tcW w:w="850" w:type="dxa"/>
          </w:tcPr>
          <w:p w:rsidR="008C6327" w:rsidRDefault="008C6327" w:rsidP="008C6327">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338" w:type="dxa"/>
            <w:gridSpan w:val="2"/>
          </w:tcPr>
          <w:p w:rsidR="008C6327" w:rsidRPr="003255E3" w:rsidRDefault="008C6327" w:rsidP="008C6327">
            <w:pPr>
              <w:widowControl w:val="0"/>
              <w:suppressAutoHyphens/>
              <w:autoSpaceDE w:val="0"/>
              <w:spacing w:line="240" w:lineRule="exact"/>
              <w:ind w:left="-14"/>
              <w:outlineLvl w:val="0"/>
              <w:rPr>
                <w:rFonts w:ascii="Times New Roman" w:eastAsia="Times New Roman" w:hAnsi="Times New Roman" w:cs="Times New Roman"/>
                <w:sz w:val="28"/>
                <w:szCs w:val="28"/>
              </w:rPr>
            </w:pPr>
            <w:r w:rsidRPr="00354F5E">
              <w:rPr>
                <w:rFonts w:ascii="Times New Roman" w:eastAsia="Times New Roman" w:hAnsi="Times New Roman" w:cs="Times New Roman"/>
                <w:sz w:val="28"/>
                <w:szCs w:val="28"/>
              </w:rPr>
              <w:t>62.03.12</w:t>
            </w:r>
          </w:p>
        </w:tc>
        <w:tc>
          <w:tcPr>
            <w:tcW w:w="1380" w:type="dxa"/>
            <w:gridSpan w:val="2"/>
          </w:tcPr>
          <w:p w:rsidR="008C6327" w:rsidRPr="00B93BDE" w:rsidRDefault="008C6327" w:rsidP="008C6327">
            <w:pPr>
              <w:pStyle w:val="ConsNonformat"/>
              <w:widowControl/>
              <w:tabs>
                <w:tab w:val="left" w:pos="5835"/>
              </w:tabs>
              <w:ind w:right="0"/>
              <w:rPr>
                <w:rFonts w:ascii="Times New Roman" w:hAnsi="Times New Roman" w:cs="Times New Roman"/>
                <w:sz w:val="28"/>
                <w:szCs w:val="28"/>
              </w:rPr>
            </w:pPr>
            <w:r w:rsidRPr="00191DD9">
              <w:rPr>
                <w:rFonts w:ascii="Times New Roman" w:hAnsi="Times New Roman" w:cs="Times New Roman"/>
                <w:sz w:val="28"/>
                <w:szCs w:val="28"/>
              </w:rPr>
              <w:t>оказание 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КонсультантПлюс</w:t>
            </w:r>
          </w:p>
        </w:tc>
        <w:tc>
          <w:tcPr>
            <w:tcW w:w="992" w:type="dxa"/>
            <w:gridSpan w:val="3"/>
          </w:tcPr>
          <w:p w:rsidR="008C6327" w:rsidRPr="00FC6F99" w:rsidRDefault="008C6327" w:rsidP="008C6327">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8C6327" w:rsidRPr="00FC6F99" w:rsidRDefault="008C6327" w:rsidP="008C6327">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8C6327" w:rsidRDefault="008C6327" w:rsidP="008C6327">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C6327" w:rsidRPr="00FC6F99" w:rsidRDefault="008C6327" w:rsidP="008C6327">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8C6327" w:rsidRPr="00E7310F" w:rsidRDefault="008C6327" w:rsidP="008C6327">
            <w:pPr>
              <w:rPr>
                <w:rFonts w:ascii="Times New Roman" w:hAnsi="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550 тыс.</w:t>
            </w:r>
          </w:p>
        </w:tc>
        <w:tc>
          <w:tcPr>
            <w:tcW w:w="1276" w:type="dxa"/>
          </w:tcPr>
          <w:p w:rsidR="008C6327" w:rsidRDefault="008C6327" w:rsidP="008C6327">
            <w:r w:rsidRPr="00516ED4">
              <w:rPr>
                <w:rFonts w:ascii="Times New Roman" w:eastAsia="Times New Roman" w:hAnsi="Times New Roman" w:cs="Times New Roman"/>
                <w:sz w:val="28"/>
                <w:szCs w:val="28"/>
              </w:rPr>
              <w:t xml:space="preserve">Не более </w:t>
            </w:r>
            <w:r w:rsidRPr="00516ED4">
              <w:rPr>
                <w:rFonts w:ascii="Times New Roman" w:hAnsi="Times New Roman" w:cs="Times New Roman"/>
                <w:sz w:val="28"/>
                <w:szCs w:val="28"/>
              </w:rPr>
              <w:t>550 тыс.</w:t>
            </w:r>
          </w:p>
        </w:tc>
        <w:tc>
          <w:tcPr>
            <w:tcW w:w="850" w:type="dxa"/>
          </w:tcPr>
          <w:p w:rsidR="008C6327" w:rsidRDefault="008C6327" w:rsidP="008C6327">
            <w:r w:rsidRPr="00516ED4">
              <w:rPr>
                <w:rFonts w:ascii="Times New Roman" w:eastAsia="Times New Roman" w:hAnsi="Times New Roman" w:cs="Times New Roman"/>
                <w:sz w:val="28"/>
                <w:szCs w:val="28"/>
              </w:rPr>
              <w:t xml:space="preserve">Не более </w:t>
            </w:r>
            <w:r w:rsidRPr="00516ED4">
              <w:rPr>
                <w:rFonts w:ascii="Times New Roman" w:hAnsi="Times New Roman" w:cs="Times New Roman"/>
                <w:sz w:val="28"/>
                <w:szCs w:val="28"/>
              </w:rPr>
              <w:t>550 тыс.</w:t>
            </w:r>
          </w:p>
        </w:tc>
        <w:tc>
          <w:tcPr>
            <w:tcW w:w="992" w:type="dxa"/>
          </w:tcPr>
          <w:p w:rsidR="008C6327" w:rsidRDefault="008C6327" w:rsidP="008C6327">
            <w:r w:rsidRPr="00516ED4">
              <w:rPr>
                <w:rFonts w:ascii="Times New Roman" w:eastAsia="Times New Roman" w:hAnsi="Times New Roman" w:cs="Times New Roman"/>
                <w:sz w:val="28"/>
                <w:szCs w:val="28"/>
              </w:rPr>
              <w:t xml:space="preserve">Не более </w:t>
            </w:r>
            <w:r w:rsidRPr="00516ED4">
              <w:rPr>
                <w:rFonts w:ascii="Times New Roman" w:hAnsi="Times New Roman" w:cs="Times New Roman"/>
                <w:sz w:val="28"/>
                <w:szCs w:val="28"/>
              </w:rPr>
              <w:t>550 тыс.</w:t>
            </w:r>
          </w:p>
        </w:tc>
        <w:tc>
          <w:tcPr>
            <w:tcW w:w="993" w:type="dxa"/>
          </w:tcPr>
          <w:p w:rsidR="008C6327" w:rsidRDefault="008C6327" w:rsidP="008C6327">
            <w:r w:rsidRPr="00516ED4">
              <w:rPr>
                <w:rFonts w:ascii="Times New Roman" w:eastAsia="Times New Roman" w:hAnsi="Times New Roman" w:cs="Times New Roman"/>
                <w:sz w:val="28"/>
                <w:szCs w:val="28"/>
              </w:rPr>
              <w:t xml:space="preserve">Не более </w:t>
            </w:r>
            <w:r w:rsidRPr="00516ED4">
              <w:rPr>
                <w:rFonts w:ascii="Times New Roman" w:hAnsi="Times New Roman" w:cs="Times New Roman"/>
                <w:sz w:val="28"/>
                <w:szCs w:val="28"/>
              </w:rPr>
              <w:t>550 тыс.</w:t>
            </w:r>
          </w:p>
        </w:tc>
        <w:tc>
          <w:tcPr>
            <w:tcW w:w="1134" w:type="dxa"/>
          </w:tcPr>
          <w:p w:rsidR="008C6327" w:rsidRDefault="008C6327" w:rsidP="008C6327">
            <w:r w:rsidRPr="00516ED4">
              <w:rPr>
                <w:rFonts w:ascii="Times New Roman" w:eastAsia="Times New Roman" w:hAnsi="Times New Roman" w:cs="Times New Roman"/>
                <w:sz w:val="28"/>
                <w:szCs w:val="28"/>
              </w:rPr>
              <w:t xml:space="preserve">Не более </w:t>
            </w:r>
            <w:r w:rsidRPr="00516ED4">
              <w:rPr>
                <w:rFonts w:ascii="Times New Roman" w:hAnsi="Times New Roman" w:cs="Times New Roman"/>
                <w:sz w:val="28"/>
                <w:szCs w:val="28"/>
              </w:rPr>
              <w:t>550 тыс.</w:t>
            </w:r>
          </w:p>
        </w:tc>
        <w:tc>
          <w:tcPr>
            <w:tcW w:w="1134" w:type="dxa"/>
            <w:gridSpan w:val="2"/>
          </w:tcPr>
          <w:p w:rsidR="008C6327" w:rsidRPr="00E7310F" w:rsidRDefault="008C6327" w:rsidP="008C6327">
            <w:pPr>
              <w:rPr>
                <w:rFonts w:ascii="Times New Roman" w:hAnsi="Times New Roman"/>
                <w:sz w:val="28"/>
                <w:szCs w:val="28"/>
              </w:rPr>
            </w:pPr>
            <w:r w:rsidRPr="000A52A6">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200 тыс.</w:t>
            </w:r>
          </w:p>
        </w:tc>
        <w:tc>
          <w:tcPr>
            <w:tcW w:w="1261" w:type="dxa"/>
          </w:tcPr>
          <w:p w:rsidR="008C6327" w:rsidRPr="00E7310F" w:rsidRDefault="008C6327" w:rsidP="008C6327">
            <w:pPr>
              <w:rPr>
                <w:rFonts w:ascii="Times New Roman" w:hAnsi="Times New Roman"/>
                <w:sz w:val="28"/>
                <w:szCs w:val="28"/>
              </w:rPr>
            </w:pPr>
            <w:r w:rsidRPr="000A52A6">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200 тыс.</w:t>
            </w:r>
          </w:p>
        </w:tc>
      </w:tr>
      <w:tr w:rsidR="00C540A3" w:rsidRPr="00FC6F99" w:rsidTr="00D662EC">
        <w:trPr>
          <w:gridAfter w:val="2"/>
          <w:wAfter w:w="40" w:type="dxa"/>
          <w:trHeight w:val="1599"/>
        </w:trPr>
        <w:tc>
          <w:tcPr>
            <w:tcW w:w="850" w:type="dxa"/>
          </w:tcPr>
          <w:p w:rsidR="00C540A3" w:rsidRDefault="00C540A3" w:rsidP="00C540A3">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338" w:type="dxa"/>
            <w:gridSpan w:val="2"/>
          </w:tcPr>
          <w:p w:rsidR="00C540A3" w:rsidRPr="003255E3" w:rsidRDefault="00C540A3" w:rsidP="00C540A3">
            <w:pPr>
              <w:widowControl w:val="0"/>
              <w:suppressAutoHyphens/>
              <w:autoSpaceDE w:val="0"/>
              <w:spacing w:line="240" w:lineRule="exact"/>
              <w:ind w:left="-14"/>
              <w:outlineLvl w:val="0"/>
              <w:rPr>
                <w:rFonts w:ascii="Times New Roman" w:eastAsia="Times New Roman" w:hAnsi="Times New Roman" w:cs="Times New Roman"/>
                <w:sz w:val="28"/>
                <w:szCs w:val="28"/>
              </w:rPr>
            </w:pPr>
            <w:r w:rsidRPr="00354F5E">
              <w:rPr>
                <w:rFonts w:ascii="Times New Roman" w:eastAsia="Times New Roman" w:hAnsi="Times New Roman" w:cs="Times New Roman"/>
                <w:sz w:val="28"/>
                <w:szCs w:val="28"/>
              </w:rPr>
              <w:t>62.03.12</w:t>
            </w:r>
          </w:p>
        </w:tc>
        <w:tc>
          <w:tcPr>
            <w:tcW w:w="1380" w:type="dxa"/>
            <w:gridSpan w:val="2"/>
          </w:tcPr>
          <w:p w:rsidR="00C540A3" w:rsidRPr="00B93BDE" w:rsidRDefault="00C540A3" w:rsidP="00C540A3">
            <w:pPr>
              <w:pStyle w:val="ConsNonformat"/>
              <w:widowControl/>
              <w:tabs>
                <w:tab w:val="left" w:pos="5835"/>
              </w:tabs>
              <w:ind w:right="0"/>
              <w:rPr>
                <w:rFonts w:ascii="Times New Roman" w:hAnsi="Times New Roman" w:cs="Times New Roman"/>
                <w:sz w:val="28"/>
                <w:szCs w:val="28"/>
              </w:rPr>
            </w:pPr>
            <w:r w:rsidRPr="00CB185E">
              <w:rPr>
                <w:rFonts w:ascii="Times New Roman" w:hAnsi="Times New Roman" w:cs="Times New Roman"/>
                <w:sz w:val="28"/>
                <w:szCs w:val="28"/>
              </w:rPr>
              <w:t>оказание услуг на продление антивирус-ного программного обеспечения</w:t>
            </w:r>
          </w:p>
        </w:tc>
        <w:tc>
          <w:tcPr>
            <w:tcW w:w="992" w:type="dxa"/>
            <w:gridSpan w:val="3"/>
          </w:tcPr>
          <w:p w:rsidR="00C540A3" w:rsidRPr="00FC6F99" w:rsidRDefault="00C540A3" w:rsidP="00C540A3">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C540A3" w:rsidRPr="00FC6F99" w:rsidRDefault="00C540A3" w:rsidP="00C540A3">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C540A3" w:rsidRDefault="00C540A3" w:rsidP="00C540A3">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540A3" w:rsidRPr="00FC6F99" w:rsidRDefault="00C540A3" w:rsidP="00C540A3">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C540A3" w:rsidRPr="00E7310F" w:rsidRDefault="00C540A3" w:rsidP="00C540A3">
            <w:pPr>
              <w:rPr>
                <w:rFonts w:ascii="Times New Roman" w:hAnsi="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102,6 тыс.</w:t>
            </w:r>
          </w:p>
        </w:tc>
        <w:tc>
          <w:tcPr>
            <w:tcW w:w="1276" w:type="dxa"/>
          </w:tcPr>
          <w:p w:rsidR="00C540A3" w:rsidRDefault="00C540A3" w:rsidP="00C540A3">
            <w:r w:rsidRPr="0009615C">
              <w:rPr>
                <w:rFonts w:ascii="Times New Roman" w:eastAsia="Times New Roman" w:hAnsi="Times New Roman" w:cs="Times New Roman"/>
                <w:sz w:val="28"/>
                <w:szCs w:val="28"/>
              </w:rPr>
              <w:t xml:space="preserve">Не более </w:t>
            </w:r>
            <w:r w:rsidRPr="0009615C">
              <w:rPr>
                <w:rFonts w:ascii="Times New Roman" w:hAnsi="Times New Roman" w:cs="Times New Roman"/>
                <w:sz w:val="28"/>
                <w:szCs w:val="28"/>
              </w:rPr>
              <w:t>102,6 тыс.</w:t>
            </w:r>
          </w:p>
        </w:tc>
        <w:tc>
          <w:tcPr>
            <w:tcW w:w="850" w:type="dxa"/>
          </w:tcPr>
          <w:p w:rsidR="00C540A3" w:rsidRDefault="00C540A3" w:rsidP="00C540A3">
            <w:r w:rsidRPr="0009615C">
              <w:rPr>
                <w:rFonts w:ascii="Times New Roman" w:eastAsia="Times New Roman" w:hAnsi="Times New Roman" w:cs="Times New Roman"/>
                <w:sz w:val="28"/>
                <w:szCs w:val="28"/>
              </w:rPr>
              <w:t xml:space="preserve">Не более </w:t>
            </w:r>
            <w:r w:rsidRPr="0009615C">
              <w:rPr>
                <w:rFonts w:ascii="Times New Roman" w:hAnsi="Times New Roman" w:cs="Times New Roman"/>
                <w:sz w:val="28"/>
                <w:szCs w:val="28"/>
              </w:rPr>
              <w:t>102,6 тыс.</w:t>
            </w:r>
          </w:p>
        </w:tc>
        <w:tc>
          <w:tcPr>
            <w:tcW w:w="992" w:type="dxa"/>
          </w:tcPr>
          <w:p w:rsidR="00C540A3" w:rsidRDefault="00C540A3" w:rsidP="00C540A3">
            <w:r w:rsidRPr="0009615C">
              <w:rPr>
                <w:rFonts w:ascii="Times New Roman" w:eastAsia="Times New Roman" w:hAnsi="Times New Roman" w:cs="Times New Roman"/>
                <w:sz w:val="28"/>
                <w:szCs w:val="28"/>
              </w:rPr>
              <w:t xml:space="preserve">Не более </w:t>
            </w:r>
            <w:r w:rsidRPr="0009615C">
              <w:rPr>
                <w:rFonts w:ascii="Times New Roman" w:hAnsi="Times New Roman" w:cs="Times New Roman"/>
                <w:sz w:val="28"/>
                <w:szCs w:val="28"/>
              </w:rPr>
              <w:t>102,6 тыс.</w:t>
            </w:r>
          </w:p>
        </w:tc>
        <w:tc>
          <w:tcPr>
            <w:tcW w:w="993" w:type="dxa"/>
          </w:tcPr>
          <w:p w:rsidR="00C540A3" w:rsidRDefault="00C540A3" w:rsidP="00C540A3">
            <w:r w:rsidRPr="0009615C">
              <w:rPr>
                <w:rFonts w:ascii="Times New Roman" w:eastAsia="Times New Roman" w:hAnsi="Times New Roman" w:cs="Times New Roman"/>
                <w:sz w:val="28"/>
                <w:szCs w:val="28"/>
              </w:rPr>
              <w:t xml:space="preserve">Не более </w:t>
            </w:r>
            <w:r w:rsidRPr="0009615C">
              <w:rPr>
                <w:rFonts w:ascii="Times New Roman" w:hAnsi="Times New Roman" w:cs="Times New Roman"/>
                <w:sz w:val="28"/>
                <w:szCs w:val="28"/>
              </w:rPr>
              <w:t>102,6 тыс.</w:t>
            </w:r>
          </w:p>
        </w:tc>
        <w:tc>
          <w:tcPr>
            <w:tcW w:w="1134" w:type="dxa"/>
          </w:tcPr>
          <w:p w:rsidR="00C540A3" w:rsidRDefault="00C540A3" w:rsidP="00C540A3">
            <w:r w:rsidRPr="0009615C">
              <w:rPr>
                <w:rFonts w:ascii="Times New Roman" w:eastAsia="Times New Roman" w:hAnsi="Times New Roman" w:cs="Times New Roman"/>
                <w:sz w:val="28"/>
                <w:szCs w:val="28"/>
              </w:rPr>
              <w:t xml:space="preserve">Не более </w:t>
            </w:r>
            <w:r w:rsidRPr="0009615C">
              <w:rPr>
                <w:rFonts w:ascii="Times New Roman" w:hAnsi="Times New Roman" w:cs="Times New Roman"/>
                <w:sz w:val="28"/>
                <w:szCs w:val="28"/>
              </w:rPr>
              <w:t>102,6 тыс.</w:t>
            </w:r>
          </w:p>
        </w:tc>
        <w:tc>
          <w:tcPr>
            <w:tcW w:w="1134" w:type="dxa"/>
            <w:gridSpan w:val="2"/>
          </w:tcPr>
          <w:p w:rsidR="00C540A3" w:rsidRPr="00E7310F" w:rsidRDefault="00C540A3" w:rsidP="00C540A3">
            <w:pPr>
              <w:rPr>
                <w:rFonts w:ascii="Times New Roman" w:hAnsi="Times New Roman"/>
                <w:sz w:val="28"/>
                <w:szCs w:val="28"/>
              </w:rPr>
            </w:pPr>
          </w:p>
        </w:tc>
        <w:tc>
          <w:tcPr>
            <w:tcW w:w="1261" w:type="dxa"/>
          </w:tcPr>
          <w:p w:rsidR="00C540A3" w:rsidRPr="00E7310F" w:rsidRDefault="00C540A3" w:rsidP="00C540A3">
            <w:pPr>
              <w:rPr>
                <w:rFonts w:ascii="Times New Roman" w:hAnsi="Times New Roman"/>
                <w:sz w:val="28"/>
                <w:szCs w:val="28"/>
              </w:rPr>
            </w:pPr>
          </w:p>
        </w:tc>
      </w:tr>
      <w:tr w:rsidR="00834401" w:rsidRPr="00FC6F99" w:rsidTr="00D662EC">
        <w:trPr>
          <w:gridAfter w:val="2"/>
          <w:wAfter w:w="40" w:type="dxa"/>
          <w:trHeight w:val="1599"/>
        </w:trPr>
        <w:tc>
          <w:tcPr>
            <w:tcW w:w="850" w:type="dxa"/>
          </w:tcPr>
          <w:p w:rsidR="00834401" w:rsidRDefault="00370145" w:rsidP="00834401">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34401">
              <w:rPr>
                <w:rFonts w:ascii="Times New Roman" w:eastAsia="Times New Roman" w:hAnsi="Times New Roman" w:cs="Times New Roman"/>
                <w:sz w:val="28"/>
                <w:szCs w:val="28"/>
              </w:rPr>
              <w:t>.4.</w:t>
            </w:r>
          </w:p>
        </w:tc>
        <w:tc>
          <w:tcPr>
            <w:tcW w:w="1338" w:type="dxa"/>
            <w:gridSpan w:val="2"/>
          </w:tcPr>
          <w:p w:rsidR="00834401" w:rsidRPr="003255E3" w:rsidRDefault="00834401" w:rsidP="00834401">
            <w:pPr>
              <w:widowControl w:val="0"/>
              <w:suppressAutoHyphens/>
              <w:autoSpaceDE w:val="0"/>
              <w:spacing w:line="240" w:lineRule="exact"/>
              <w:ind w:left="-14"/>
              <w:outlineLvl w:val="0"/>
              <w:rPr>
                <w:rFonts w:ascii="Times New Roman" w:eastAsia="Times New Roman" w:hAnsi="Times New Roman" w:cs="Times New Roman"/>
                <w:sz w:val="28"/>
                <w:szCs w:val="28"/>
              </w:rPr>
            </w:pPr>
            <w:r w:rsidRPr="00354F5E">
              <w:rPr>
                <w:rFonts w:ascii="Times New Roman" w:eastAsia="Times New Roman" w:hAnsi="Times New Roman" w:cs="Times New Roman"/>
                <w:sz w:val="28"/>
                <w:szCs w:val="28"/>
              </w:rPr>
              <w:t>62.03.12</w:t>
            </w:r>
          </w:p>
        </w:tc>
        <w:tc>
          <w:tcPr>
            <w:tcW w:w="1380" w:type="dxa"/>
            <w:gridSpan w:val="2"/>
          </w:tcPr>
          <w:p w:rsidR="00834401" w:rsidRPr="00CB185E" w:rsidRDefault="00834401" w:rsidP="00834401">
            <w:pPr>
              <w:pStyle w:val="ConsNonformat"/>
              <w:widowControl/>
              <w:tabs>
                <w:tab w:val="left" w:pos="5835"/>
              </w:tabs>
              <w:ind w:right="0"/>
              <w:rPr>
                <w:rFonts w:ascii="Times New Roman" w:hAnsi="Times New Roman" w:cs="Times New Roman"/>
                <w:sz w:val="28"/>
                <w:szCs w:val="28"/>
              </w:rPr>
            </w:pPr>
            <w:r w:rsidRPr="00171B6D">
              <w:rPr>
                <w:rFonts w:ascii="Times New Roman" w:hAnsi="Times New Roman" w:cs="Times New Roman"/>
                <w:sz w:val="28"/>
                <w:szCs w:val="28"/>
              </w:rPr>
              <w:t>оказание услуг по передаче неи</w:t>
            </w:r>
            <w:r>
              <w:rPr>
                <w:rFonts w:ascii="Times New Roman" w:hAnsi="Times New Roman" w:cs="Times New Roman"/>
                <w:sz w:val="28"/>
                <w:szCs w:val="28"/>
              </w:rPr>
              <w:t>склю-чительных прав на использо</w:t>
            </w:r>
            <w:r w:rsidRPr="00171B6D">
              <w:rPr>
                <w:rFonts w:ascii="Times New Roman" w:hAnsi="Times New Roman" w:cs="Times New Roman"/>
                <w:sz w:val="28"/>
                <w:szCs w:val="28"/>
              </w:rPr>
              <w:t>вание продуктов 1С:Предприятие 8 (1С:КП ЦГУ)</w:t>
            </w:r>
          </w:p>
        </w:tc>
        <w:tc>
          <w:tcPr>
            <w:tcW w:w="992" w:type="dxa"/>
            <w:gridSpan w:val="3"/>
          </w:tcPr>
          <w:p w:rsidR="00834401" w:rsidRPr="00FC6F99" w:rsidRDefault="00834401" w:rsidP="00834401">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834401" w:rsidRPr="00FC6F99" w:rsidRDefault="00834401" w:rsidP="00834401">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834401" w:rsidRDefault="00834401" w:rsidP="00834401">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34401" w:rsidRPr="00FC6F99" w:rsidRDefault="00834401" w:rsidP="00834401">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834401" w:rsidRPr="00BB3E14" w:rsidRDefault="00834401" w:rsidP="00834401">
            <w:pPr>
              <w:rPr>
                <w:rFonts w:ascii="Times New Roman" w:eastAsia="Times New Roman" w:hAnsi="Times New Roman" w:cs="Times New Roman"/>
                <w:sz w:val="28"/>
                <w:szCs w:val="28"/>
              </w:rPr>
            </w:pPr>
          </w:p>
        </w:tc>
        <w:tc>
          <w:tcPr>
            <w:tcW w:w="1276" w:type="dxa"/>
          </w:tcPr>
          <w:p w:rsidR="00834401" w:rsidRPr="00C118DA" w:rsidRDefault="00834401" w:rsidP="00834401">
            <w:pPr>
              <w:rPr>
                <w:rFonts w:ascii="Times New Roman" w:eastAsia="Times New Roman" w:hAnsi="Times New Roman" w:cs="Times New Roman"/>
                <w:sz w:val="28"/>
                <w:szCs w:val="28"/>
              </w:rPr>
            </w:pPr>
          </w:p>
        </w:tc>
        <w:tc>
          <w:tcPr>
            <w:tcW w:w="850" w:type="dxa"/>
          </w:tcPr>
          <w:p w:rsidR="00834401" w:rsidRPr="00C118DA" w:rsidRDefault="00834401" w:rsidP="00834401">
            <w:pPr>
              <w:rPr>
                <w:rFonts w:ascii="Times New Roman" w:eastAsia="Times New Roman" w:hAnsi="Times New Roman" w:cs="Times New Roman"/>
                <w:sz w:val="28"/>
                <w:szCs w:val="28"/>
              </w:rPr>
            </w:pPr>
          </w:p>
        </w:tc>
        <w:tc>
          <w:tcPr>
            <w:tcW w:w="992" w:type="dxa"/>
          </w:tcPr>
          <w:p w:rsidR="00834401" w:rsidRPr="00C118DA" w:rsidRDefault="00834401" w:rsidP="00834401">
            <w:pPr>
              <w:rPr>
                <w:rFonts w:ascii="Times New Roman" w:eastAsia="Times New Roman" w:hAnsi="Times New Roman" w:cs="Times New Roman"/>
                <w:sz w:val="28"/>
                <w:szCs w:val="28"/>
              </w:rPr>
            </w:pPr>
          </w:p>
        </w:tc>
        <w:tc>
          <w:tcPr>
            <w:tcW w:w="993" w:type="dxa"/>
          </w:tcPr>
          <w:p w:rsidR="00834401" w:rsidRPr="00C118DA" w:rsidRDefault="00834401" w:rsidP="00834401">
            <w:pPr>
              <w:rPr>
                <w:rFonts w:ascii="Times New Roman" w:eastAsia="Times New Roman" w:hAnsi="Times New Roman" w:cs="Times New Roman"/>
                <w:sz w:val="28"/>
                <w:szCs w:val="28"/>
              </w:rPr>
            </w:pPr>
          </w:p>
        </w:tc>
        <w:tc>
          <w:tcPr>
            <w:tcW w:w="1134" w:type="dxa"/>
          </w:tcPr>
          <w:p w:rsidR="00834401" w:rsidRPr="00C118DA" w:rsidRDefault="00834401" w:rsidP="00834401">
            <w:pPr>
              <w:rPr>
                <w:rFonts w:ascii="Times New Roman" w:eastAsia="Times New Roman" w:hAnsi="Times New Roman" w:cs="Times New Roman"/>
                <w:sz w:val="28"/>
                <w:szCs w:val="28"/>
              </w:rPr>
            </w:pPr>
          </w:p>
        </w:tc>
        <w:tc>
          <w:tcPr>
            <w:tcW w:w="1134" w:type="dxa"/>
            <w:gridSpan w:val="2"/>
          </w:tcPr>
          <w:p w:rsidR="00834401" w:rsidRPr="00E7310F" w:rsidRDefault="00834401" w:rsidP="00BD33FF">
            <w:pPr>
              <w:rPr>
                <w:rFonts w:ascii="Times New Roman" w:hAnsi="Times New Roman"/>
                <w:sz w:val="28"/>
                <w:szCs w:val="28"/>
              </w:rPr>
            </w:pPr>
            <w:r w:rsidRPr="00C118DA">
              <w:rPr>
                <w:rFonts w:ascii="Times New Roman" w:eastAsia="Times New Roman" w:hAnsi="Times New Roman" w:cs="Times New Roman"/>
                <w:sz w:val="28"/>
                <w:szCs w:val="28"/>
              </w:rPr>
              <w:t xml:space="preserve">Не более </w:t>
            </w:r>
            <w:r w:rsidR="00BD33FF">
              <w:rPr>
                <w:rFonts w:ascii="Times New Roman" w:hAnsi="Times New Roman" w:cs="Times New Roman"/>
                <w:sz w:val="28"/>
                <w:szCs w:val="28"/>
              </w:rPr>
              <w:t>950 тыс.</w:t>
            </w:r>
          </w:p>
        </w:tc>
        <w:tc>
          <w:tcPr>
            <w:tcW w:w="1261" w:type="dxa"/>
          </w:tcPr>
          <w:p w:rsidR="00834401" w:rsidRPr="00E7310F" w:rsidRDefault="00BD33FF" w:rsidP="00834401">
            <w:pPr>
              <w:rPr>
                <w:rFonts w:ascii="Times New Roman" w:hAnsi="Times New Roman"/>
                <w:sz w:val="28"/>
                <w:szCs w:val="28"/>
              </w:rPr>
            </w:pPr>
            <w:r w:rsidRPr="00C118DA">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950 тыс.</w:t>
            </w:r>
          </w:p>
        </w:tc>
      </w:tr>
      <w:tr w:rsidR="00874BE1" w:rsidRPr="00FC6F99" w:rsidTr="00FC714D">
        <w:trPr>
          <w:gridAfter w:val="1"/>
          <w:wAfter w:w="15" w:type="dxa"/>
          <w:trHeight w:val="1599"/>
        </w:trPr>
        <w:tc>
          <w:tcPr>
            <w:tcW w:w="850" w:type="dxa"/>
          </w:tcPr>
          <w:p w:rsidR="00874BE1" w:rsidRDefault="00874BE1" w:rsidP="00834401">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4499" w:type="dxa"/>
            <w:gridSpan w:val="21"/>
          </w:tcPr>
          <w:p w:rsidR="00874BE1" w:rsidRPr="00C118DA" w:rsidRDefault="00874BE1" w:rsidP="00834401">
            <w:pPr>
              <w:rPr>
                <w:rFonts w:ascii="Times New Roman" w:eastAsia="Times New Roman" w:hAnsi="Times New Roman" w:cs="Times New Roman"/>
                <w:sz w:val="28"/>
                <w:szCs w:val="28"/>
              </w:rPr>
            </w:pPr>
            <w:r>
              <w:rPr>
                <w:rFonts w:ascii="Times New Roman" w:eastAsia="Times New Roman" w:hAnsi="Times New Roman" w:cs="Times New Roman"/>
                <w:sz w:val="28"/>
                <w:szCs w:val="28"/>
              </w:rPr>
              <w:t>Мебель</w:t>
            </w:r>
          </w:p>
        </w:tc>
      </w:tr>
      <w:tr w:rsidR="006B6CF5" w:rsidRPr="00FC6F99" w:rsidTr="00D662EC">
        <w:trPr>
          <w:gridAfter w:val="2"/>
          <w:wAfter w:w="40" w:type="dxa"/>
          <w:trHeight w:val="1599"/>
        </w:trPr>
        <w:tc>
          <w:tcPr>
            <w:tcW w:w="850" w:type="dxa"/>
            <w:vMerge w:val="restart"/>
          </w:tcPr>
          <w:p w:rsidR="006B6CF5" w:rsidRDefault="006B6CF5" w:rsidP="006B6CF5">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1338" w:type="dxa"/>
            <w:gridSpan w:val="2"/>
            <w:vMerge w:val="restart"/>
          </w:tcPr>
          <w:p w:rsidR="006B6CF5" w:rsidRPr="00354F5E" w:rsidRDefault="006B6CF5" w:rsidP="006B6CF5">
            <w:pPr>
              <w:widowControl w:val="0"/>
              <w:suppressAutoHyphens/>
              <w:autoSpaceDE w:val="0"/>
              <w:spacing w:line="240" w:lineRule="exact"/>
              <w:ind w:left="-14"/>
              <w:outlineLvl w:val="0"/>
              <w:rPr>
                <w:rFonts w:ascii="Times New Roman" w:eastAsia="Times New Roman" w:hAnsi="Times New Roman" w:cs="Times New Roman"/>
                <w:sz w:val="28"/>
                <w:szCs w:val="28"/>
              </w:rPr>
            </w:pPr>
            <w:r w:rsidRPr="004B08C3">
              <w:rPr>
                <w:rFonts w:ascii="Times New Roman" w:eastAsia="Times New Roman" w:hAnsi="Times New Roman" w:cs="Times New Roman"/>
                <w:sz w:val="28"/>
                <w:szCs w:val="28"/>
              </w:rPr>
              <w:t>31.01.12.</w:t>
            </w:r>
          </w:p>
        </w:tc>
        <w:tc>
          <w:tcPr>
            <w:tcW w:w="1380" w:type="dxa"/>
            <w:gridSpan w:val="2"/>
            <w:vMerge w:val="restart"/>
          </w:tcPr>
          <w:p w:rsidR="006B6CF5" w:rsidRDefault="006B6CF5" w:rsidP="006B6CF5">
            <w:pPr>
              <w:pStyle w:val="ConsNonformat"/>
              <w:widowControl/>
              <w:tabs>
                <w:tab w:val="left" w:pos="5835"/>
              </w:tabs>
              <w:ind w:right="0"/>
              <w:rPr>
                <w:rFonts w:ascii="Times New Roman" w:hAnsi="Times New Roman" w:cs="Times New Roman"/>
                <w:sz w:val="28"/>
                <w:szCs w:val="28"/>
              </w:rPr>
            </w:pPr>
          </w:p>
          <w:p w:rsidR="006B6CF5" w:rsidRPr="004B08C3" w:rsidRDefault="006B6CF5" w:rsidP="006B6CF5">
            <w:pPr>
              <w:jc w:val="center"/>
            </w:pPr>
            <w:r w:rsidRPr="00206C1D">
              <w:rPr>
                <w:rFonts w:ascii="Times New Roman" w:hAnsi="Times New Roman"/>
                <w:sz w:val="28"/>
                <w:szCs w:val="28"/>
              </w:rPr>
              <w:t>Стол руководителя</w:t>
            </w:r>
          </w:p>
        </w:tc>
        <w:tc>
          <w:tcPr>
            <w:tcW w:w="992" w:type="dxa"/>
            <w:gridSpan w:val="3"/>
          </w:tcPr>
          <w:p w:rsidR="006B6CF5" w:rsidRPr="00FC6F99" w:rsidRDefault="006B6CF5" w:rsidP="006B6CF5">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4B08C3">
              <w:rPr>
                <w:rFonts w:ascii="Times New Roman" w:eastAsia="Times New Roman" w:hAnsi="Times New Roman" w:cs="Times New Roman"/>
                <w:sz w:val="28"/>
                <w:szCs w:val="28"/>
              </w:rPr>
              <w:t>Вид материала столешницы</w:t>
            </w:r>
          </w:p>
        </w:tc>
        <w:tc>
          <w:tcPr>
            <w:tcW w:w="827" w:type="dxa"/>
            <w:gridSpan w:val="2"/>
            <w:vAlign w:val="center"/>
          </w:tcPr>
          <w:p w:rsidR="006B6CF5" w:rsidRPr="00FC6F99" w:rsidRDefault="006B6CF5" w:rsidP="006B6CF5">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6B6CF5" w:rsidRDefault="006B6CF5" w:rsidP="006B6CF5">
            <w:pPr>
              <w:widowControl w:val="0"/>
              <w:suppressAutoHyphens/>
              <w:autoSpaceDE w:val="0"/>
              <w:spacing w:line="240" w:lineRule="exact"/>
              <w:ind w:left="-124"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6B6CF5" w:rsidRPr="004B08C3" w:rsidRDefault="006B6CF5" w:rsidP="006B6CF5">
            <w:pPr>
              <w:rPr>
                <w:rFonts w:ascii="Times New Roman" w:eastAsia="Times New Roman" w:hAnsi="Times New Roman" w:cs="Times New Roman"/>
                <w:sz w:val="28"/>
                <w:szCs w:val="28"/>
              </w:rPr>
            </w:pPr>
            <w:r w:rsidRPr="004B08C3">
              <w:rPr>
                <w:rFonts w:ascii="Times New Roman" w:hAnsi="Times New Roman" w:cs="Times New Roman"/>
                <w:color w:val="334059"/>
                <w:sz w:val="28"/>
                <w:szCs w:val="28"/>
                <w:shd w:val="clear" w:color="auto" w:fill="FFFFFF"/>
              </w:rPr>
              <w:t>ДСП/ ЛДСП/</w:t>
            </w:r>
            <w:r w:rsidRPr="004B08C3">
              <w:rPr>
                <w:rFonts w:ascii="Times New Roman" w:hAnsi="Times New Roman" w:cs="Times New Roman"/>
                <w:sz w:val="28"/>
                <w:szCs w:val="28"/>
              </w:rPr>
              <w:t xml:space="preserve"> </w:t>
            </w:r>
            <w:r w:rsidRPr="004B08C3">
              <w:rPr>
                <w:rFonts w:ascii="Times New Roman" w:hAnsi="Times New Roman" w:cs="Times New Roman"/>
                <w:color w:val="334059"/>
                <w:sz w:val="28"/>
                <w:szCs w:val="28"/>
                <w:shd w:val="clear" w:color="auto" w:fill="FFFFFF"/>
              </w:rPr>
              <w:t>МДФ/</w:t>
            </w:r>
            <w:r w:rsidRPr="004B08C3">
              <w:rPr>
                <w:rFonts w:ascii="Times New Roman" w:hAnsi="Times New Roman" w:cs="Times New Roman"/>
                <w:sz w:val="28"/>
                <w:szCs w:val="28"/>
              </w:rPr>
              <w:t xml:space="preserve"> </w:t>
            </w:r>
            <w:r w:rsidRPr="004B08C3">
              <w:rPr>
                <w:rFonts w:ascii="Times New Roman" w:hAnsi="Times New Roman" w:cs="Times New Roman"/>
                <w:color w:val="334059"/>
                <w:sz w:val="28"/>
                <w:szCs w:val="28"/>
                <w:shd w:val="clear" w:color="auto" w:fill="FFFFFF"/>
              </w:rPr>
              <w:t>Массив дерева/</w:t>
            </w:r>
            <w:r w:rsidRPr="004B08C3">
              <w:rPr>
                <w:rFonts w:ascii="Times New Roman" w:hAnsi="Times New Roman" w:cs="Times New Roman"/>
                <w:sz w:val="28"/>
                <w:szCs w:val="28"/>
              </w:rPr>
              <w:t xml:space="preserve"> </w:t>
            </w:r>
            <w:r w:rsidRPr="004B08C3">
              <w:rPr>
                <w:rFonts w:ascii="Times New Roman" w:hAnsi="Times New Roman" w:cs="Times New Roman"/>
                <w:color w:val="334059"/>
                <w:sz w:val="28"/>
                <w:szCs w:val="28"/>
                <w:shd w:val="clear" w:color="auto" w:fill="FFFFFF"/>
              </w:rPr>
              <w:t>Стекло закаленное</w:t>
            </w:r>
          </w:p>
        </w:tc>
        <w:tc>
          <w:tcPr>
            <w:tcW w:w="1276" w:type="dxa"/>
          </w:tcPr>
          <w:p w:rsidR="006B6CF5" w:rsidRPr="004B08C3" w:rsidRDefault="006B6CF5" w:rsidP="006B6CF5">
            <w:pPr>
              <w:rPr>
                <w:rFonts w:ascii="Times New Roman" w:eastAsia="Times New Roman" w:hAnsi="Times New Roman" w:cs="Times New Roman"/>
                <w:sz w:val="28"/>
                <w:szCs w:val="28"/>
              </w:rPr>
            </w:pPr>
            <w:r w:rsidRPr="004B08C3">
              <w:rPr>
                <w:rFonts w:ascii="Times New Roman" w:hAnsi="Times New Roman" w:cs="Times New Roman"/>
                <w:color w:val="334059"/>
                <w:sz w:val="28"/>
                <w:szCs w:val="28"/>
                <w:shd w:val="clear" w:color="auto" w:fill="FFFFFF"/>
              </w:rPr>
              <w:t>ДСП/ ЛДСП/</w:t>
            </w:r>
            <w:r w:rsidRPr="004B08C3">
              <w:rPr>
                <w:rFonts w:ascii="Times New Roman" w:hAnsi="Times New Roman" w:cs="Times New Roman"/>
                <w:sz w:val="28"/>
                <w:szCs w:val="28"/>
              </w:rPr>
              <w:t xml:space="preserve"> </w:t>
            </w:r>
            <w:r w:rsidRPr="004B08C3">
              <w:rPr>
                <w:rFonts w:ascii="Times New Roman" w:hAnsi="Times New Roman" w:cs="Times New Roman"/>
                <w:color w:val="334059"/>
                <w:sz w:val="28"/>
                <w:szCs w:val="28"/>
                <w:shd w:val="clear" w:color="auto" w:fill="FFFFFF"/>
              </w:rPr>
              <w:t>МДФ/</w:t>
            </w:r>
            <w:r w:rsidRPr="004B08C3">
              <w:rPr>
                <w:rFonts w:ascii="Times New Roman" w:hAnsi="Times New Roman" w:cs="Times New Roman"/>
                <w:sz w:val="28"/>
                <w:szCs w:val="28"/>
              </w:rPr>
              <w:t xml:space="preserve"> </w:t>
            </w:r>
            <w:r w:rsidRPr="004B08C3">
              <w:rPr>
                <w:rFonts w:ascii="Times New Roman" w:hAnsi="Times New Roman" w:cs="Times New Roman"/>
                <w:color w:val="334059"/>
                <w:sz w:val="28"/>
                <w:szCs w:val="28"/>
                <w:shd w:val="clear" w:color="auto" w:fill="FFFFFF"/>
              </w:rPr>
              <w:t>Массив дерева/</w:t>
            </w:r>
            <w:r w:rsidRPr="004B08C3">
              <w:rPr>
                <w:rFonts w:ascii="Times New Roman" w:hAnsi="Times New Roman" w:cs="Times New Roman"/>
                <w:sz w:val="28"/>
                <w:szCs w:val="28"/>
              </w:rPr>
              <w:t xml:space="preserve"> </w:t>
            </w:r>
            <w:r w:rsidRPr="004B08C3">
              <w:rPr>
                <w:rFonts w:ascii="Times New Roman" w:hAnsi="Times New Roman" w:cs="Times New Roman"/>
                <w:color w:val="334059"/>
                <w:sz w:val="28"/>
                <w:szCs w:val="28"/>
                <w:shd w:val="clear" w:color="auto" w:fill="FFFFFF"/>
              </w:rPr>
              <w:t>Стекло закаленное</w:t>
            </w:r>
          </w:p>
        </w:tc>
        <w:tc>
          <w:tcPr>
            <w:tcW w:w="850" w:type="dxa"/>
          </w:tcPr>
          <w:p w:rsidR="006B6CF5" w:rsidRPr="00C118DA" w:rsidRDefault="006B6CF5" w:rsidP="006B6CF5">
            <w:pPr>
              <w:rPr>
                <w:rFonts w:ascii="Times New Roman" w:eastAsia="Times New Roman" w:hAnsi="Times New Roman" w:cs="Times New Roman"/>
                <w:sz w:val="28"/>
                <w:szCs w:val="28"/>
              </w:rPr>
            </w:pPr>
          </w:p>
        </w:tc>
        <w:tc>
          <w:tcPr>
            <w:tcW w:w="992" w:type="dxa"/>
          </w:tcPr>
          <w:p w:rsidR="006B6CF5" w:rsidRPr="00C118DA" w:rsidRDefault="006B6CF5" w:rsidP="006B6CF5">
            <w:pPr>
              <w:rPr>
                <w:rFonts w:ascii="Times New Roman" w:eastAsia="Times New Roman" w:hAnsi="Times New Roman" w:cs="Times New Roman"/>
                <w:sz w:val="28"/>
                <w:szCs w:val="28"/>
              </w:rPr>
            </w:pPr>
          </w:p>
        </w:tc>
        <w:tc>
          <w:tcPr>
            <w:tcW w:w="993" w:type="dxa"/>
          </w:tcPr>
          <w:p w:rsidR="006B6CF5" w:rsidRPr="004B08C3" w:rsidRDefault="006B6CF5" w:rsidP="006B6CF5">
            <w:pPr>
              <w:rPr>
                <w:rFonts w:ascii="Times New Roman" w:eastAsia="Times New Roman" w:hAnsi="Times New Roman" w:cs="Times New Roman"/>
                <w:sz w:val="28"/>
                <w:szCs w:val="28"/>
              </w:rPr>
            </w:pPr>
            <w:r w:rsidRPr="004B08C3">
              <w:rPr>
                <w:rFonts w:ascii="Times New Roman" w:hAnsi="Times New Roman" w:cs="Times New Roman"/>
                <w:color w:val="334059"/>
                <w:sz w:val="28"/>
                <w:szCs w:val="28"/>
                <w:shd w:val="clear" w:color="auto" w:fill="FFFFFF"/>
              </w:rPr>
              <w:t>ДСП/ ЛДСП/</w:t>
            </w:r>
            <w:r w:rsidRPr="004B08C3">
              <w:rPr>
                <w:rFonts w:ascii="Times New Roman" w:hAnsi="Times New Roman" w:cs="Times New Roman"/>
                <w:sz w:val="28"/>
                <w:szCs w:val="28"/>
              </w:rPr>
              <w:t xml:space="preserve"> </w:t>
            </w:r>
            <w:r w:rsidRPr="004B08C3">
              <w:rPr>
                <w:rFonts w:ascii="Times New Roman" w:hAnsi="Times New Roman" w:cs="Times New Roman"/>
                <w:color w:val="334059"/>
                <w:sz w:val="28"/>
                <w:szCs w:val="28"/>
                <w:shd w:val="clear" w:color="auto" w:fill="FFFFFF"/>
              </w:rPr>
              <w:t>МДФ/</w:t>
            </w:r>
            <w:r w:rsidRPr="004B08C3">
              <w:rPr>
                <w:rFonts w:ascii="Times New Roman" w:hAnsi="Times New Roman" w:cs="Times New Roman"/>
                <w:sz w:val="28"/>
                <w:szCs w:val="28"/>
              </w:rPr>
              <w:t xml:space="preserve"> </w:t>
            </w:r>
            <w:r w:rsidRPr="004B08C3">
              <w:rPr>
                <w:rFonts w:ascii="Times New Roman" w:hAnsi="Times New Roman" w:cs="Times New Roman"/>
                <w:color w:val="334059"/>
                <w:sz w:val="28"/>
                <w:szCs w:val="28"/>
                <w:shd w:val="clear" w:color="auto" w:fill="FFFFFF"/>
              </w:rPr>
              <w:t>Массив дерева/</w:t>
            </w:r>
            <w:r w:rsidRPr="004B08C3">
              <w:rPr>
                <w:rFonts w:ascii="Times New Roman" w:hAnsi="Times New Roman" w:cs="Times New Roman"/>
                <w:sz w:val="28"/>
                <w:szCs w:val="28"/>
              </w:rPr>
              <w:t xml:space="preserve"> </w:t>
            </w:r>
            <w:r w:rsidRPr="004B08C3">
              <w:rPr>
                <w:rFonts w:ascii="Times New Roman" w:hAnsi="Times New Roman" w:cs="Times New Roman"/>
                <w:color w:val="334059"/>
                <w:sz w:val="28"/>
                <w:szCs w:val="28"/>
                <w:shd w:val="clear" w:color="auto" w:fill="FFFFFF"/>
              </w:rPr>
              <w:t>Стекло закаленное</w:t>
            </w:r>
          </w:p>
        </w:tc>
        <w:tc>
          <w:tcPr>
            <w:tcW w:w="1134" w:type="dxa"/>
          </w:tcPr>
          <w:p w:rsidR="006B6CF5" w:rsidRPr="00C118DA" w:rsidRDefault="006B6CF5" w:rsidP="006B6CF5">
            <w:pPr>
              <w:rPr>
                <w:rFonts w:ascii="Times New Roman" w:eastAsia="Times New Roman" w:hAnsi="Times New Roman" w:cs="Times New Roman"/>
                <w:sz w:val="28"/>
                <w:szCs w:val="28"/>
              </w:rPr>
            </w:pPr>
          </w:p>
        </w:tc>
        <w:tc>
          <w:tcPr>
            <w:tcW w:w="1134" w:type="dxa"/>
            <w:gridSpan w:val="2"/>
          </w:tcPr>
          <w:p w:rsidR="006B6CF5" w:rsidRPr="004B08C3" w:rsidRDefault="006B6CF5" w:rsidP="006B6CF5">
            <w:pPr>
              <w:rPr>
                <w:rFonts w:ascii="Times New Roman" w:eastAsia="Times New Roman" w:hAnsi="Times New Roman" w:cs="Times New Roman"/>
                <w:sz w:val="28"/>
                <w:szCs w:val="28"/>
              </w:rPr>
            </w:pPr>
            <w:r w:rsidRPr="004B08C3">
              <w:rPr>
                <w:rFonts w:ascii="Times New Roman" w:hAnsi="Times New Roman" w:cs="Times New Roman"/>
                <w:color w:val="334059"/>
                <w:sz w:val="28"/>
                <w:szCs w:val="28"/>
                <w:shd w:val="clear" w:color="auto" w:fill="FFFFFF"/>
              </w:rPr>
              <w:t>ДСП/ ЛДСП/</w:t>
            </w:r>
            <w:r w:rsidRPr="004B08C3">
              <w:rPr>
                <w:rFonts w:ascii="Times New Roman" w:hAnsi="Times New Roman" w:cs="Times New Roman"/>
                <w:sz w:val="28"/>
                <w:szCs w:val="28"/>
              </w:rPr>
              <w:t xml:space="preserve"> </w:t>
            </w:r>
            <w:r w:rsidRPr="004B08C3">
              <w:rPr>
                <w:rFonts w:ascii="Times New Roman" w:hAnsi="Times New Roman" w:cs="Times New Roman"/>
                <w:color w:val="334059"/>
                <w:sz w:val="28"/>
                <w:szCs w:val="28"/>
                <w:shd w:val="clear" w:color="auto" w:fill="FFFFFF"/>
              </w:rPr>
              <w:t>МДФ/</w:t>
            </w:r>
            <w:r w:rsidRPr="004B08C3">
              <w:rPr>
                <w:rFonts w:ascii="Times New Roman" w:hAnsi="Times New Roman" w:cs="Times New Roman"/>
                <w:sz w:val="28"/>
                <w:szCs w:val="28"/>
              </w:rPr>
              <w:t xml:space="preserve"> </w:t>
            </w:r>
            <w:r w:rsidRPr="004B08C3">
              <w:rPr>
                <w:rFonts w:ascii="Times New Roman" w:hAnsi="Times New Roman" w:cs="Times New Roman"/>
                <w:color w:val="334059"/>
                <w:sz w:val="28"/>
                <w:szCs w:val="28"/>
                <w:shd w:val="clear" w:color="auto" w:fill="FFFFFF"/>
              </w:rPr>
              <w:t>Массив дерева/</w:t>
            </w:r>
            <w:r w:rsidRPr="004B08C3">
              <w:rPr>
                <w:rFonts w:ascii="Times New Roman" w:hAnsi="Times New Roman" w:cs="Times New Roman"/>
                <w:sz w:val="28"/>
                <w:szCs w:val="28"/>
              </w:rPr>
              <w:t xml:space="preserve"> </w:t>
            </w:r>
            <w:r w:rsidRPr="004B08C3">
              <w:rPr>
                <w:rFonts w:ascii="Times New Roman" w:hAnsi="Times New Roman" w:cs="Times New Roman"/>
                <w:color w:val="334059"/>
                <w:sz w:val="28"/>
                <w:szCs w:val="28"/>
                <w:shd w:val="clear" w:color="auto" w:fill="FFFFFF"/>
              </w:rPr>
              <w:t>Стекло закаленное</w:t>
            </w:r>
          </w:p>
        </w:tc>
        <w:tc>
          <w:tcPr>
            <w:tcW w:w="1261" w:type="dxa"/>
          </w:tcPr>
          <w:p w:rsidR="006B6CF5" w:rsidRPr="00C118DA" w:rsidRDefault="006B6CF5" w:rsidP="006B6CF5">
            <w:pPr>
              <w:rPr>
                <w:rFonts w:ascii="Times New Roman" w:eastAsia="Times New Roman" w:hAnsi="Times New Roman" w:cs="Times New Roman"/>
                <w:sz w:val="28"/>
                <w:szCs w:val="28"/>
              </w:rPr>
            </w:pPr>
          </w:p>
        </w:tc>
      </w:tr>
      <w:tr w:rsidR="006B6CF5" w:rsidRPr="00FC6F99" w:rsidTr="00D662EC">
        <w:trPr>
          <w:gridAfter w:val="2"/>
          <w:wAfter w:w="40" w:type="dxa"/>
          <w:trHeight w:val="1599"/>
        </w:trPr>
        <w:tc>
          <w:tcPr>
            <w:tcW w:w="850" w:type="dxa"/>
            <w:vMerge/>
          </w:tcPr>
          <w:p w:rsidR="006B6CF5" w:rsidRDefault="006B6CF5" w:rsidP="006B6CF5">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6B6CF5" w:rsidRPr="004B08C3" w:rsidRDefault="006B6CF5" w:rsidP="006B6CF5">
            <w:pPr>
              <w:widowControl w:val="0"/>
              <w:suppressAutoHyphens/>
              <w:autoSpaceDE w:val="0"/>
              <w:spacing w:line="240" w:lineRule="exact"/>
              <w:ind w:left="-14"/>
              <w:outlineLvl w:val="0"/>
              <w:rPr>
                <w:rFonts w:ascii="Times New Roman" w:eastAsia="Times New Roman" w:hAnsi="Times New Roman" w:cs="Times New Roman"/>
                <w:sz w:val="28"/>
                <w:szCs w:val="28"/>
              </w:rPr>
            </w:pPr>
          </w:p>
        </w:tc>
        <w:tc>
          <w:tcPr>
            <w:tcW w:w="1380" w:type="dxa"/>
            <w:gridSpan w:val="2"/>
            <w:vMerge/>
          </w:tcPr>
          <w:p w:rsidR="006B6CF5" w:rsidRDefault="006B6CF5" w:rsidP="006B6CF5">
            <w:pPr>
              <w:pStyle w:val="ConsNonformat"/>
              <w:widowControl/>
              <w:tabs>
                <w:tab w:val="left" w:pos="5835"/>
              </w:tabs>
              <w:ind w:right="0"/>
              <w:rPr>
                <w:rFonts w:ascii="Times New Roman" w:hAnsi="Times New Roman" w:cs="Times New Roman"/>
                <w:sz w:val="28"/>
                <w:szCs w:val="28"/>
              </w:rPr>
            </w:pPr>
          </w:p>
        </w:tc>
        <w:tc>
          <w:tcPr>
            <w:tcW w:w="992" w:type="dxa"/>
            <w:gridSpan w:val="3"/>
          </w:tcPr>
          <w:p w:rsidR="006B6CF5" w:rsidRPr="00FC6F99" w:rsidRDefault="006B6CF5" w:rsidP="006B6CF5">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4B08C3">
              <w:rPr>
                <w:rFonts w:ascii="Times New Roman" w:eastAsia="Times New Roman" w:hAnsi="Times New Roman" w:cs="Times New Roman"/>
                <w:sz w:val="28"/>
                <w:szCs w:val="28"/>
              </w:rPr>
              <w:t>Тип каркаса</w:t>
            </w:r>
          </w:p>
        </w:tc>
        <w:tc>
          <w:tcPr>
            <w:tcW w:w="827" w:type="dxa"/>
            <w:gridSpan w:val="2"/>
            <w:vAlign w:val="center"/>
          </w:tcPr>
          <w:p w:rsidR="006B6CF5" w:rsidRPr="00FC6F99" w:rsidRDefault="006B6CF5" w:rsidP="006B6CF5">
            <w:pPr>
              <w:widowControl w:val="0"/>
              <w:suppressAutoHyphens/>
              <w:autoSpaceDE w:val="0"/>
              <w:spacing w:line="240" w:lineRule="exact"/>
              <w:ind w:left="34" w:hanging="34"/>
              <w:outlineLvl w:val="0"/>
              <w:rPr>
                <w:rFonts w:ascii="Times New Roman" w:eastAsia="Times New Roman" w:hAnsi="Times New Roman" w:cs="Times New Roman"/>
                <w:sz w:val="28"/>
                <w:szCs w:val="28"/>
              </w:rPr>
            </w:pPr>
          </w:p>
        </w:tc>
        <w:tc>
          <w:tcPr>
            <w:tcW w:w="1276" w:type="dxa"/>
            <w:vAlign w:val="center"/>
          </w:tcPr>
          <w:p w:rsidR="006B6CF5" w:rsidRDefault="006B6CF5" w:rsidP="006B6CF5">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p>
        </w:tc>
        <w:tc>
          <w:tcPr>
            <w:tcW w:w="1021" w:type="dxa"/>
            <w:gridSpan w:val="2"/>
          </w:tcPr>
          <w:p w:rsidR="006B6CF5" w:rsidRPr="00BB3E14" w:rsidRDefault="006B6CF5" w:rsidP="006B6CF5">
            <w:pPr>
              <w:rPr>
                <w:rFonts w:ascii="Times New Roman" w:eastAsia="Times New Roman" w:hAnsi="Times New Roman" w:cs="Times New Roman"/>
                <w:sz w:val="28"/>
                <w:szCs w:val="28"/>
              </w:rPr>
            </w:pPr>
            <w:r w:rsidRPr="004B08C3">
              <w:rPr>
                <w:rFonts w:ascii="Times New Roman" w:eastAsia="Times New Roman" w:hAnsi="Times New Roman" w:cs="Times New Roman"/>
                <w:sz w:val="28"/>
                <w:szCs w:val="28"/>
              </w:rPr>
              <w:t>Деревянный</w:t>
            </w:r>
            <w:r>
              <w:rPr>
                <w:rFonts w:ascii="Times New Roman" w:eastAsia="Times New Roman" w:hAnsi="Times New Roman" w:cs="Times New Roman"/>
                <w:sz w:val="28"/>
                <w:szCs w:val="28"/>
              </w:rPr>
              <w:t>/</w:t>
            </w:r>
            <w:r>
              <w:t xml:space="preserve"> </w:t>
            </w:r>
            <w:r w:rsidRPr="004B08C3">
              <w:rPr>
                <w:rFonts w:ascii="Times New Roman" w:eastAsia="Times New Roman" w:hAnsi="Times New Roman" w:cs="Times New Roman"/>
                <w:sz w:val="28"/>
                <w:szCs w:val="28"/>
              </w:rPr>
              <w:t>Металлический</w:t>
            </w:r>
          </w:p>
        </w:tc>
        <w:tc>
          <w:tcPr>
            <w:tcW w:w="1276" w:type="dxa"/>
          </w:tcPr>
          <w:p w:rsidR="006B6CF5" w:rsidRPr="00BB3E14" w:rsidRDefault="006B6CF5" w:rsidP="006B6CF5">
            <w:pPr>
              <w:rPr>
                <w:rFonts w:ascii="Times New Roman" w:eastAsia="Times New Roman" w:hAnsi="Times New Roman" w:cs="Times New Roman"/>
                <w:sz w:val="28"/>
                <w:szCs w:val="28"/>
              </w:rPr>
            </w:pPr>
            <w:r w:rsidRPr="004B08C3">
              <w:rPr>
                <w:rFonts w:ascii="Times New Roman" w:eastAsia="Times New Roman" w:hAnsi="Times New Roman" w:cs="Times New Roman"/>
                <w:sz w:val="28"/>
                <w:szCs w:val="28"/>
              </w:rPr>
              <w:t>Деревянный</w:t>
            </w:r>
            <w:r>
              <w:rPr>
                <w:rFonts w:ascii="Times New Roman" w:eastAsia="Times New Roman" w:hAnsi="Times New Roman" w:cs="Times New Roman"/>
                <w:sz w:val="28"/>
                <w:szCs w:val="28"/>
              </w:rPr>
              <w:t>/</w:t>
            </w:r>
            <w:r>
              <w:t xml:space="preserve"> </w:t>
            </w:r>
            <w:r w:rsidRPr="004B08C3">
              <w:rPr>
                <w:rFonts w:ascii="Times New Roman" w:eastAsia="Times New Roman" w:hAnsi="Times New Roman" w:cs="Times New Roman"/>
                <w:sz w:val="28"/>
                <w:szCs w:val="28"/>
              </w:rPr>
              <w:t>Металлический</w:t>
            </w:r>
          </w:p>
        </w:tc>
        <w:tc>
          <w:tcPr>
            <w:tcW w:w="850" w:type="dxa"/>
          </w:tcPr>
          <w:p w:rsidR="006B6CF5" w:rsidRPr="00C118DA" w:rsidRDefault="006B6CF5" w:rsidP="006B6CF5">
            <w:pPr>
              <w:rPr>
                <w:rFonts w:ascii="Times New Roman" w:eastAsia="Times New Roman" w:hAnsi="Times New Roman" w:cs="Times New Roman"/>
                <w:sz w:val="28"/>
                <w:szCs w:val="28"/>
              </w:rPr>
            </w:pPr>
          </w:p>
        </w:tc>
        <w:tc>
          <w:tcPr>
            <w:tcW w:w="992" w:type="dxa"/>
          </w:tcPr>
          <w:p w:rsidR="006B6CF5" w:rsidRPr="00C118DA" w:rsidRDefault="006B6CF5" w:rsidP="006B6CF5">
            <w:pPr>
              <w:rPr>
                <w:rFonts w:ascii="Times New Roman" w:eastAsia="Times New Roman" w:hAnsi="Times New Roman" w:cs="Times New Roman"/>
                <w:sz w:val="28"/>
                <w:szCs w:val="28"/>
              </w:rPr>
            </w:pPr>
          </w:p>
        </w:tc>
        <w:tc>
          <w:tcPr>
            <w:tcW w:w="993" w:type="dxa"/>
          </w:tcPr>
          <w:p w:rsidR="006B6CF5" w:rsidRPr="00BB3E14" w:rsidRDefault="006B6CF5" w:rsidP="006B6CF5">
            <w:pPr>
              <w:rPr>
                <w:rFonts w:ascii="Times New Roman" w:eastAsia="Times New Roman" w:hAnsi="Times New Roman" w:cs="Times New Roman"/>
                <w:sz w:val="28"/>
                <w:szCs w:val="28"/>
              </w:rPr>
            </w:pPr>
            <w:r w:rsidRPr="004B08C3">
              <w:rPr>
                <w:rFonts w:ascii="Times New Roman" w:eastAsia="Times New Roman" w:hAnsi="Times New Roman" w:cs="Times New Roman"/>
                <w:sz w:val="28"/>
                <w:szCs w:val="28"/>
              </w:rPr>
              <w:t>Деревянный</w:t>
            </w:r>
            <w:r>
              <w:rPr>
                <w:rFonts w:ascii="Times New Roman" w:eastAsia="Times New Roman" w:hAnsi="Times New Roman" w:cs="Times New Roman"/>
                <w:sz w:val="28"/>
                <w:szCs w:val="28"/>
              </w:rPr>
              <w:t>/</w:t>
            </w:r>
            <w:r>
              <w:t xml:space="preserve"> </w:t>
            </w:r>
            <w:r w:rsidRPr="004B08C3">
              <w:rPr>
                <w:rFonts w:ascii="Times New Roman" w:eastAsia="Times New Roman" w:hAnsi="Times New Roman" w:cs="Times New Roman"/>
                <w:sz w:val="28"/>
                <w:szCs w:val="28"/>
              </w:rPr>
              <w:t>Металлический</w:t>
            </w:r>
          </w:p>
        </w:tc>
        <w:tc>
          <w:tcPr>
            <w:tcW w:w="1134" w:type="dxa"/>
          </w:tcPr>
          <w:p w:rsidR="006B6CF5" w:rsidRPr="00C118DA" w:rsidRDefault="006B6CF5" w:rsidP="006B6CF5">
            <w:pPr>
              <w:rPr>
                <w:rFonts w:ascii="Times New Roman" w:eastAsia="Times New Roman" w:hAnsi="Times New Roman" w:cs="Times New Roman"/>
                <w:sz w:val="28"/>
                <w:szCs w:val="28"/>
              </w:rPr>
            </w:pPr>
          </w:p>
        </w:tc>
        <w:tc>
          <w:tcPr>
            <w:tcW w:w="1134" w:type="dxa"/>
            <w:gridSpan w:val="2"/>
          </w:tcPr>
          <w:p w:rsidR="006B6CF5" w:rsidRPr="00BB3E14" w:rsidRDefault="006B6CF5" w:rsidP="006B6CF5">
            <w:pPr>
              <w:rPr>
                <w:rFonts w:ascii="Times New Roman" w:eastAsia="Times New Roman" w:hAnsi="Times New Roman" w:cs="Times New Roman"/>
                <w:sz w:val="28"/>
                <w:szCs w:val="28"/>
              </w:rPr>
            </w:pPr>
            <w:r w:rsidRPr="004B08C3">
              <w:rPr>
                <w:rFonts w:ascii="Times New Roman" w:eastAsia="Times New Roman" w:hAnsi="Times New Roman" w:cs="Times New Roman"/>
                <w:sz w:val="28"/>
                <w:szCs w:val="28"/>
              </w:rPr>
              <w:t>Деревянный</w:t>
            </w:r>
            <w:r>
              <w:rPr>
                <w:rFonts w:ascii="Times New Roman" w:eastAsia="Times New Roman" w:hAnsi="Times New Roman" w:cs="Times New Roman"/>
                <w:sz w:val="28"/>
                <w:szCs w:val="28"/>
              </w:rPr>
              <w:t>/</w:t>
            </w:r>
            <w:r>
              <w:t xml:space="preserve"> </w:t>
            </w:r>
            <w:r w:rsidRPr="004B08C3">
              <w:rPr>
                <w:rFonts w:ascii="Times New Roman" w:eastAsia="Times New Roman" w:hAnsi="Times New Roman" w:cs="Times New Roman"/>
                <w:sz w:val="28"/>
                <w:szCs w:val="28"/>
              </w:rPr>
              <w:t>Металлический</w:t>
            </w:r>
          </w:p>
        </w:tc>
        <w:tc>
          <w:tcPr>
            <w:tcW w:w="1261" w:type="dxa"/>
          </w:tcPr>
          <w:p w:rsidR="006B6CF5" w:rsidRPr="00C118DA" w:rsidRDefault="006B6CF5" w:rsidP="006B6CF5">
            <w:pPr>
              <w:rPr>
                <w:rFonts w:ascii="Times New Roman" w:eastAsia="Times New Roman" w:hAnsi="Times New Roman" w:cs="Times New Roman"/>
                <w:sz w:val="28"/>
                <w:szCs w:val="28"/>
              </w:rPr>
            </w:pPr>
          </w:p>
        </w:tc>
      </w:tr>
      <w:tr w:rsidR="006B6CF5" w:rsidRPr="00FC6F99" w:rsidTr="00D662EC">
        <w:trPr>
          <w:gridAfter w:val="2"/>
          <w:wAfter w:w="40" w:type="dxa"/>
          <w:trHeight w:val="1599"/>
        </w:trPr>
        <w:tc>
          <w:tcPr>
            <w:tcW w:w="850" w:type="dxa"/>
            <w:vMerge/>
          </w:tcPr>
          <w:p w:rsidR="006B6CF5" w:rsidRDefault="006B6CF5" w:rsidP="006B6CF5">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6B6CF5" w:rsidRPr="004B08C3" w:rsidRDefault="006B6CF5" w:rsidP="006B6CF5">
            <w:pPr>
              <w:widowControl w:val="0"/>
              <w:suppressAutoHyphens/>
              <w:autoSpaceDE w:val="0"/>
              <w:spacing w:line="240" w:lineRule="exact"/>
              <w:ind w:left="-14"/>
              <w:outlineLvl w:val="0"/>
              <w:rPr>
                <w:rFonts w:ascii="Times New Roman" w:eastAsia="Times New Roman" w:hAnsi="Times New Roman" w:cs="Times New Roman"/>
                <w:sz w:val="28"/>
                <w:szCs w:val="28"/>
              </w:rPr>
            </w:pPr>
          </w:p>
        </w:tc>
        <w:tc>
          <w:tcPr>
            <w:tcW w:w="1380" w:type="dxa"/>
            <w:gridSpan w:val="2"/>
            <w:vMerge/>
          </w:tcPr>
          <w:p w:rsidR="006B6CF5" w:rsidRDefault="006B6CF5" w:rsidP="006B6CF5">
            <w:pPr>
              <w:pStyle w:val="ConsNonformat"/>
              <w:widowControl/>
              <w:tabs>
                <w:tab w:val="left" w:pos="5835"/>
              </w:tabs>
              <w:ind w:right="0"/>
              <w:rPr>
                <w:rFonts w:ascii="Times New Roman" w:hAnsi="Times New Roman" w:cs="Times New Roman"/>
                <w:sz w:val="28"/>
                <w:szCs w:val="28"/>
              </w:rPr>
            </w:pPr>
          </w:p>
        </w:tc>
        <w:tc>
          <w:tcPr>
            <w:tcW w:w="992" w:type="dxa"/>
            <w:gridSpan w:val="3"/>
          </w:tcPr>
          <w:p w:rsidR="006B6CF5" w:rsidRPr="00FC6F99" w:rsidRDefault="006B6CF5" w:rsidP="006B6CF5">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6B6CF5" w:rsidRPr="00FC6F99" w:rsidRDefault="006B6CF5" w:rsidP="006B6CF5">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6B6CF5" w:rsidRDefault="006B6CF5" w:rsidP="006B6CF5">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B6CF5" w:rsidRPr="00FC6F99" w:rsidRDefault="006B6CF5" w:rsidP="006B6CF5">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6B6CF5" w:rsidRPr="00E7310F" w:rsidRDefault="006B6CF5" w:rsidP="00BD33FF">
            <w:pPr>
              <w:rPr>
                <w:rFonts w:ascii="Times New Roman" w:hAnsi="Times New Roman"/>
                <w:sz w:val="28"/>
                <w:szCs w:val="28"/>
              </w:rPr>
            </w:pPr>
            <w:r w:rsidRPr="00BB3E14">
              <w:rPr>
                <w:rFonts w:ascii="Times New Roman" w:eastAsia="Times New Roman" w:hAnsi="Times New Roman" w:cs="Times New Roman"/>
                <w:sz w:val="28"/>
                <w:szCs w:val="28"/>
              </w:rPr>
              <w:t xml:space="preserve">Не более </w:t>
            </w:r>
            <w:r w:rsidR="00BD33FF">
              <w:rPr>
                <w:rFonts w:ascii="Times New Roman" w:hAnsi="Times New Roman" w:cs="Times New Roman"/>
                <w:sz w:val="28"/>
                <w:szCs w:val="28"/>
              </w:rPr>
              <w:t>141 тыс.</w:t>
            </w:r>
          </w:p>
        </w:tc>
        <w:tc>
          <w:tcPr>
            <w:tcW w:w="1276" w:type="dxa"/>
          </w:tcPr>
          <w:p w:rsidR="006B6CF5" w:rsidRPr="00E7310F" w:rsidRDefault="00BD33FF" w:rsidP="00DC108C">
            <w:pPr>
              <w:rPr>
                <w:rFonts w:ascii="Times New Roman" w:hAnsi="Times New Roman"/>
                <w:sz w:val="28"/>
                <w:szCs w:val="28"/>
              </w:rPr>
            </w:pPr>
            <w:r w:rsidRPr="00BD33FF">
              <w:rPr>
                <w:rFonts w:ascii="Times New Roman" w:eastAsia="Times New Roman" w:hAnsi="Times New Roman" w:cs="Times New Roman"/>
                <w:sz w:val="28"/>
                <w:szCs w:val="28"/>
              </w:rPr>
              <w:t xml:space="preserve">Не более </w:t>
            </w:r>
            <w:r w:rsidR="00DC108C">
              <w:rPr>
                <w:rFonts w:ascii="Times New Roman" w:eastAsia="Times New Roman" w:hAnsi="Times New Roman" w:cs="Times New Roman"/>
                <w:sz w:val="28"/>
                <w:szCs w:val="28"/>
              </w:rPr>
              <w:t>64,2</w:t>
            </w:r>
            <w:r w:rsidRPr="00BD33FF">
              <w:rPr>
                <w:rFonts w:ascii="Times New Roman" w:eastAsia="Times New Roman" w:hAnsi="Times New Roman" w:cs="Times New Roman"/>
                <w:sz w:val="28"/>
                <w:szCs w:val="28"/>
              </w:rPr>
              <w:t xml:space="preserve"> тыс.</w:t>
            </w:r>
          </w:p>
        </w:tc>
        <w:tc>
          <w:tcPr>
            <w:tcW w:w="850" w:type="dxa"/>
          </w:tcPr>
          <w:p w:rsidR="006B6CF5" w:rsidRPr="00C118DA" w:rsidRDefault="006B6CF5" w:rsidP="006B6CF5">
            <w:pPr>
              <w:rPr>
                <w:rFonts w:ascii="Times New Roman" w:eastAsia="Times New Roman" w:hAnsi="Times New Roman" w:cs="Times New Roman"/>
                <w:sz w:val="28"/>
                <w:szCs w:val="28"/>
              </w:rPr>
            </w:pPr>
          </w:p>
        </w:tc>
        <w:tc>
          <w:tcPr>
            <w:tcW w:w="992" w:type="dxa"/>
          </w:tcPr>
          <w:p w:rsidR="006B6CF5" w:rsidRPr="00C118DA" w:rsidRDefault="006B6CF5" w:rsidP="006B6CF5">
            <w:pPr>
              <w:rPr>
                <w:rFonts w:ascii="Times New Roman" w:eastAsia="Times New Roman" w:hAnsi="Times New Roman" w:cs="Times New Roman"/>
                <w:sz w:val="28"/>
                <w:szCs w:val="28"/>
              </w:rPr>
            </w:pPr>
          </w:p>
        </w:tc>
        <w:tc>
          <w:tcPr>
            <w:tcW w:w="993" w:type="dxa"/>
          </w:tcPr>
          <w:p w:rsidR="006B6CF5" w:rsidRPr="00E7310F" w:rsidRDefault="00BD33FF" w:rsidP="00DC108C">
            <w:pPr>
              <w:rPr>
                <w:rFonts w:ascii="Times New Roman" w:hAnsi="Times New Roman"/>
                <w:sz w:val="28"/>
                <w:szCs w:val="28"/>
              </w:rPr>
            </w:pPr>
            <w:r w:rsidRPr="00BD33FF">
              <w:rPr>
                <w:rFonts w:ascii="Times New Roman" w:eastAsia="Times New Roman" w:hAnsi="Times New Roman" w:cs="Times New Roman"/>
                <w:sz w:val="28"/>
                <w:szCs w:val="28"/>
              </w:rPr>
              <w:t xml:space="preserve">Не более </w:t>
            </w:r>
            <w:r w:rsidR="00DC108C">
              <w:rPr>
                <w:rFonts w:ascii="Times New Roman" w:eastAsia="Times New Roman" w:hAnsi="Times New Roman" w:cs="Times New Roman"/>
                <w:sz w:val="28"/>
                <w:szCs w:val="28"/>
              </w:rPr>
              <w:t>64,2</w:t>
            </w:r>
            <w:r w:rsidRPr="00BD33FF">
              <w:rPr>
                <w:rFonts w:ascii="Times New Roman" w:eastAsia="Times New Roman" w:hAnsi="Times New Roman" w:cs="Times New Roman"/>
                <w:sz w:val="28"/>
                <w:szCs w:val="28"/>
              </w:rPr>
              <w:t>тыс.</w:t>
            </w:r>
          </w:p>
        </w:tc>
        <w:tc>
          <w:tcPr>
            <w:tcW w:w="1134" w:type="dxa"/>
          </w:tcPr>
          <w:p w:rsidR="006B6CF5" w:rsidRPr="00C118DA" w:rsidRDefault="006B6CF5" w:rsidP="006B6CF5">
            <w:pPr>
              <w:rPr>
                <w:rFonts w:ascii="Times New Roman" w:eastAsia="Times New Roman" w:hAnsi="Times New Roman" w:cs="Times New Roman"/>
                <w:sz w:val="28"/>
                <w:szCs w:val="28"/>
              </w:rPr>
            </w:pPr>
          </w:p>
        </w:tc>
        <w:tc>
          <w:tcPr>
            <w:tcW w:w="1134" w:type="dxa"/>
            <w:gridSpan w:val="2"/>
          </w:tcPr>
          <w:p w:rsidR="006B6CF5" w:rsidRPr="00E7310F" w:rsidRDefault="00BD33FF" w:rsidP="00DC108C">
            <w:pPr>
              <w:rPr>
                <w:rFonts w:ascii="Times New Roman" w:hAnsi="Times New Roman"/>
                <w:sz w:val="28"/>
                <w:szCs w:val="28"/>
              </w:rPr>
            </w:pPr>
            <w:r w:rsidRPr="00BD33FF">
              <w:rPr>
                <w:rFonts w:ascii="Times New Roman" w:eastAsia="Times New Roman" w:hAnsi="Times New Roman" w:cs="Times New Roman"/>
                <w:sz w:val="28"/>
                <w:szCs w:val="28"/>
              </w:rPr>
              <w:t xml:space="preserve">Не более </w:t>
            </w:r>
            <w:r w:rsidR="00DC108C">
              <w:rPr>
                <w:rFonts w:ascii="Times New Roman" w:eastAsia="Times New Roman" w:hAnsi="Times New Roman" w:cs="Times New Roman"/>
                <w:sz w:val="28"/>
                <w:szCs w:val="28"/>
              </w:rPr>
              <w:t xml:space="preserve">51,4 </w:t>
            </w:r>
            <w:r w:rsidRPr="00BD33FF">
              <w:rPr>
                <w:rFonts w:ascii="Times New Roman" w:eastAsia="Times New Roman" w:hAnsi="Times New Roman" w:cs="Times New Roman"/>
                <w:sz w:val="28"/>
                <w:szCs w:val="28"/>
              </w:rPr>
              <w:t>тыс.</w:t>
            </w:r>
          </w:p>
        </w:tc>
        <w:tc>
          <w:tcPr>
            <w:tcW w:w="1261" w:type="dxa"/>
          </w:tcPr>
          <w:p w:rsidR="006B6CF5" w:rsidRPr="00C118DA" w:rsidRDefault="006B6CF5" w:rsidP="006B6CF5">
            <w:pPr>
              <w:rPr>
                <w:rFonts w:ascii="Times New Roman" w:eastAsia="Times New Roman" w:hAnsi="Times New Roman" w:cs="Times New Roman"/>
                <w:sz w:val="28"/>
                <w:szCs w:val="28"/>
              </w:rPr>
            </w:pPr>
          </w:p>
        </w:tc>
      </w:tr>
      <w:tr w:rsidR="00DC108C" w:rsidRPr="00FC6F99" w:rsidTr="00D662EC">
        <w:trPr>
          <w:gridAfter w:val="2"/>
          <w:wAfter w:w="40" w:type="dxa"/>
          <w:trHeight w:val="1599"/>
        </w:trPr>
        <w:tc>
          <w:tcPr>
            <w:tcW w:w="850" w:type="dxa"/>
            <w:vMerge w:val="restart"/>
          </w:tcPr>
          <w:p w:rsidR="00DC108C" w:rsidRDefault="00DC108C" w:rsidP="00DC108C">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1338" w:type="dxa"/>
            <w:gridSpan w:val="2"/>
            <w:vMerge w:val="restart"/>
          </w:tcPr>
          <w:p w:rsidR="00DC108C" w:rsidRPr="004B08C3" w:rsidRDefault="00DC108C" w:rsidP="00DC108C">
            <w:pPr>
              <w:widowControl w:val="0"/>
              <w:suppressAutoHyphens/>
              <w:autoSpaceDE w:val="0"/>
              <w:spacing w:line="240" w:lineRule="exact"/>
              <w:ind w:left="-14"/>
              <w:outlineLvl w:val="0"/>
              <w:rPr>
                <w:rFonts w:ascii="Times New Roman" w:eastAsia="Times New Roman" w:hAnsi="Times New Roman" w:cs="Times New Roman"/>
                <w:sz w:val="28"/>
                <w:szCs w:val="28"/>
              </w:rPr>
            </w:pPr>
            <w:r w:rsidRPr="004B08C3">
              <w:rPr>
                <w:rFonts w:ascii="Times New Roman" w:eastAsia="Times New Roman" w:hAnsi="Times New Roman" w:cs="Times New Roman"/>
                <w:sz w:val="28"/>
                <w:szCs w:val="28"/>
              </w:rPr>
              <w:t>31.01.12.</w:t>
            </w:r>
          </w:p>
        </w:tc>
        <w:tc>
          <w:tcPr>
            <w:tcW w:w="1380" w:type="dxa"/>
            <w:gridSpan w:val="2"/>
            <w:vMerge w:val="restart"/>
          </w:tcPr>
          <w:p w:rsidR="00DC108C" w:rsidRDefault="00DC108C" w:rsidP="00DC108C">
            <w:pPr>
              <w:pStyle w:val="ConsNonformat"/>
              <w:widowControl/>
              <w:tabs>
                <w:tab w:val="left" w:pos="5835"/>
              </w:tabs>
              <w:ind w:right="0"/>
              <w:rPr>
                <w:rFonts w:ascii="Times New Roman" w:hAnsi="Times New Roman" w:cs="Times New Roman"/>
                <w:sz w:val="28"/>
                <w:szCs w:val="28"/>
              </w:rPr>
            </w:pPr>
            <w:r w:rsidRPr="00206C1D">
              <w:rPr>
                <w:rFonts w:ascii="Times New Roman" w:hAnsi="Times New Roman"/>
                <w:sz w:val="28"/>
                <w:szCs w:val="28"/>
              </w:rPr>
              <w:t>Стол для заседаний</w:t>
            </w:r>
          </w:p>
        </w:tc>
        <w:tc>
          <w:tcPr>
            <w:tcW w:w="992" w:type="dxa"/>
            <w:gridSpan w:val="3"/>
          </w:tcPr>
          <w:p w:rsidR="00DC108C" w:rsidRPr="00FC6F99" w:rsidRDefault="00DC108C" w:rsidP="00DC108C">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4B08C3">
              <w:rPr>
                <w:rFonts w:ascii="Times New Roman" w:eastAsia="Times New Roman" w:hAnsi="Times New Roman" w:cs="Times New Roman"/>
                <w:sz w:val="28"/>
                <w:szCs w:val="28"/>
              </w:rPr>
              <w:t>Вид материала столешницы</w:t>
            </w:r>
          </w:p>
        </w:tc>
        <w:tc>
          <w:tcPr>
            <w:tcW w:w="827" w:type="dxa"/>
            <w:gridSpan w:val="2"/>
            <w:vAlign w:val="center"/>
          </w:tcPr>
          <w:p w:rsidR="00DC108C" w:rsidRPr="00FC6F99" w:rsidRDefault="00DC108C" w:rsidP="00DC108C">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DC108C" w:rsidRDefault="00DC108C" w:rsidP="00DC108C">
            <w:pPr>
              <w:widowControl w:val="0"/>
              <w:suppressAutoHyphens/>
              <w:autoSpaceDE w:val="0"/>
              <w:spacing w:line="240" w:lineRule="exact"/>
              <w:ind w:left="-124"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DC108C" w:rsidRPr="004B08C3" w:rsidRDefault="00DC108C" w:rsidP="00DC108C">
            <w:pPr>
              <w:rPr>
                <w:rFonts w:ascii="Times New Roman" w:eastAsia="Times New Roman" w:hAnsi="Times New Roman" w:cs="Times New Roman"/>
                <w:sz w:val="28"/>
                <w:szCs w:val="28"/>
              </w:rPr>
            </w:pPr>
            <w:r w:rsidRPr="004B08C3">
              <w:rPr>
                <w:rFonts w:ascii="Times New Roman" w:hAnsi="Times New Roman" w:cs="Times New Roman"/>
                <w:color w:val="334059"/>
                <w:sz w:val="28"/>
                <w:szCs w:val="28"/>
                <w:shd w:val="clear" w:color="auto" w:fill="FFFFFF"/>
              </w:rPr>
              <w:t>ДСП/ ЛДСП/</w:t>
            </w:r>
            <w:r w:rsidRPr="004B08C3">
              <w:rPr>
                <w:rFonts w:ascii="Times New Roman" w:hAnsi="Times New Roman" w:cs="Times New Roman"/>
                <w:sz w:val="28"/>
                <w:szCs w:val="28"/>
              </w:rPr>
              <w:t xml:space="preserve"> </w:t>
            </w:r>
            <w:r w:rsidRPr="004B08C3">
              <w:rPr>
                <w:rFonts w:ascii="Times New Roman" w:hAnsi="Times New Roman" w:cs="Times New Roman"/>
                <w:color w:val="334059"/>
                <w:sz w:val="28"/>
                <w:szCs w:val="28"/>
                <w:shd w:val="clear" w:color="auto" w:fill="FFFFFF"/>
              </w:rPr>
              <w:t>МДФ/</w:t>
            </w:r>
            <w:r w:rsidRPr="004B08C3">
              <w:rPr>
                <w:rFonts w:ascii="Times New Roman" w:hAnsi="Times New Roman" w:cs="Times New Roman"/>
                <w:sz w:val="28"/>
                <w:szCs w:val="28"/>
              </w:rPr>
              <w:t xml:space="preserve"> </w:t>
            </w:r>
            <w:r w:rsidRPr="004B08C3">
              <w:rPr>
                <w:rFonts w:ascii="Times New Roman" w:hAnsi="Times New Roman" w:cs="Times New Roman"/>
                <w:color w:val="334059"/>
                <w:sz w:val="28"/>
                <w:szCs w:val="28"/>
                <w:shd w:val="clear" w:color="auto" w:fill="FFFFFF"/>
              </w:rPr>
              <w:t>Массив дерева/</w:t>
            </w:r>
            <w:r w:rsidRPr="004B08C3">
              <w:rPr>
                <w:rFonts w:ascii="Times New Roman" w:hAnsi="Times New Roman" w:cs="Times New Roman"/>
                <w:sz w:val="28"/>
                <w:szCs w:val="28"/>
              </w:rPr>
              <w:t xml:space="preserve"> </w:t>
            </w:r>
            <w:r w:rsidRPr="004B08C3">
              <w:rPr>
                <w:rFonts w:ascii="Times New Roman" w:hAnsi="Times New Roman" w:cs="Times New Roman"/>
                <w:color w:val="334059"/>
                <w:sz w:val="28"/>
                <w:szCs w:val="28"/>
                <w:shd w:val="clear" w:color="auto" w:fill="FFFFFF"/>
              </w:rPr>
              <w:t>Стекло закаленное</w:t>
            </w:r>
          </w:p>
        </w:tc>
        <w:tc>
          <w:tcPr>
            <w:tcW w:w="1276" w:type="dxa"/>
          </w:tcPr>
          <w:p w:rsidR="00DC108C" w:rsidRPr="004B08C3" w:rsidRDefault="00DC108C" w:rsidP="00DC108C">
            <w:pPr>
              <w:rPr>
                <w:rFonts w:ascii="Times New Roman" w:eastAsia="Times New Roman" w:hAnsi="Times New Roman" w:cs="Times New Roman"/>
                <w:sz w:val="28"/>
                <w:szCs w:val="28"/>
              </w:rPr>
            </w:pPr>
            <w:r w:rsidRPr="004B08C3">
              <w:rPr>
                <w:rFonts w:ascii="Times New Roman" w:hAnsi="Times New Roman" w:cs="Times New Roman"/>
                <w:color w:val="334059"/>
                <w:sz w:val="28"/>
                <w:szCs w:val="28"/>
                <w:shd w:val="clear" w:color="auto" w:fill="FFFFFF"/>
              </w:rPr>
              <w:t>ДСП/ ЛДСП/</w:t>
            </w:r>
            <w:r w:rsidRPr="004B08C3">
              <w:rPr>
                <w:rFonts w:ascii="Times New Roman" w:hAnsi="Times New Roman" w:cs="Times New Roman"/>
                <w:sz w:val="28"/>
                <w:szCs w:val="28"/>
              </w:rPr>
              <w:t xml:space="preserve"> </w:t>
            </w:r>
            <w:r w:rsidRPr="004B08C3">
              <w:rPr>
                <w:rFonts w:ascii="Times New Roman" w:hAnsi="Times New Roman" w:cs="Times New Roman"/>
                <w:color w:val="334059"/>
                <w:sz w:val="28"/>
                <w:szCs w:val="28"/>
                <w:shd w:val="clear" w:color="auto" w:fill="FFFFFF"/>
              </w:rPr>
              <w:t>МДФ/</w:t>
            </w:r>
            <w:r w:rsidRPr="004B08C3">
              <w:rPr>
                <w:rFonts w:ascii="Times New Roman" w:hAnsi="Times New Roman" w:cs="Times New Roman"/>
                <w:sz w:val="28"/>
                <w:szCs w:val="28"/>
              </w:rPr>
              <w:t xml:space="preserve"> </w:t>
            </w:r>
            <w:r w:rsidRPr="004B08C3">
              <w:rPr>
                <w:rFonts w:ascii="Times New Roman" w:hAnsi="Times New Roman" w:cs="Times New Roman"/>
                <w:color w:val="334059"/>
                <w:sz w:val="28"/>
                <w:szCs w:val="28"/>
                <w:shd w:val="clear" w:color="auto" w:fill="FFFFFF"/>
              </w:rPr>
              <w:t>Массив дерева/</w:t>
            </w:r>
            <w:r w:rsidRPr="004B08C3">
              <w:rPr>
                <w:rFonts w:ascii="Times New Roman" w:hAnsi="Times New Roman" w:cs="Times New Roman"/>
                <w:sz w:val="28"/>
                <w:szCs w:val="28"/>
              </w:rPr>
              <w:t xml:space="preserve"> </w:t>
            </w:r>
            <w:r w:rsidRPr="004B08C3">
              <w:rPr>
                <w:rFonts w:ascii="Times New Roman" w:hAnsi="Times New Roman" w:cs="Times New Roman"/>
                <w:color w:val="334059"/>
                <w:sz w:val="28"/>
                <w:szCs w:val="28"/>
                <w:shd w:val="clear" w:color="auto" w:fill="FFFFFF"/>
              </w:rPr>
              <w:t>Стекло закаленное</w:t>
            </w:r>
          </w:p>
        </w:tc>
        <w:tc>
          <w:tcPr>
            <w:tcW w:w="850" w:type="dxa"/>
          </w:tcPr>
          <w:p w:rsidR="00DC108C" w:rsidRPr="00C118DA" w:rsidRDefault="00DC108C" w:rsidP="00DC108C">
            <w:pPr>
              <w:rPr>
                <w:rFonts w:ascii="Times New Roman" w:eastAsia="Times New Roman" w:hAnsi="Times New Roman" w:cs="Times New Roman"/>
                <w:sz w:val="28"/>
                <w:szCs w:val="28"/>
              </w:rPr>
            </w:pPr>
          </w:p>
        </w:tc>
        <w:tc>
          <w:tcPr>
            <w:tcW w:w="992" w:type="dxa"/>
          </w:tcPr>
          <w:p w:rsidR="00DC108C" w:rsidRPr="00C118DA" w:rsidRDefault="00DC108C" w:rsidP="00DC108C">
            <w:pPr>
              <w:rPr>
                <w:rFonts w:ascii="Times New Roman" w:eastAsia="Times New Roman" w:hAnsi="Times New Roman" w:cs="Times New Roman"/>
                <w:sz w:val="28"/>
                <w:szCs w:val="28"/>
              </w:rPr>
            </w:pPr>
          </w:p>
        </w:tc>
        <w:tc>
          <w:tcPr>
            <w:tcW w:w="993" w:type="dxa"/>
          </w:tcPr>
          <w:p w:rsidR="00DC108C" w:rsidRPr="004B08C3" w:rsidRDefault="00DC108C" w:rsidP="00DC108C">
            <w:pPr>
              <w:rPr>
                <w:rFonts w:ascii="Times New Roman" w:eastAsia="Times New Roman" w:hAnsi="Times New Roman" w:cs="Times New Roman"/>
                <w:sz w:val="28"/>
                <w:szCs w:val="28"/>
              </w:rPr>
            </w:pPr>
            <w:r w:rsidRPr="004B08C3">
              <w:rPr>
                <w:rFonts w:ascii="Times New Roman" w:hAnsi="Times New Roman" w:cs="Times New Roman"/>
                <w:color w:val="334059"/>
                <w:sz w:val="28"/>
                <w:szCs w:val="28"/>
                <w:shd w:val="clear" w:color="auto" w:fill="FFFFFF"/>
              </w:rPr>
              <w:t>ДСП/ ЛДСП/</w:t>
            </w:r>
            <w:r w:rsidRPr="004B08C3">
              <w:rPr>
                <w:rFonts w:ascii="Times New Roman" w:hAnsi="Times New Roman" w:cs="Times New Roman"/>
                <w:sz w:val="28"/>
                <w:szCs w:val="28"/>
              </w:rPr>
              <w:t xml:space="preserve"> </w:t>
            </w:r>
            <w:r w:rsidRPr="004B08C3">
              <w:rPr>
                <w:rFonts w:ascii="Times New Roman" w:hAnsi="Times New Roman" w:cs="Times New Roman"/>
                <w:color w:val="334059"/>
                <w:sz w:val="28"/>
                <w:szCs w:val="28"/>
                <w:shd w:val="clear" w:color="auto" w:fill="FFFFFF"/>
              </w:rPr>
              <w:t>МДФ/</w:t>
            </w:r>
            <w:r w:rsidRPr="004B08C3">
              <w:rPr>
                <w:rFonts w:ascii="Times New Roman" w:hAnsi="Times New Roman" w:cs="Times New Roman"/>
                <w:sz w:val="28"/>
                <w:szCs w:val="28"/>
              </w:rPr>
              <w:t xml:space="preserve"> </w:t>
            </w:r>
            <w:r w:rsidRPr="004B08C3">
              <w:rPr>
                <w:rFonts w:ascii="Times New Roman" w:hAnsi="Times New Roman" w:cs="Times New Roman"/>
                <w:color w:val="334059"/>
                <w:sz w:val="28"/>
                <w:szCs w:val="28"/>
                <w:shd w:val="clear" w:color="auto" w:fill="FFFFFF"/>
              </w:rPr>
              <w:t>Массив дерева/</w:t>
            </w:r>
            <w:r w:rsidRPr="004B08C3">
              <w:rPr>
                <w:rFonts w:ascii="Times New Roman" w:hAnsi="Times New Roman" w:cs="Times New Roman"/>
                <w:sz w:val="28"/>
                <w:szCs w:val="28"/>
              </w:rPr>
              <w:t xml:space="preserve"> </w:t>
            </w:r>
            <w:r w:rsidRPr="004B08C3">
              <w:rPr>
                <w:rFonts w:ascii="Times New Roman" w:hAnsi="Times New Roman" w:cs="Times New Roman"/>
                <w:color w:val="334059"/>
                <w:sz w:val="28"/>
                <w:szCs w:val="28"/>
                <w:shd w:val="clear" w:color="auto" w:fill="FFFFFF"/>
              </w:rPr>
              <w:t>Стекло закаленное</w:t>
            </w:r>
          </w:p>
        </w:tc>
        <w:tc>
          <w:tcPr>
            <w:tcW w:w="1134" w:type="dxa"/>
          </w:tcPr>
          <w:p w:rsidR="00DC108C" w:rsidRPr="00C118DA" w:rsidRDefault="00DC108C" w:rsidP="00DC108C">
            <w:pPr>
              <w:rPr>
                <w:rFonts w:ascii="Times New Roman" w:eastAsia="Times New Roman" w:hAnsi="Times New Roman" w:cs="Times New Roman"/>
                <w:sz w:val="28"/>
                <w:szCs w:val="28"/>
              </w:rPr>
            </w:pPr>
          </w:p>
        </w:tc>
        <w:tc>
          <w:tcPr>
            <w:tcW w:w="1134" w:type="dxa"/>
            <w:gridSpan w:val="2"/>
          </w:tcPr>
          <w:p w:rsidR="00DC108C" w:rsidRPr="004B08C3" w:rsidRDefault="00DC108C" w:rsidP="00DC108C">
            <w:pPr>
              <w:rPr>
                <w:rFonts w:ascii="Times New Roman" w:eastAsia="Times New Roman" w:hAnsi="Times New Roman" w:cs="Times New Roman"/>
                <w:sz w:val="28"/>
                <w:szCs w:val="28"/>
              </w:rPr>
            </w:pPr>
            <w:r w:rsidRPr="004B08C3">
              <w:rPr>
                <w:rFonts w:ascii="Times New Roman" w:hAnsi="Times New Roman" w:cs="Times New Roman"/>
                <w:color w:val="334059"/>
                <w:sz w:val="28"/>
                <w:szCs w:val="28"/>
                <w:shd w:val="clear" w:color="auto" w:fill="FFFFFF"/>
              </w:rPr>
              <w:t>ДСП/ ЛДСП/</w:t>
            </w:r>
            <w:r w:rsidRPr="004B08C3">
              <w:rPr>
                <w:rFonts w:ascii="Times New Roman" w:hAnsi="Times New Roman" w:cs="Times New Roman"/>
                <w:sz w:val="28"/>
                <w:szCs w:val="28"/>
              </w:rPr>
              <w:t xml:space="preserve"> </w:t>
            </w:r>
            <w:r w:rsidRPr="004B08C3">
              <w:rPr>
                <w:rFonts w:ascii="Times New Roman" w:hAnsi="Times New Roman" w:cs="Times New Roman"/>
                <w:color w:val="334059"/>
                <w:sz w:val="28"/>
                <w:szCs w:val="28"/>
                <w:shd w:val="clear" w:color="auto" w:fill="FFFFFF"/>
              </w:rPr>
              <w:t>МДФ/</w:t>
            </w:r>
            <w:r w:rsidRPr="004B08C3">
              <w:rPr>
                <w:rFonts w:ascii="Times New Roman" w:hAnsi="Times New Roman" w:cs="Times New Roman"/>
                <w:sz w:val="28"/>
                <w:szCs w:val="28"/>
              </w:rPr>
              <w:t xml:space="preserve"> </w:t>
            </w:r>
            <w:r w:rsidRPr="004B08C3">
              <w:rPr>
                <w:rFonts w:ascii="Times New Roman" w:hAnsi="Times New Roman" w:cs="Times New Roman"/>
                <w:color w:val="334059"/>
                <w:sz w:val="28"/>
                <w:szCs w:val="28"/>
                <w:shd w:val="clear" w:color="auto" w:fill="FFFFFF"/>
              </w:rPr>
              <w:t>Массив дерева/</w:t>
            </w:r>
            <w:r w:rsidRPr="004B08C3">
              <w:rPr>
                <w:rFonts w:ascii="Times New Roman" w:hAnsi="Times New Roman" w:cs="Times New Roman"/>
                <w:sz w:val="28"/>
                <w:szCs w:val="28"/>
              </w:rPr>
              <w:t xml:space="preserve"> </w:t>
            </w:r>
            <w:r w:rsidRPr="004B08C3">
              <w:rPr>
                <w:rFonts w:ascii="Times New Roman" w:hAnsi="Times New Roman" w:cs="Times New Roman"/>
                <w:color w:val="334059"/>
                <w:sz w:val="28"/>
                <w:szCs w:val="28"/>
                <w:shd w:val="clear" w:color="auto" w:fill="FFFFFF"/>
              </w:rPr>
              <w:t>Стекло закаленное</w:t>
            </w:r>
          </w:p>
        </w:tc>
        <w:tc>
          <w:tcPr>
            <w:tcW w:w="1261" w:type="dxa"/>
          </w:tcPr>
          <w:p w:rsidR="00DC108C" w:rsidRPr="00C118DA" w:rsidRDefault="00DC108C" w:rsidP="00DC108C">
            <w:pPr>
              <w:rPr>
                <w:rFonts w:ascii="Times New Roman" w:eastAsia="Times New Roman" w:hAnsi="Times New Roman" w:cs="Times New Roman"/>
                <w:sz w:val="28"/>
                <w:szCs w:val="28"/>
              </w:rPr>
            </w:pPr>
          </w:p>
        </w:tc>
      </w:tr>
      <w:tr w:rsidR="00DC108C" w:rsidRPr="00FC6F99" w:rsidTr="00D662EC">
        <w:trPr>
          <w:gridAfter w:val="2"/>
          <w:wAfter w:w="40" w:type="dxa"/>
          <w:trHeight w:val="1599"/>
        </w:trPr>
        <w:tc>
          <w:tcPr>
            <w:tcW w:w="850" w:type="dxa"/>
            <w:vMerge/>
          </w:tcPr>
          <w:p w:rsidR="00DC108C" w:rsidRDefault="00DC108C" w:rsidP="00DC108C">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DC108C" w:rsidRPr="004B08C3" w:rsidRDefault="00DC108C" w:rsidP="00DC108C">
            <w:pPr>
              <w:widowControl w:val="0"/>
              <w:suppressAutoHyphens/>
              <w:autoSpaceDE w:val="0"/>
              <w:spacing w:line="240" w:lineRule="exact"/>
              <w:ind w:left="-14"/>
              <w:outlineLvl w:val="0"/>
              <w:rPr>
                <w:rFonts w:ascii="Times New Roman" w:eastAsia="Times New Roman" w:hAnsi="Times New Roman" w:cs="Times New Roman"/>
                <w:sz w:val="28"/>
                <w:szCs w:val="28"/>
              </w:rPr>
            </w:pPr>
          </w:p>
        </w:tc>
        <w:tc>
          <w:tcPr>
            <w:tcW w:w="1380" w:type="dxa"/>
            <w:gridSpan w:val="2"/>
            <w:vMerge/>
          </w:tcPr>
          <w:p w:rsidR="00DC108C" w:rsidRPr="00206C1D" w:rsidRDefault="00DC108C" w:rsidP="00DC108C">
            <w:pPr>
              <w:pStyle w:val="ConsNonformat"/>
              <w:widowControl/>
              <w:tabs>
                <w:tab w:val="left" w:pos="5835"/>
              </w:tabs>
              <w:ind w:right="0"/>
              <w:rPr>
                <w:rFonts w:ascii="Times New Roman" w:hAnsi="Times New Roman"/>
                <w:sz w:val="28"/>
                <w:szCs w:val="28"/>
              </w:rPr>
            </w:pPr>
          </w:p>
        </w:tc>
        <w:tc>
          <w:tcPr>
            <w:tcW w:w="992" w:type="dxa"/>
            <w:gridSpan w:val="3"/>
          </w:tcPr>
          <w:p w:rsidR="00DC108C" w:rsidRPr="00FC6F99" w:rsidRDefault="00DC108C" w:rsidP="00DC108C">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4B08C3">
              <w:rPr>
                <w:rFonts w:ascii="Times New Roman" w:eastAsia="Times New Roman" w:hAnsi="Times New Roman" w:cs="Times New Roman"/>
                <w:sz w:val="28"/>
                <w:szCs w:val="28"/>
              </w:rPr>
              <w:t>Тип каркаса</w:t>
            </w:r>
          </w:p>
        </w:tc>
        <w:tc>
          <w:tcPr>
            <w:tcW w:w="827" w:type="dxa"/>
            <w:gridSpan w:val="2"/>
            <w:vAlign w:val="center"/>
          </w:tcPr>
          <w:p w:rsidR="00DC108C" w:rsidRPr="00FC6F99" w:rsidRDefault="00DC108C" w:rsidP="00DC108C">
            <w:pPr>
              <w:widowControl w:val="0"/>
              <w:suppressAutoHyphens/>
              <w:autoSpaceDE w:val="0"/>
              <w:spacing w:line="240" w:lineRule="exact"/>
              <w:ind w:left="34" w:hanging="34"/>
              <w:outlineLvl w:val="0"/>
              <w:rPr>
                <w:rFonts w:ascii="Times New Roman" w:eastAsia="Times New Roman" w:hAnsi="Times New Roman" w:cs="Times New Roman"/>
                <w:sz w:val="28"/>
                <w:szCs w:val="28"/>
              </w:rPr>
            </w:pPr>
          </w:p>
        </w:tc>
        <w:tc>
          <w:tcPr>
            <w:tcW w:w="1276" w:type="dxa"/>
            <w:vAlign w:val="center"/>
          </w:tcPr>
          <w:p w:rsidR="00DC108C" w:rsidRDefault="00DC108C" w:rsidP="00DC108C">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p>
        </w:tc>
        <w:tc>
          <w:tcPr>
            <w:tcW w:w="1021" w:type="dxa"/>
            <w:gridSpan w:val="2"/>
          </w:tcPr>
          <w:p w:rsidR="00DC108C" w:rsidRPr="00BB3E14" w:rsidRDefault="00DC108C" w:rsidP="00DC108C">
            <w:pPr>
              <w:rPr>
                <w:rFonts w:ascii="Times New Roman" w:eastAsia="Times New Roman" w:hAnsi="Times New Roman" w:cs="Times New Roman"/>
                <w:sz w:val="28"/>
                <w:szCs w:val="28"/>
              </w:rPr>
            </w:pPr>
            <w:r w:rsidRPr="004B08C3">
              <w:rPr>
                <w:rFonts w:ascii="Times New Roman" w:eastAsia="Times New Roman" w:hAnsi="Times New Roman" w:cs="Times New Roman"/>
                <w:sz w:val="28"/>
                <w:szCs w:val="28"/>
              </w:rPr>
              <w:t>Деревянный</w:t>
            </w:r>
            <w:r>
              <w:rPr>
                <w:rFonts w:ascii="Times New Roman" w:eastAsia="Times New Roman" w:hAnsi="Times New Roman" w:cs="Times New Roman"/>
                <w:sz w:val="28"/>
                <w:szCs w:val="28"/>
              </w:rPr>
              <w:t>/</w:t>
            </w:r>
            <w:r>
              <w:t xml:space="preserve"> </w:t>
            </w:r>
            <w:r w:rsidRPr="004B08C3">
              <w:rPr>
                <w:rFonts w:ascii="Times New Roman" w:eastAsia="Times New Roman" w:hAnsi="Times New Roman" w:cs="Times New Roman"/>
                <w:sz w:val="28"/>
                <w:szCs w:val="28"/>
              </w:rPr>
              <w:t>Металлический</w:t>
            </w:r>
          </w:p>
        </w:tc>
        <w:tc>
          <w:tcPr>
            <w:tcW w:w="1276" w:type="dxa"/>
          </w:tcPr>
          <w:p w:rsidR="00DC108C" w:rsidRPr="00BB3E14" w:rsidRDefault="00DC108C" w:rsidP="00DC108C">
            <w:pPr>
              <w:rPr>
                <w:rFonts w:ascii="Times New Roman" w:eastAsia="Times New Roman" w:hAnsi="Times New Roman" w:cs="Times New Roman"/>
                <w:sz w:val="28"/>
                <w:szCs w:val="28"/>
              </w:rPr>
            </w:pPr>
            <w:r w:rsidRPr="004B08C3">
              <w:rPr>
                <w:rFonts w:ascii="Times New Roman" w:eastAsia="Times New Roman" w:hAnsi="Times New Roman" w:cs="Times New Roman"/>
                <w:sz w:val="28"/>
                <w:szCs w:val="28"/>
              </w:rPr>
              <w:t>Деревянный</w:t>
            </w:r>
            <w:r>
              <w:rPr>
                <w:rFonts w:ascii="Times New Roman" w:eastAsia="Times New Roman" w:hAnsi="Times New Roman" w:cs="Times New Roman"/>
                <w:sz w:val="28"/>
                <w:szCs w:val="28"/>
              </w:rPr>
              <w:t>/</w:t>
            </w:r>
            <w:r>
              <w:t xml:space="preserve"> </w:t>
            </w:r>
            <w:r w:rsidRPr="004B08C3">
              <w:rPr>
                <w:rFonts w:ascii="Times New Roman" w:eastAsia="Times New Roman" w:hAnsi="Times New Roman" w:cs="Times New Roman"/>
                <w:sz w:val="28"/>
                <w:szCs w:val="28"/>
              </w:rPr>
              <w:t>Металлический</w:t>
            </w:r>
          </w:p>
        </w:tc>
        <w:tc>
          <w:tcPr>
            <w:tcW w:w="850" w:type="dxa"/>
          </w:tcPr>
          <w:p w:rsidR="00DC108C" w:rsidRPr="00C118DA" w:rsidRDefault="00DC108C" w:rsidP="00DC108C">
            <w:pPr>
              <w:rPr>
                <w:rFonts w:ascii="Times New Roman" w:eastAsia="Times New Roman" w:hAnsi="Times New Roman" w:cs="Times New Roman"/>
                <w:sz w:val="28"/>
                <w:szCs w:val="28"/>
              </w:rPr>
            </w:pPr>
          </w:p>
        </w:tc>
        <w:tc>
          <w:tcPr>
            <w:tcW w:w="992" w:type="dxa"/>
          </w:tcPr>
          <w:p w:rsidR="00DC108C" w:rsidRPr="00C118DA" w:rsidRDefault="00DC108C" w:rsidP="00DC108C">
            <w:pPr>
              <w:rPr>
                <w:rFonts w:ascii="Times New Roman" w:eastAsia="Times New Roman" w:hAnsi="Times New Roman" w:cs="Times New Roman"/>
                <w:sz w:val="28"/>
                <w:szCs w:val="28"/>
              </w:rPr>
            </w:pPr>
          </w:p>
        </w:tc>
        <w:tc>
          <w:tcPr>
            <w:tcW w:w="993" w:type="dxa"/>
          </w:tcPr>
          <w:p w:rsidR="00DC108C" w:rsidRPr="00BB3E14" w:rsidRDefault="00DC108C" w:rsidP="00DC108C">
            <w:pPr>
              <w:rPr>
                <w:rFonts w:ascii="Times New Roman" w:eastAsia="Times New Roman" w:hAnsi="Times New Roman" w:cs="Times New Roman"/>
                <w:sz w:val="28"/>
                <w:szCs w:val="28"/>
              </w:rPr>
            </w:pPr>
            <w:r w:rsidRPr="004B08C3">
              <w:rPr>
                <w:rFonts w:ascii="Times New Roman" w:eastAsia="Times New Roman" w:hAnsi="Times New Roman" w:cs="Times New Roman"/>
                <w:sz w:val="28"/>
                <w:szCs w:val="28"/>
              </w:rPr>
              <w:t>Деревянный</w:t>
            </w:r>
            <w:r>
              <w:rPr>
                <w:rFonts w:ascii="Times New Roman" w:eastAsia="Times New Roman" w:hAnsi="Times New Roman" w:cs="Times New Roman"/>
                <w:sz w:val="28"/>
                <w:szCs w:val="28"/>
              </w:rPr>
              <w:t>/</w:t>
            </w:r>
            <w:r>
              <w:t xml:space="preserve"> </w:t>
            </w:r>
            <w:r w:rsidRPr="004B08C3">
              <w:rPr>
                <w:rFonts w:ascii="Times New Roman" w:eastAsia="Times New Roman" w:hAnsi="Times New Roman" w:cs="Times New Roman"/>
                <w:sz w:val="28"/>
                <w:szCs w:val="28"/>
              </w:rPr>
              <w:t>Металлический</w:t>
            </w:r>
          </w:p>
        </w:tc>
        <w:tc>
          <w:tcPr>
            <w:tcW w:w="1134" w:type="dxa"/>
          </w:tcPr>
          <w:p w:rsidR="00DC108C" w:rsidRPr="00C118DA" w:rsidRDefault="00DC108C" w:rsidP="00DC108C">
            <w:pPr>
              <w:rPr>
                <w:rFonts w:ascii="Times New Roman" w:eastAsia="Times New Roman" w:hAnsi="Times New Roman" w:cs="Times New Roman"/>
                <w:sz w:val="28"/>
                <w:szCs w:val="28"/>
              </w:rPr>
            </w:pPr>
          </w:p>
        </w:tc>
        <w:tc>
          <w:tcPr>
            <w:tcW w:w="1134" w:type="dxa"/>
            <w:gridSpan w:val="2"/>
          </w:tcPr>
          <w:p w:rsidR="00DC108C" w:rsidRPr="00BB3E14" w:rsidRDefault="00DC108C" w:rsidP="00DC108C">
            <w:pPr>
              <w:rPr>
                <w:rFonts w:ascii="Times New Roman" w:eastAsia="Times New Roman" w:hAnsi="Times New Roman" w:cs="Times New Roman"/>
                <w:sz w:val="28"/>
                <w:szCs w:val="28"/>
              </w:rPr>
            </w:pPr>
            <w:r w:rsidRPr="004B08C3">
              <w:rPr>
                <w:rFonts w:ascii="Times New Roman" w:eastAsia="Times New Roman" w:hAnsi="Times New Roman" w:cs="Times New Roman"/>
                <w:sz w:val="28"/>
                <w:szCs w:val="28"/>
              </w:rPr>
              <w:t>Деревянный</w:t>
            </w:r>
            <w:r>
              <w:rPr>
                <w:rFonts w:ascii="Times New Roman" w:eastAsia="Times New Roman" w:hAnsi="Times New Roman" w:cs="Times New Roman"/>
                <w:sz w:val="28"/>
                <w:szCs w:val="28"/>
              </w:rPr>
              <w:t>/</w:t>
            </w:r>
            <w:r>
              <w:t xml:space="preserve"> </w:t>
            </w:r>
            <w:r w:rsidRPr="004B08C3">
              <w:rPr>
                <w:rFonts w:ascii="Times New Roman" w:eastAsia="Times New Roman" w:hAnsi="Times New Roman" w:cs="Times New Roman"/>
                <w:sz w:val="28"/>
                <w:szCs w:val="28"/>
              </w:rPr>
              <w:t>Металлический</w:t>
            </w:r>
          </w:p>
        </w:tc>
        <w:tc>
          <w:tcPr>
            <w:tcW w:w="1261" w:type="dxa"/>
          </w:tcPr>
          <w:p w:rsidR="00DC108C" w:rsidRPr="00C118DA" w:rsidRDefault="00DC108C" w:rsidP="00DC108C">
            <w:pPr>
              <w:rPr>
                <w:rFonts w:ascii="Times New Roman" w:eastAsia="Times New Roman" w:hAnsi="Times New Roman" w:cs="Times New Roman"/>
                <w:sz w:val="28"/>
                <w:szCs w:val="28"/>
              </w:rPr>
            </w:pPr>
          </w:p>
        </w:tc>
      </w:tr>
      <w:tr w:rsidR="00DC108C" w:rsidRPr="00FC6F99" w:rsidTr="00D662EC">
        <w:trPr>
          <w:gridAfter w:val="2"/>
          <w:wAfter w:w="40" w:type="dxa"/>
          <w:trHeight w:val="1599"/>
        </w:trPr>
        <w:tc>
          <w:tcPr>
            <w:tcW w:w="850" w:type="dxa"/>
            <w:vMerge/>
          </w:tcPr>
          <w:p w:rsidR="00DC108C" w:rsidRDefault="00DC108C" w:rsidP="00DC108C">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DC108C" w:rsidRPr="004B08C3" w:rsidRDefault="00DC108C" w:rsidP="00DC108C">
            <w:pPr>
              <w:widowControl w:val="0"/>
              <w:suppressAutoHyphens/>
              <w:autoSpaceDE w:val="0"/>
              <w:spacing w:line="240" w:lineRule="exact"/>
              <w:ind w:left="-14"/>
              <w:outlineLvl w:val="0"/>
              <w:rPr>
                <w:rFonts w:ascii="Times New Roman" w:eastAsia="Times New Roman" w:hAnsi="Times New Roman" w:cs="Times New Roman"/>
                <w:sz w:val="28"/>
                <w:szCs w:val="28"/>
              </w:rPr>
            </w:pPr>
          </w:p>
        </w:tc>
        <w:tc>
          <w:tcPr>
            <w:tcW w:w="1380" w:type="dxa"/>
            <w:gridSpan w:val="2"/>
            <w:vMerge/>
          </w:tcPr>
          <w:p w:rsidR="00DC108C" w:rsidRPr="00206C1D" w:rsidRDefault="00DC108C" w:rsidP="00DC108C">
            <w:pPr>
              <w:pStyle w:val="ConsNonformat"/>
              <w:widowControl/>
              <w:tabs>
                <w:tab w:val="left" w:pos="5835"/>
              </w:tabs>
              <w:ind w:right="0"/>
              <w:rPr>
                <w:rFonts w:ascii="Times New Roman" w:hAnsi="Times New Roman"/>
                <w:sz w:val="28"/>
                <w:szCs w:val="28"/>
              </w:rPr>
            </w:pPr>
          </w:p>
        </w:tc>
        <w:tc>
          <w:tcPr>
            <w:tcW w:w="992" w:type="dxa"/>
            <w:gridSpan w:val="3"/>
          </w:tcPr>
          <w:p w:rsidR="00DC108C" w:rsidRPr="00FC6F99" w:rsidRDefault="00DC108C" w:rsidP="00DC108C">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DC108C" w:rsidRPr="00FC6F99" w:rsidRDefault="00DC108C" w:rsidP="00DC108C">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DC108C" w:rsidRDefault="00DC108C" w:rsidP="00DC108C">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C108C" w:rsidRPr="00FC6F99" w:rsidRDefault="00DC108C" w:rsidP="00DC108C">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DC108C" w:rsidRPr="00E7310F" w:rsidRDefault="00DC108C" w:rsidP="00DC108C">
            <w:pPr>
              <w:rPr>
                <w:rFonts w:ascii="Times New Roman" w:hAnsi="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300 тыс.</w:t>
            </w:r>
          </w:p>
        </w:tc>
        <w:tc>
          <w:tcPr>
            <w:tcW w:w="1276" w:type="dxa"/>
          </w:tcPr>
          <w:p w:rsidR="00DC108C" w:rsidRPr="00E7310F" w:rsidRDefault="00DC108C" w:rsidP="00DC108C">
            <w:pPr>
              <w:rPr>
                <w:rFonts w:ascii="Times New Roman" w:hAnsi="Times New Roman"/>
                <w:sz w:val="28"/>
                <w:szCs w:val="28"/>
              </w:rPr>
            </w:pPr>
            <w:r w:rsidRPr="00BD33FF">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45,6</w:t>
            </w:r>
            <w:r w:rsidRPr="00BD33FF">
              <w:rPr>
                <w:rFonts w:ascii="Times New Roman" w:eastAsia="Times New Roman" w:hAnsi="Times New Roman" w:cs="Times New Roman"/>
                <w:sz w:val="28"/>
                <w:szCs w:val="28"/>
              </w:rPr>
              <w:t xml:space="preserve"> тыс.</w:t>
            </w:r>
          </w:p>
        </w:tc>
        <w:tc>
          <w:tcPr>
            <w:tcW w:w="850" w:type="dxa"/>
          </w:tcPr>
          <w:p w:rsidR="00DC108C" w:rsidRPr="00C118DA" w:rsidRDefault="00DC108C" w:rsidP="00DC108C">
            <w:pPr>
              <w:rPr>
                <w:rFonts w:ascii="Times New Roman" w:eastAsia="Times New Roman" w:hAnsi="Times New Roman" w:cs="Times New Roman"/>
                <w:sz w:val="28"/>
                <w:szCs w:val="28"/>
              </w:rPr>
            </w:pPr>
          </w:p>
        </w:tc>
        <w:tc>
          <w:tcPr>
            <w:tcW w:w="992" w:type="dxa"/>
          </w:tcPr>
          <w:p w:rsidR="00DC108C" w:rsidRPr="00C118DA" w:rsidRDefault="00DC108C" w:rsidP="00DC108C">
            <w:pPr>
              <w:rPr>
                <w:rFonts w:ascii="Times New Roman" w:eastAsia="Times New Roman" w:hAnsi="Times New Roman" w:cs="Times New Roman"/>
                <w:sz w:val="28"/>
                <w:szCs w:val="28"/>
              </w:rPr>
            </w:pPr>
          </w:p>
        </w:tc>
        <w:tc>
          <w:tcPr>
            <w:tcW w:w="993" w:type="dxa"/>
          </w:tcPr>
          <w:p w:rsidR="00DC108C" w:rsidRPr="00E7310F" w:rsidRDefault="00DC108C" w:rsidP="00DC108C">
            <w:pPr>
              <w:rPr>
                <w:rFonts w:ascii="Times New Roman" w:hAnsi="Times New Roman"/>
                <w:sz w:val="28"/>
                <w:szCs w:val="28"/>
              </w:rPr>
            </w:pPr>
            <w:r w:rsidRPr="00BD33FF">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 xml:space="preserve">45,6 </w:t>
            </w:r>
            <w:r w:rsidRPr="00BD33FF">
              <w:rPr>
                <w:rFonts w:ascii="Times New Roman" w:eastAsia="Times New Roman" w:hAnsi="Times New Roman" w:cs="Times New Roman"/>
                <w:sz w:val="28"/>
                <w:szCs w:val="28"/>
              </w:rPr>
              <w:t>тыс.</w:t>
            </w:r>
          </w:p>
        </w:tc>
        <w:tc>
          <w:tcPr>
            <w:tcW w:w="1134" w:type="dxa"/>
          </w:tcPr>
          <w:p w:rsidR="00DC108C" w:rsidRPr="00C118DA" w:rsidRDefault="00DC108C" w:rsidP="00DC108C">
            <w:pPr>
              <w:rPr>
                <w:rFonts w:ascii="Times New Roman" w:eastAsia="Times New Roman" w:hAnsi="Times New Roman" w:cs="Times New Roman"/>
                <w:sz w:val="28"/>
                <w:szCs w:val="28"/>
              </w:rPr>
            </w:pPr>
          </w:p>
        </w:tc>
        <w:tc>
          <w:tcPr>
            <w:tcW w:w="1134" w:type="dxa"/>
            <w:gridSpan w:val="2"/>
          </w:tcPr>
          <w:p w:rsidR="00DC108C" w:rsidRPr="00E7310F" w:rsidRDefault="00DC108C" w:rsidP="00DC108C">
            <w:pPr>
              <w:rPr>
                <w:rFonts w:ascii="Times New Roman" w:hAnsi="Times New Roman"/>
                <w:sz w:val="28"/>
                <w:szCs w:val="28"/>
              </w:rPr>
            </w:pPr>
            <w:r w:rsidRPr="00BD33FF">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71,5</w:t>
            </w:r>
            <w:r w:rsidRPr="00BD33FF">
              <w:rPr>
                <w:rFonts w:ascii="Times New Roman" w:eastAsia="Times New Roman" w:hAnsi="Times New Roman" w:cs="Times New Roman"/>
                <w:sz w:val="28"/>
                <w:szCs w:val="28"/>
              </w:rPr>
              <w:t xml:space="preserve"> тыс.</w:t>
            </w:r>
          </w:p>
        </w:tc>
        <w:tc>
          <w:tcPr>
            <w:tcW w:w="1261" w:type="dxa"/>
          </w:tcPr>
          <w:p w:rsidR="00DC108C" w:rsidRPr="00C118DA" w:rsidRDefault="00DC108C" w:rsidP="00DC108C">
            <w:pPr>
              <w:rPr>
                <w:rFonts w:ascii="Times New Roman" w:eastAsia="Times New Roman" w:hAnsi="Times New Roman" w:cs="Times New Roman"/>
                <w:sz w:val="28"/>
                <w:szCs w:val="28"/>
              </w:rPr>
            </w:pPr>
          </w:p>
        </w:tc>
      </w:tr>
      <w:tr w:rsidR="00DC108C" w:rsidRPr="00FC6F99" w:rsidTr="00D662EC">
        <w:trPr>
          <w:gridAfter w:val="2"/>
          <w:wAfter w:w="40" w:type="dxa"/>
          <w:trHeight w:val="1599"/>
        </w:trPr>
        <w:tc>
          <w:tcPr>
            <w:tcW w:w="850" w:type="dxa"/>
          </w:tcPr>
          <w:p w:rsidR="00DC108C" w:rsidRDefault="00DC108C" w:rsidP="00DC108C">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1338" w:type="dxa"/>
            <w:gridSpan w:val="2"/>
          </w:tcPr>
          <w:p w:rsidR="00DC108C" w:rsidRPr="004B08C3" w:rsidRDefault="00DC108C" w:rsidP="00DC108C">
            <w:pPr>
              <w:widowControl w:val="0"/>
              <w:suppressAutoHyphens/>
              <w:autoSpaceDE w:val="0"/>
              <w:spacing w:line="240" w:lineRule="exact"/>
              <w:ind w:left="-14"/>
              <w:outlineLvl w:val="0"/>
              <w:rPr>
                <w:rFonts w:ascii="Times New Roman" w:eastAsia="Times New Roman" w:hAnsi="Times New Roman" w:cs="Times New Roman"/>
                <w:sz w:val="28"/>
                <w:szCs w:val="28"/>
              </w:rPr>
            </w:pPr>
            <w:r w:rsidRPr="004B08C3">
              <w:rPr>
                <w:rFonts w:ascii="Times New Roman" w:eastAsia="Times New Roman" w:hAnsi="Times New Roman" w:cs="Times New Roman"/>
                <w:sz w:val="28"/>
                <w:szCs w:val="28"/>
              </w:rPr>
              <w:t>31.01.12.</w:t>
            </w:r>
          </w:p>
        </w:tc>
        <w:tc>
          <w:tcPr>
            <w:tcW w:w="1380" w:type="dxa"/>
            <w:gridSpan w:val="2"/>
          </w:tcPr>
          <w:p w:rsidR="00DC108C" w:rsidRPr="00206C1D" w:rsidRDefault="00DC108C" w:rsidP="00DC108C">
            <w:pPr>
              <w:pStyle w:val="ConsNonformat"/>
              <w:widowControl/>
              <w:tabs>
                <w:tab w:val="left" w:pos="5835"/>
              </w:tabs>
              <w:ind w:right="0"/>
              <w:rPr>
                <w:rFonts w:ascii="Times New Roman" w:hAnsi="Times New Roman"/>
                <w:sz w:val="28"/>
                <w:szCs w:val="28"/>
              </w:rPr>
            </w:pPr>
            <w:r w:rsidRPr="00206C1D">
              <w:rPr>
                <w:rFonts w:ascii="Times New Roman" w:hAnsi="Times New Roman"/>
                <w:sz w:val="28"/>
                <w:szCs w:val="28"/>
              </w:rPr>
              <w:t>Стол журнальный</w:t>
            </w:r>
          </w:p>
        </w:tc>
        <w:tc>
          <w:tcPr>
            <w:tcW w:w="992" w:type="dxa"/>
            <w:gridSpan w:val="3"/>
          </w:tcPr>
          <w:p w:rsidR="00DC108C" w:rsidRPr="00FC6F99" w:rsidRDefault="00DC108C" w:rsidP="00DC108C">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DC108C" w:rsidRPr="00FC6F99" w:rsidRDefault="00DC108C" w:rsidP="00DC108C">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DC108C" w:rsidRDefault="00DC108C" w:rsidP="00DC108C">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C108C" w:rsidRPr="00FC6F99" w:rsidRDefault="00DC108C" w:rsidP="00DC108C">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DC108C" w:rsidRPr="00BB3E14" w:rsidRDefault="00DC108C" w:rsidP="00DC108C">
            <w:pPr>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35 тыс.</w:t>
            </w:r>
          </w:p>
        </w:tc>
        <w:tc>
          <w:tcPr>
            <w:tcW w:w="1276" w:type="dxa"/>
          </w:tcPr>
          <w:p w:rsidR="00DC108C" w:rsidRPr="00BD33FF" w:rsidRDefault="00DC108C" w:rsidP="00DC108C">
            <w:pPr>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35 тыс.</w:t>
            </w:r>
          </w:p>
        </w:tc>
        <w:tc>
          <w:tcPr>
            <w:tcW w:w="850" w:type="dxa"/>
          </w:tcPr>
          <w:p w:rsidR="00DC108C" w:rsidRPr="00C118DA" w:rsidRDefault="00DC108C" w:rsidP="00DC108C">
            <w:pPr>
              <w:rPr>
                <w:rFonts w:ascii="Times New Roman" w:eastAsia="Times New Roman" w:hAnsi="Times New Roman" w:cs="Times New Roman"/>
                <w:sz w:val="28"/>
                <w:szCs w:val="28"/>
              </w:rPr>
            </w:pPr>
          </w:p>
        </w:tc>
        <w:tc>
          <w:tcPr>
            <w:tcW w:w="992" w:type="dxa"/>
          </w:tcPr>
          <w:p w:rsidR="00DC108C" w:rsidRPr="00C118DA" w:rsidRDefault="00DC108C" w:rsidP="00DC108C">
            <w:pPr>
              <w:rPr>
                <w:rFonts w:ascii="Times New Roman" w:eastAsia="Times New Roman" w:hAnsi="Times New Roman" w:cs="Times New Roman"/>
                <w:sz w:val="28"/>
                <w:szCs w:val="28"/>
              </w:rPr>
            </w:pPr>
          </w:p>
        </w:tc>
        <w:tc>
          <w:tcPr>
            <w:tcW w:w="993" w:type="dxa"/>
          </w:tcPr>
          <w:p w:rsidR="00DC108C" w:rsidRPr="00BD33FF" w:rsidRDefault="00DC108C" w:rsidP="00DC108C">
            <w:pPr>
              <w:rPr>
                <w:rFonts w:ascii="Times New Roman" w:eastAsia="Times New Roman" w:hAnsi="Times New Roman" w:cs="Times New Roman"/>
                <w:sz w:val="28"/>
                <w:szCs w:val="28"/>
              </w:rPr>
            </w:pPr>
          </w:p>
        </w:tc>
        <w:tc>
          <w:tcPr>
            <w:tcW w:w="1134" w:type="dxa"/>
          </w:tcPr>
          <w:p w:rsidR="00DC108C" w:rsidRPr="00C118DA" w:rsidRDefault="00DC108C" w:rsidP="00DC108C">
            <w:pPr>
              <w:rPr>
                <w:rFonts w:ascii="Times New Roman" w:eastAsia="Times New Roman" w:hAnsi="Times New Roman" w:cs="Times New Roman"/>
                <w:sz w:val="28"/>
                <w:szCs w:val="28"/>
              </w:rPr>
            </w:pPr>
          </w:p>
        </w:tc>
        <w:tc>
          <w:tcPr>
            <w:tcW w:w="1134" w:type="dxa"/>
            <w:gridSpan w:val="2"/>
          </w:tcPr>
          <w:p w:rsidR="00DC108C" w:rsidRPr="00BD33FF" w:rsidRDefault="00DC108C" w:rsidP="00DC108C">
            <w:pPr>
              <w:rPr>
                <w:rFonts w:ascii="Times New Roman" w:eastAsia="Times New Roman" w:hAnsi="Times New Roman" w:cs="Times New Roman"/>
                <w:sz w:val="28"/>
                <w:szCs w:val="28"/>
              </w:rPr>
            </w:pPr>
          </w:p>
        </w:tc>
        <w:tc>
          <w:tcPr>
            <w:tcW w:w="1261" w:type="dxa"/>
          </w:tcPr>
          <w:p w:rsidR="00DC108C" w:rsidRPr="00C118DA" w:rsidRDefault="00DC108C" w:rsidP="00DC108C">
            <w:pPr>
              <w:rPr>
                <w:rFonts w:ascii="Times New Roman" w:eastAsia="Times New Roman" w:hAnsi="Times New Roman" w:cs="Times New Roman"/>
                <w:sz w:val="28"/>
                <w:szCs w:val="28"/>
              </w:rPr>
            </w:pPr>
          </w:p>
        </w:tc>
      </w:tr>
      <w:tr w:rsidR="00DC108C" w:rsidRPr="00FC6F99" w:rsidTr="00D662EC">
        <w:trPr>
          <w:gridAfter w:val="2"/>
          <w:wAfter w:w="40" w:type="dxa"/>
          <w:trHeight w:val="1599"/>
        </w:trPr>
        <w:tc>
          <w:tcPr>
            <w:tcW w:w="850" w:type="dxa"/>
          </w:tcPr>
          <w:p w:rsidR="00DC108C" w:rsidRDefault="00DC108C" w:rsidP="00DC108C">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1338" w:type="dxa"/>
            <w:gridSpan w:val="2"/>
          </w:tcPr>
          <w:p w:rsidR="00DC108C" w:rsidRPr="004B08C3" w:rsidRDefault="00DC108C" w:rsidP="00DC108C">
            <w:pPr>
              <w:widowControl w:val="0"/>
              <w:suppressAutoHyphens/>
              <w:autoSpaceDE w:val="0"/>
              <w:spacing w:line="240" w:lineRule="exact"/>
              <w:ind w:left="-14"/>
              <w:outlineLvl w:val="0"/>
              <w:rPr>
                <w:rFonts w:ascii="Times New Roman" w:eastAsia="Times New Roman" w:hAnsi="Times New Roman" w:cs="Times New Roman"/>
                <w:sz w:val="28"/>
                <w:szCs w:val="28"/>
              </w:rPr>
            </w:pPr>
            <w:r w:rsidRPr="004B08C3">
              <w:rPr>
                <w:rFonts w:ascii="Times New Roman" w:eastAsia="Times New Roman" w:hAnsi="Times New Roman" w:cs="Times New Roman"/>
                <w:sz w:val="28"/>
                <w:szCs w:val="28"/>
              </w:rPr>
              <w:t>31.01.12.</w:t>
            </w:r>
          </w:p>
        </w:tc>
        <w:tc>
          <w:tcPr>
            <w:tcW w:w="1380" w:type="dxa"/>
            <w:gridSpan w:val="2"/>
          </w:tcPr>
          <w:p w:rsidR="00DC108C" w:rsidRPr="00206C1D" w:rsidRDefault="00DC108C" w:rsidP="00DC108C">
            <w:pPr>
              <w:pStyle w:val="ConsNonformat"/>
              <w:widowControl/>
              <w:tabs>
                <w:tab w:val="left" w:pos="5835"/>
              </w:tabs>
              <w:ind w:right="0"/>
              <w:rPr>
                <w:rFonts w:ascii="Times New Roman" w:hAnsi="Times New Roman"/>
                <w:sz w:val="28"/>
                <w:szCs w:val="28"/>
              </w:rPr>
            </w:pPr>
            <w:r w:rsidRPr="00206C1D">
              <w:rPr>
                <w:rFonts w:ascii="Times New Roman" w:hAnsi="Times New Roman"/>
                <w:sz w:val="28"/>
                <w:szCs w:val="28"/>
              </w:rPr>
              <w:t>Стол приставной</w:t>
            </w:r>
          </w:p>
        </w:tc>
        <w:tc>
          <w:tcPr>
            <w:tcW w:w="992" w:type="dxa"/>
            <w:gridSpan w:val="3"/>
          </w:tcPr>
          <w:p w:rsidR="00DC108C" w:rsidRPr="00FC6F99" w:rsidRDefault="00DC108C" w:rsidP="00DC108C">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DC108C" w:rsidRPr="00FC6F99" w:rsidRDefault="00DC108C" w:rsidP="00DC108C">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DC108C" w:rsidRDefault="00DC108C" w:rsidP="00DC108C">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C108C" w:rsidRPr="00FC6F99" w:rsidRDefault="00DC108C" w:rsidP="00DC108C">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DC108C" w:rsidRPr="00BB3E14" w:rsidRDefault="00DC108C" w:rsidP="00DC108C">
            <w:pPr>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27,6 тыс.</w:t>
            </w:r>
          </w:p>
        </w:tc>
        <w:tc>
          <w:tcPr>
            <w:tcW w:w="1276" w:type="dxa"/>
          </w:tcPr>
          <w:p w:rsidR="00DC108C" w:rsidRPr="00BB3E14" w:rsidRDefault="00DC108C" w:rsidP="00DC108C">
            <w:pPr>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27,6 тыс.</w:t>
            </w:r>
          </w:p>
        </w:tc>
        <w:tc>
          <w:tcPr>
            <w:tcW w:w="850" w:type="dxa"/>
          </w:tcPr>
          <w:p w:rsidR="00DC108C" w:rsidRPr="00C118DA" w:rsidRDefault="00DC108C" w:rsidP="00DC108C">
            <w:pPr>
              <w:rPr>
                <w:rFonts w:ascii="Times New Roman" w:eastAsia="Times New Roman" w:hAnsi="Times New Roman" w:cs="Times New Roman"/>
                <w:sz w:val="28"/>
                <w:szCs w:val="28"/>
              </w:rPr>
            </w:pPr>
          </w:p>
        </w:tc>
        <w:tc>
          <w:tcPr>
            <w:tcW w:w="992" w:type="dxa"/>
          </w:tcPr>
          <w:p w:rsidR="00DC108C" w:rsidRPr="00C118DA" w:rsidRDefault="00DC108C" w:rsidP="00DC108C">
            <w:pPr>
              <w:rPr>
                <w:rFonts w:ascii="Times New Roman" w:eastAsia="Times New Roman" w:hAnsi="Times New Roman" w:cs="Times New Roman"/>
                <w:sz w:val="28"/>
                <w:szCs w:val="28"/>
              </w:rPr>
            </w:pPr>
          </w:p>
        </w:tc>
        <w:tc>
          <w:tcPr>
            <w:tcW w:w="993" w:type="dxa"/>
          </w:tcPr>
          <w:p w:rsidR="00DC108C" w:rsidRPr="00BD33FF" w:rsidRDefault="00DC108C" w:rsidP="00DC108C">
            <w:pPr>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27,6 тыс.</w:t>
            </w:r>
          </w:p>
        </w:tc>
        <w:tc>
          <w:tcPr>
            <w:tcW w:w="1134" w:type="dxa"/>
          </w:tcPr>
          <w:p w:rsidR="00DC108C" w:rsidRPr="00C118DA" w:rsidRDefault="00DC108C" w:rsidP="00DC108C">
            <w:pPr>
              <w:rPr>
                <w:rFonts w:ascii="Times New Roman" w:eastAsia="Times New Roman" w:hAnsi="Times New Roman" w:cs="Times New Roman"/>
                <w:sz w:val="28"/>
                <w:szCs w:val="28"/>
              </w:rPr>
            </w:pPr>
          </w:p>
        </w:tc>
        <w:tc>
          <w:tcPr>
            <w:tcW w:w="1134" w:type="dxa"/>
            <w:gridSpan w:val="2"/>
          </w:tcPr>
          <w:p w:rsidR="00DC108C" w:rsidRPr="00BD33FF" w:rsidRDefault="00DC108C" w:rsidP="00DC108C">
            <w:pPr>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20 тыс.</w:t>
            </w:r>
          </w:p>
        </w:tc>
        <w:tc>
          <w:tcPr>
            <w:tcW w:w="1261" w:type="dxa"/>
          </w:tcPr>
          <w:p w:rsidR="00DC108C" w:rsidRPr="00C118DA" w:rsidRDefault="00DC108C" w:rsidP="00DC108C">
            <w:pPr>
              <w:rPr>
                <w:rFonts w:ascii="Times New Roman" w:eastAsia="Times New Roman" w:hAnsi="Times New Roman" w:cs="Times New Roman"/>
                <w:sz w:val="28"/>
                <w:szCs w:val="28"/>
              </w:rPr>
            </w:pPr>
          </w:p>
        </w:tc>
      </w:tr>
      <w:tr w:rsidR="00FC714D" w:rsidRPr="00FC6F99" w:rsidTr="00D662EC">
        <w:trPr>
          <w:gridAfter w:val="2"/>
          <w:wAfter w:w="40" w:type="dxa"/>
          <w:trHeight w:val="1599"/>
        </w:trPr>
        <w:tc>
          <w:tcPr>
            <w:tcW w:w="850" w:type="dxa"/>
          </w:tcPr>
          <w:p w:rsidR="00FC714D" w:rsidRDefault="00FC714D" w:rsidP="00FC714D">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338" w:type="dxa"/>
            <w:gridSpan w:val="2"/>
          </w:tcPr>
          <w:p w:rsidR="00FC714D" w:rsidRPr="004B08C3" w:rsidRDefault="00FC714D" w:rsidP="00FC714D">
            <w:pPr>
              <w:widowControl w:val="0"/>
              <w:suppressAutoHyphens/>
              <w:autoSpaceDE w:val="0"/>
              <w:spacing w:line="240" w:lineRule="exact"/>
              <w:ind w:left="-14"/>
              <w:outlineLvl w:val="0"/>
              <w:rPr>
                <w:rFonts w:ascii="Times New Roman" w:eastAsia="Times New Roman" w:hAnsi="Times New Roman" w:cs="Times New Roman"/>
                <w:sz w:val="28"/>
                <w:szCs w:val="28"/>
              </w:rPr>
            </w:pPr>
            <w:r w:rsidRPr="004B08C3">
              <w:rPr>
                <w:rFonts w:ascii="Times New Roman" w:eastAsia="Times New Roman" w:hAnsi="Times New Roman" w:cs="Times New Roman"/>
                <w:sz w:val="28"/>
                <w:szCs w:val="28"/>
              </w:rPr>
              <w:t>31.01.12.</w:t>
            </w:r>
          </w:p>
        </w:tc>
        <w:tc>
          <w:tcPr>
            <w:tcW w:w="1380" w:type="dxa"/>
            <w:gridSpan w:val="2"/>
          </w:tcPr>
          <w:p w:rsidR="00FC714D" w:rsidRPr="00206C1D" w:rsidRDefault="00FC714D" w:rsidP="00FC714D">
            <w:pPr>
              <w:pStyle w:val="ConsNonformat"/>
              <w:widowControl/>
              <w:tabs>
                <w:tab w:val="left" w:pos="5835"/>
              </w:tabs>
              <w:ind w:right="0"/>
              <w:rPr>
                <w:rFonts w:ascii="Times New Roman" w:hAnsi="Times New Roman"/>
                <w:sz w:val="28"/>
                <w:szCs w:val="28"/>
              </w:rPr>
            </w:pPr>
            <w:r w:rsidRPr="00DC108C">
              <w:rPr>
                <w:rFonts w:ascii="Times New Roman" w:hAnsi="Times New Roman"/>
                <w:sz w:val="28"/>
                <w:szCs w:val="28"/>
              </w:rPr>
              <w:t>Стол письменный</w:t>
            </w:r>
          </w:p>
        </w:tc>
        <w:tc>
          <w:tcPr>
            <w:tcW w:w="992" w:type="dxa"/>
            <w:gridSpan w:val="3"/>
          </w:tcPr>
          <w:p w:rsidR="00FC714D" w:rsidRPr="00FC6F99" w:rsidRDefault="00FC714D" w:rsidP="00FC714D">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FC714D" w:rsidRPr="00FC6F99" w:rsidRDefault="00FC714D" w:rsidP="00FC714D">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FC714D" w:rsidRDefault="00FC714D" w:rsidP="00FC714D">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C714D" w:rsidRPr="00FC6F99" w:rsidRDefault="00FC714D" w:rsidP="00FC714D">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FC714D" w:rsidRPr="00BB3E14" w:rsidRDefault="00FC714D" w:rsidP="00FC714D">
            <w:pPr>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15,2 тыс.</w:t>
            </w:r>
          </w:p>
        </w:tc>
        <w:tc>
          <w:tcPr>
            <w:tcW w:w="1276" w:type="dxa"/>
          </w:tcPr>
          <w:p w:rsidR="00FC714D" w:rsidRDefault="00FC714D" w:rsidP="00FC714D">
            <w:r w:rsidRPr="00BF2512">
              <w:rPr>
                <w:rFonts w:ascii="Times New Roman" w:eastAsia="Times New Roman" w:hAnsi="Times New Roman" w:cs="Times New Roman"/>
                <w:sz w:val="28"/>
                <w:szCs w:val="28"/>
              </w:rPr>
              <w:t xml:space="preserve">Не более </w:t>
            </w:r>
            <w:r w:rsidRPr="00BF2512">
              <w:rPr>
                <w:rFonts w:ascii="Times New Roman" w:hAnsi="Times New Roman" w:cs="Times New Roman"/>
                <w:sz w:val="28"/>
                <w:szCs w:val="28"/>
              </w:rPr>
              <w:t>15,2 тыс.</w:t>
            </w:r>
          </w:p>
        </w:tc>
        <w:tc>
          <w:tcPr>
            <w:tcW w:w="850" w:type="dxa"/>
          </w:tcPr>
          <w:p w:rsidR="00FC714D" w:rsidRDefault="00FC714D" w:rsidP="00FC714D">
            <w:r w:rsidRPr="00BF2512">
              <w:rPr>
                <w:rFonts w:ascii="Times New Roman" w:eastAsia="Times New Roman" w:hAnsi="Times New Roman" w:cs="Times New Roman"/>
                <w:sz w:val="28"/>
                <w:szCs w:val="28"/>
              </w:rPr>
              <w:t xml:space="preserve">Не более </w:t>
            </w:r>
            <w:r w:rsidRPr="00BF2512">
              <w:rPr>
                <w:rFonts w:ascii="Times New Roman" w:hAnsi="Times New Roman" w:cs="Times New Roman"/>
                <w:sz w:val="28"/>
                <w:szCs w:val="28"/>
              </w:rPr>
              <w:t>15,2 тыс.</w:t>
            </w:r>
          </w:p>
        </w:tc>
        <w:tc>
          <w:tcPr>
            <w:tcW w:w="992" w:type="dxa"/>
          </w:tcPr>
          <w:p w:rsidR="00FC714D" w:rsidRDefault="00FC714D" w:rsidP="00FC714D">
            <w:r w:rsidRPr="00BF2512">
              <w:rPr>
                <w:rFonts w:ascii="Times New Roman" w:eastAsia="Times New Roman" w:hAnsi="Times New Roman" w:cs="Times New Roman"/>
                <w:sz w:val="28"/>
                <w:szCs w:val="28"/>
              </w:rPr>
              <w:t xml:space="preserve">Не более </w:t>
            </w:r>
            <w:r w:rsidRPr="00BF2512">
              <w:rPr>
                <w:rFonts w:ascii="Times New Roman" w:hAnsi="Times New Roman" w:cs="Times New Roman"/>
                <w:sz w:val="28"/>
                <w:szCs w:val="28"/>
              </w:rPr>
              <w:t>15,2 тыс.</w:t>
            </w:r>
          </w:p>
        </w:tc>
        <w:tc>
          <w:tcPr>
            <w:tcW w:w="993" w:type="dxa"/>
          </w:tcPr>
          <w:p w:rsidR="00FC714D" w:rsidRDefault="00FC714D" w:rsidP="00FC714D">
            <w:r w:rsidRPr="00BF2512">
              <w:rPr>
                <w:rFonts w:ascii="Times New Roman" w:eastAsia="Times New Roman" w:hAnsi="Times New Roman" w:cs="Times New Roman"/>
                <w:sz w:val="28"/>
                <w:szCs w:val="28"/>
              </w:rPr>
              <w:t xml:space="preserve">Не более </w:t>
            </w:r>
            <w:r w:rsidRPr="00BF2512">
              <w:rPr>
                <w:rFonts w:ascii="Times New Roman" w:hAnsi="Times New Roman" w:cs="Times New Roman"/>
                <w:sz w:val="28"/>
                <w:szCs w:val="28"/>
              </w:rPr>
              <w:t>15,2 тыс.</w:t>
            </w:r>
          </w:p>
        </w:tc>
        <w:tc>
          <w:tcPr>
            <w:tcW w:w="1134" w:type="dxa"/>
          </w:tcPr>
          <w:p w:rsidR="00FC714D" w:rsidRDefault="00FC714D" w:rsidP="00FC714D">
            <w:r w:rsidRPr="00BF2512">
              <w:rPr>
                <w:rFonts w:ascii="Times New Roman" w:eastAsia="Times New Roman" w:hAnsi="Times New Roman" w:cs="Times New Roman"/>
                <w:sz w:val="28"/>
                <w:szCs w:val="28"/>
              </w:rPr>
              <w:t xml:space="preserve">Не более </w:t>
            </w:r>
            <w:r w:rsidRPr="00BF2512">
              <w:rPr>
                <w:rFonts w:ascii="Times New Roman" w:hAnsi="Times New Roman" w:cs="Times New Roman"/>
                <w:sz w:val="28"/>
                <w:szCs w:val="28"/>
              </w:rPr>
              <w:t>15,2 тыс.</w:t>
            </w:r>
          </w:p>
        </w:tc>
        <w:tc>
          <w:tcPr>
            <w:tcW w:w="1134" w:type="dxa"/>
            <w:gridSpan w:val="2"/>
          </w:tcPr>
          <w:p w:rsidR="00FC714D" w:rsidRDefault="00FC714D" w:rsidP="00FC714D">
            <w:r w:rsidRPr="00BF2512">
              <w:rPr>
                <w:rFonts w:ascii="Times New Roman" w:eastAsia="Times New Roman" w:hAnsi="Times New Roman" w:cs="Times New Roman"/>
                <w:sz w:val="28"/>
                <w:szCs w:val="28"/>
              </w:rPr>
              <w:t xml:space="preserve">Не более </w:t>
            </w:r>
            <w:r w:rsidRPr="00BF2512">
              <w:rPr>
                <w:rFonts w:ascii="Times New Roman" w:hAnsi="Times New Roman" w:cs="Times New Roman"/>
                <w:sz w:val="28"/>
                <w:szCs w:val="28"/>
              </w:rPr>
              <w:t>15,2 тыс.</w:t>
            </w:r>
          </w:p>
        </w:tc>
        <w:tc>
          <w:tcPr>
            <w:tcW w:w="1261" w:type="dxa"/>
          </w:tcPr>
          <w:p w:rsidR="00FC714D" w:rsidRDefault="00FC714D" w:rsidP="00FC714D">
            <w:r w:rsidRPr="00BF2512">
              <w:rPr>
                <w:rFonts w:ascii="Times New Roman" w:eastAsia="Times New Roman" w:hAnsi="Times New Roman" w:cs="Times New Roman"/>
                <w:sz w:val="28"/>
                <w:szCs w:val="28"/>
              </w:rPr>
              <w:t xml:space="preserve">Не более </w:t>
            </w:r>
            <w:r w:rsidRPr="00BF2512">
              <w:rPr>
                <w:rFonts w:ascii="Times New Roman" w:hAnsi="Times New Roman" w:cs="Times New Roman"/>
                <w:sz w:val="28"/>
                <w:szCs w:val="28"/>
              </w:rPr>
              <w:t>15,2 тыс.</w:t>
            </w:r>
          </w:p>
        </w:tc>
      </w:tr>
      <w:tr w:rsidR="00FC714D" w:rsidRPr="00FC6F99" w:rsidTr="00D662EC">
        <w:trPr>
          <w:gridAfter w:val="2"/>
          <w:wAfter w:w="40" w:type="dxa"/>
          <w:trHeight w:val="1599"/>
        </w:trPr>
        <w:tc>
          <w:tcPr>
            <w:tcW w:w="850" w:type="dxa"/>
          </w:tcPr>
          <w:p w:rsidR="00FC714D" w:rsidRDefault="00FC714D" w:rsidP="00FC714D">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1338" w:type="dxa"/>
            <w:gridSpan w:val="2"/>
          </w:tcPr>
          <w:p w:rsidR="00FC714D" w:rsidRPr="004B08C3" w:rsidRDefault="00FC714D" w:rsidP="00FC714D">
            <w:pPr>
              <w:widowControl w:val="0"/>
              <w:suppressAutoHyphens/>
              <w:autoSpaceDE w:val="0"/>
              <w:spacing w:line="240" w:lineRule="exact"/>
              <w:ind w:left="-14"/>
              <w:outlineLvl w:val="0"/>
              <w:rPr>
                <w:rFonts w:ascii="Times New Roman" w:eastAsia="Times New Roman" w:hAnsi="Times New Roman" w:cs="Times New Roman"/>
                <w:sz w:val="28"/>
                <w:szCs w:val="28"/>
              </w:rPr>
            </w:pPr>
            <w:r w:rsidRPr="004B08C3">
              <w:rPr>
                <w:rFonts w:ascii="Times New Roman" w:eastAsia="Times New Roman" w:hAnsi="Times New Roman" w:cs="Times New Roman"/>
                <w:sz w:val="28"/>
                <w:szCs w:val="28"/>
              </w:rPr>
              <w:t>31.01.12.</w:t>
            </w:r>
          </w:p>
        </w:tc>
        <w:tc>
          <w:tcPr>
            <w:tcW w:w="1380" w:type="dxa"/>
            <w:gridSpan w:val="2"/>
          </w:tcPr>
          <w:p w:rsidR="00FC714D" w:rsidRPr="00DC108C" w:rsidRDefault="00FC714D" w:rsidP="00FC714D">
            <w:pPr>
              <w:pStyle w:val="ConsNonformat"/>
              <w:widowControl/>
              <w:tabs>
                <w:tab w:val="left" w:pos="5835"/>
              </w:tabs>
              <w:ind w:right="0"/>
              <w:rPr>
                <w:rFonts w:ascii="Times New Roman" w:hAnsi="Times New Roman"/>
                <w:sz w:val="28"/>
                <w:szCs w:val="28"/>
              </w:rPr>
            </w:pPr>
            <w:r w:rsidRPr="00FC714D">
              <w:rPr>
                <w:rFonts w:ascii="Times New Roman" w:hAnsi="Times New Roman"/>
                <w:sz w:val="28"/>
                <w:szCs w:val="28"/>
              </w:rPr>
              <w:t>Стол для телефонов</w:t>
            </w:r>
          </w:p>
        </w:tc>
        <w:tc>
          <w:tcPr>
            <w:tcW w:w="992" w:type="dxa"/>
            <w:gridSpan w:val="3"/>
          </w:tcPr>
          <w:p w:rsidR="00FC714D" w:rsidRPr="00FC6F99" w:rsidRDefault="00FC714D" w:rsidP="00FC714D">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FC714D" w:rsidRPr="00FC6F99" w:rsidRDefault="00FC714D" w:rsidP="00FC714D">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FC714D" w:rsidRDefault="00FC714D" w:rsidP="00FC714D">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C714D" w:rsidRPr="00FC6F99" w:rsidRDefault="00FC714D" w:rsidP="00FC714D">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FC714D" w:rsidRPr="00BB3E14" w:rsidRDefault="00FC714D" w:rsidP="00FC714D">
            <w:pPr>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28,5 тыс.</w:t>
            </w:r>
          </w:p>
        </w:tc>
        <w:tc>
          <w:tcPr>
            <w:tcW w:w="1276" w:type="dxa"/>
          </w:tcPr>
          <w:p w:rsidR="00FC714D" w:rsidRPr="00BF2512" w:rsidRDefault="00FC714D" w:rsidP="00FC714D">
            <w:pPr>
              <w:rPr>
                <w:rFonts w:ascii="Times New Roman" w:eastAsia="Times New Roman" w:hAnsi="Times New Roman" w:cs="Times New Roman"/>
                <w:sz w:val="28"/>
                <w:szCs w:val="28"/>
              </w:rPr>
            </w:pPr>
          </w:p>
        </w:tc>
        <w:tc>
          <w:tcPr>
            <w:tcW w:w="850" w:type="dxa"/>
          </w:tcPr>
          <w:p w:rsidR="00FC714D" w:rsidRPr="00BF2512" w:rsidRDefault="00FC714D" w:rsidP="00FC714D">
            <w:pPr>
              <w:rPr>
                <w:rFonts w:ascii="Times New Roman" w:eastAsia="Times New Roman" w:hAnsi="Times New Roman" w:cs="Times New Roman"/>
                <w:sz w:val="28"/>
                <w:szCs w:val="28"/>
              </w:rPr>
            </w:pPr>
          </w:p>
        </w:tc>
        <w:tc>
          <w:tcPr>
            <w:tcW w:w="992" w:type="dxa"/>
          </w:tcPr>
          <w:p w:rsidR="00FC714D" w:rsidRPr="00BF2512" w:rsidRDefault="00FC714D" w:rsidP="00FC714D">
            <w:pPr>
              <w:rPr>
                <w:rFonts w:ascii="Times New Roman" w:eastAsia="Times New Roman" w:hAnsi="Times New Roman" w:cs="Times New Roman"/>
                <w:sz w:val="28"/>
                <w:szCs w:val="28"/>
              </w:rPr>
            </w:pPr>
          </w:p>
        </w:tc>
        <w:tc>
          <w:tcPr>
            <w:tcW w:w="993" w:type="dxa"/>
          </w:tcPr>
          <w:p w:rsidR="00FC714D" w:rsidRPr="00BF2512" w:rsidRDefault="00FC714D" w:rsidP="00FC714D">
            <w:pPr>
              <w:rPr>
                <w:rFonts w:ascii="Times New Roman" w:eastAsia="Times New Roman" w:hAnsi="Times New Roman" w:cs="Times New Roman"/>
                <w:sz w:val="28"/>
                <w:szCs w:val="28"/>
              </w:rPr>
            </w:pPr>
          </w:p>
        </w:tc>
        <w:tc>
          <w:tcPr>
            <w:tcW w:w="1134" w:type="dxa"/>
          </w:tcPr>
          <w:p w:rsidR="00FC714D" w:rsidRPr="00BF2512" w:rsidRDefault="00FC714D" w:rsidP="00FC714D">
            <w:pPr>
              <w:rPr>
                <w:rFonts w:ascii="Times New Roman" w:eastAsia="Times New Roman" w:hAnsi="Times New Roman" w:cs="Times New Roman"/>
                <w:sz w:val="28"/>
                <w:szCs w:val="28"/>
              </w:rPr>
            </w:pPr>
          </w:p>
        </w:tc>
        <w:tc>
          <w:tcPr>
            <w:tcW w:w="1134" w:type="dxa"/>
            <w:gridSpan w:val="2"/>
          </w:tcPr>
          <w:p w:rsidR="00FC714D" w:rsidRPr="00BF2512" w:rsidRDefault="00FC714D" w:rsidP="00FC714D">
            <w:pPr>
              <w:rPr>
                <w:rFonts w:ascii="Times New Roman" w:eastAsia="Times New Roman" w:hAnsi="Times New Roman" w:cs="Times New Roman"/>
                <w:sz w:val="28"/>
                <w:szCs w:val="28"/>
              </w:rPr>
            </w:pPr>
          </w:p>
        </w:tc>
        <w:tc>
          <w:tcPr>
            <w:tcW w:w="1261" w:type="dxa"/>
          </w:tcPr>
          <w:p w:rsidR="00FC714D" w:rsidRPr="00BF2512" w:rsidRDefault="00FC714D" w:rsidP="00FC714D">
            <w:pPr>
              <w:rPr>
                <w:rFonts w:ascii="Times New Roman" w:eastAsia="Times New Roman" w:hAnsi="Times New Roman" w:cs="Times New Roman"/>
                <w:sz w:val="28"/>
                <w:szCs w:val="28"/>
              </w:rPr>
            </w:pPr>
          </w:p>
        </w:tc>
      </w:tr>
      <w:tr w:rsidR="00FC714D" w:rsidRPr="00FC6F99" w:rsidTr="00D662EC">
        <w:trPr>
          <w:gridAfter w:val="2"/>
          <w:wAfter w:w="40" w:type="dxa"/>
          <w:trHeight w:val="1599"/>
        </w:trPr>
        <w:tc>
          <w:tcPr>
            <w:tcW w:w="850" w:type="dxa"/>
            <w:vMerge w:val="restart"/>
          </w:tcPr>
          <w:p w:rsidR="00FC714D" w:rsidRDefault="00FC714D" w:rsidP="00FC714D">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1338" w:type="dxa"/>
            <w:gridSpan w:val="2"/>
            <w:vMerge w:val="restart"/>
          </w:tcPr>
          <w:p w:rsidR="00FC714D" w:rsidRPr="004B08C3" w:rsidRDefault="00FC714D" w:rsidP="00FC714D">
            <w:pPr>
              <w:widowControl w:val="0"/>
              <w:suppressAutoHyphens/>
              <w:autoSpaceDE w:val="0"/>
              <w:spacing w:line="240" w:lineRule="exact"/>
              <w:ind w:left="-14"/>
              <w:outlineLvl w:val="0"/>
              <w:rPr>
                <w:rFonts w:ascii="Times New Roman" w:eastAsia="Times New Roman" w:hAnsi="Times New Roman" w:cs="Times New Roman"/>
                <w:sz w:val="28"/>
                <w:szCs w:val="28"/>
              </w:rPr>
            </w:pPr>
            <w:r w:rsidRPr="00FC714D">
              <w:rPr>
                <w:rFonts w:ascii="Times New Roman" w:eastAsia="Times New Roman" w:hAnsi="Times New Roman" w:cs="Times New Roman"/>
                <w:sz w:val="28"/>
                <w:szCs w:val="28"/>
              </w:rPr>
              <w:t>31.01.12.</w:t>
            </w:r>
          </w:p>
        </w:tc>
        <w:tc>
          <w:tcPr>
            <w:tcW w:w="1380" w:type="dxa"/>
            <w:gridSpan w:val="2"/>
            <w:vMerge w:val="restart"/>
          </w:tcPr>
          <w:p w:rsidR="00FC714D" w:rsidRPr="00FC714D" w:rsidRDefault="00FC714D" w:rsidP="001878A4">
            <w:pPr>
              <w:pStyle w:val="ConsNonformat"/>
              <w:widowControl/>
              <w:tabs>
                <w:tab w:val="left" w:pos="5835"/>
              </w:tabs>
              <w:ind w:right="0"/>
              <w:rPr>
                <w:rFonts w:ascii="Times New Roman" w:hAnsi="Times New Roman"/>
                <w:sz w:val="28"/>
                <w:szCs w:val="28"/>
              </w:rPr>
            </w:pPr>
            <w:r w:rsidRPr="00FC714D">
              <w:rPr>
                <w:rFonts w:ascii="Times New Roman" w:hAnsi="Times New Roman"/>
                <w:sz w:val="28"/>
                <w:szCs w:val="28"/>
              </w:rPr>
              <w:t xml:space="preserve">Кресло </w:t>
            </w:r>
          </w:p>
        </w:tc>
        <w:tc>
          <w:tcPr>
            <w:tcW w:w="992" w:type="dxa"/>
            <w:gridSpan w:val="3"/>
          </w:tcPr>
          <w:p w:rsidR="00FC714D" w:rsidRPr="00FC6F99" w:rsidRDefault="00FC714D" w:rsidP="00FC714D">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714D">
              <w:rPr>
                <w:rFonts w:ascii="Times New Roman" w:eastAsia="Times New Roman" w:hAnsi="Times New Roman" w:cs="Times New Roman"/>
                <w:sz w:val="28"/>
                <w:szCs w:val="28"/>
              </w:rPr>
              <w:t>Вид материала обивки сидения</w:t>
            </w:r>
          </w:p>
        </w:tc>
        <w:tc>
          <w:tcPr>
            <w:tcW w:w="827" w:type="dxa"/>
            <w:gridSpan w:val="2"/>
            <w:vAlign w:val="center"/>
          </w:tcPr>
          <w:p w:rsidR="00FC714D" w:rsidRPr="00FC6F99" w:rsidRDefault="00FC714D" w:rsidP="00FC714D">
            <w:pPr>
              <w:widowControl w:val="0"/>
              <w:suppressAutoHyphens/>
              <w:autoSpaceDE w:val="0"/>
              <w:spacing w:line="240" w:lineRule="exact"/>
              <w:ind w:left="34" w:hanging="34"/>
              <w:outlineLvl w:val="0"/>
              <w:rPr>
                <w:rFonts w:ascii="Times New Roman" w:eastAsia="Times New Roman" w:hAnsi="Times New Roman" w:cs="Times New Roman"/>
                <w:sz w:val="28"/>
                <w:szCs w:val="28"/>
              </w:rPr>
            </w:pPr>
          </w:p>
        </w:tc>
        <w:tc>
          <w:tcPr>
            <w:tcW w:w="1276" w:type="dxa"/>
            <w:vAlign w:val="center"/>
          </w:tcPr>
          <w:p w:rsidR="00FC714D" w:rsidRDefault="00FC714D" w:rsidP="00FC714D">
            <w:pPr>
              <w:widowControl w:val="0"/>
              <w:suppressAutoHyphens/>
              <w:autoSpaceDE w:val="0"/>
              <w:spacing w:line="240" w:lineRule="exact"/>
              <w:ind w:firstLine="124"/>
              <w:outlineLvl w:val="0"/>
              <w:rPr>
                <w:rFonts w:ascii="Times New Roman" w:eastAsia="Times New Roman" w:hAnsi="Times New Roman" w:cs="Times New Roman"/>
                <w:sz w:val="28"/>
                <w:szCs w:val="28"/>
              </w:rPr>
            </w:pPr>
            <w:r w:rsidRPr="00FC714D">
              <w:rPr>
                <w:rFonts w:ascii="Times New Roman" w:eastAsia="Times New Roman" w:hAnsi="Times New Roman" w:cs="Times New Roman"/>
                <w:sz w:val="28"/>
                <w:szCs w:val="28"/>
              </w:rPr>
              <w:t>Без обивки</w:t>
            </w:r>
            <w:r>
              <w:rPr>
                <w:rFonts w:ascii="Times New Roman" w:eastAsia="Times New Roman" w:hAnsi="Times New Roman" w:cs="Times New Roman"/>
                <w:sz w:val="28"/>
                <w:szCs w:val="28"/>
              </w:rPr>
              <w:t>/</w:t>
            </w:r>
            <w:r>
              <w:t xml:space="preserve"> </w:t>
            </w:r>
            <w:r w:rsidRPr="00FC714D">
              <w:rPr>
                <w:rFonts w:ascii="Times New Roman" w:eastAsia="Times New Roman" w:hAnsi="Times New Roman" w:cs="Times New Roman"/>
                <w:sz w:val="28"/>
                <w:szCs w:val="28"/>
              </w:rPr>
              <w:t>Кожа искусственная</w:t>
            </w:r>
            <w:r>
              <w:rPr>
                <w:rFonts w:ascii="Times New Roman" w:eastAsia="Times New Roman" w:hAnsi="Times New Roman" w:cs="Times New Roman"/>
                <w:sz w:val="28"/>
                <w:szCs w:val="28"/>
              </w:rPr>
              <w:t>/</w:t>
            </w:r>
            <w:r>
              <w:t xml:space="preserve"> </w:t>
            </w:r>
            <w:r w:rsidRPr="00FC714D">
              <w:rPr>
                <w:rFonts w:ascii="Times New Roman" w:eastAsia="Times New Roman" w:hAnsi="Times New Roman" w:cs="Times New Roman"/>
                <w:sz w:val="28"/>
                <w:szCs w:val="28"/>
              </w:rPr>
              <w:t>Композиционный материал</w:t>
            </w:r>
            <w:r>
              <w:rPr>
                <w:rFonts w:ascii="Times New Roman" w:eastAsia="Times New Roman" w:hAnsi="Times New Roman" w:cs="Times New Roman"/>
                <w:sz w:val="28"/>
                <w:szCs w:val="28"/>
              </w:rPr>
              <w:t>/</w:t>
            </w:r>
            <w:r>
              <w:t xml:space="preserve"> </w:t>
            </w:r>
            <w:r w:rsidRPr="00FC714D">
              <w:rPr>
                <w:rFonts w:ascii="Times New Roman" w:eastAsia="Times New Roman" w:hAnsi="Times New Roman" w:cs="Times New Roman"/>
                <w:sz w:val="28"/>
                <w:szCs w:val="28"/>
              </w:rPr>
              <w:t>Полиэстер</w:t>
            </w:r>
            <w:r>
              <w:rPr>
                <w:rFonts w:ascii="Times New Roman" w:eastAsia="Times New Roman" w:hAnsi="Times New Roman" w:cs="Times New Roman"/>
                <w:sz w:val="28"/>
                <w:szCs w:val="28"/>
              </w:rPr>
              <w:t>/</w:t>
            </w:r>
            <w:r>
              <w:t xml:space="preserve"> </w:t>
            </w:r>
            <w:r w:rsidRPr="00FC714D">
              <w:rPr>
                <w:rFonts w:ascii="Times New Roman" w:eastAsia="Times New Roman" w:hAnsi="Times New Roman" w:cs="Times New Roman"/>
                <w:sz w:val="28"/>
                <w:szCs w:val="28"/>
              </w:rPr>
              <w:t>Сетчатый акрил</w:t>
            </w:r>
            <w:r>
              <w:rPr>
                <w:rFonts w:ascii="Times New Roman" w:eastAsia="Times New Roman" w:hAnsi="Times New Roman" w:cs="Times New Roman"/>
                <w:sz w:val="28"/>
                <w:szCs w:val="28"/>
              </w:rPr>
              <w:t>/</w:t>
            </w:r>
            <w:r>
              <w:t xml:space="preserve"> </w:t>
            </w:r>
            <w:r w:rsidRPr="00FC714D">
              <w:rPr>
                <w:rFonts w:ascii="Times New Roman" w:eastAsia="Times New Roman" w:hAnsi="Times New Roman" w:cs="Times New Roman"/>
                <w:sz w:val="28"/>
                <w:szCs w:val="28"/>
              </w:rPr>
              <w:t>Текстиль</w:t>
            </w:r>
          </w:p>
        </w:tc>
        <w:tc>
          <w:tcPr>
            <w:tcW w:w="1021" w:type="dxa"/>
            <w:gridSpan w:val="2"/>
          </w:tcPr>
          <w:p w:rsidR="00FC714D" w:rsidRPr="00BB3E14" w:rsidRDefault="00FC714D" w:rsidP="00FC714D">
            <w:pPr>
              <w:rPr>
                <w:rFonts w:ascii="Times New Roman" w:eastAsia="Times New Roman" w:hAnsi="Times New Roman" w:cs="Times New Roman"/>
                <w:sz w:val="28"/>
                <w:szCs w:val="28"/>
              </w:rPr>
            </w:pPr>
          </w:p>
        </w:tc>
        <w:tc>
          <w:tcPr>
            <w:tcW w:w="1276" w:type="dxa"/>
          </w:tcPr>
          <w:p w:rsidR="00FC714D" w:rsidRPr="00BF2512" w:rsidRDefault="00FC714D" w:rsidP="00FC714D">
            <w:pPr>
              <w:rPr>
                <w:rFonts w:ascii="Times New Roman" w:eastAsia="Times New Roman" w:hAnsi="Times New Roman" w:cs="Times New Roman"/>
                <w:sz w:val="28"/>
                <w:szCs w:val="28"/>
              </w:rPr>
            </w:pPr>
          </w:p>
        </w:tc>
        <w:tc>
          <w:tcPr>
            <w:tcW w:w="850" w:type="dxa"/>
          </w:tcPr>
          <w:p w:rsidR="00FC714D" w:rsidRPr="00BF2512" w:rsidRDefault="00FC714D" w:rsidP="00FC714D">
            <w:pPr>
              <w:rPr>
                <w:rFonts w:ascii="Times New Roman" w:eastAsia="Times New Roman" w:hAnsi="Times New Roman" w:cs="Times New Roman"/>
                <w:sz w:val="28"/>
                <w:szCs w:val="28"/>
              </w:rPr>
            </w:pPr>
          </w:p>
        </w:tc>
        <w:tc>
          <w:tcPr>
            <w:tcW w:w="992" w:type="dxa"/>
          </w:tcPr>
          <w:p w:rsidR="00FC714D" w:rsidRPr="00BF2512" w:rsidRDefault="00FC714D" w:rsidP="00FC714D">
            <w:pPr>
              <w:rPr>
                <w:rFonts w:ascii="Times New Roman" w:eastAsia="Times New Roman" w:hAnsi="Times New Roman" w:cs="Times New Roman"/>
                <w:sz w:val="28"/>
                <w:szCs w:val="28"/>
              </w:rPr>
            </w:pPr>
          </w:p>
        </w:tc>
        <w:tc>
          <w:tcPr>
            <w:tcW w:w="993" w:type="dxa"/>
          </w:tcPr>
          <w:p w:rsidR="00FC714D" w:rsidRPr="00BF2512" w:rsidRDefault="00FC714D" w:rsidP="00FC714D">
            <w:pPr>
              <w:rPr>
                <w:rFonts w:ascii="Times New Roman" w:eastAsia="Times New Roman" w:hAnsi="Times New Roman" w:cs="Times New Roman"/>
                <w:sz w:val="28"/>
                <w:szCs w:val="28"/>
              </w:rPr>
            </w:pPr>
          </w:p>
        </w:tc>
        <w:tc>
          <w:tcPr>
            <w:tcW w:w="1134" w:type="dxa"/>
          </w:tcPr>
          <w:p w:rsidR="00FC714D" w:rsidRPr="00BF2512" w:rsidRDefault="00FC714D" w:rsidP="00FC714D">
            <w:pPr>
              <w:rPr>
                <w:rFonts w:ascii="Times New Roman" w:eastAsia="Times New Roman" w:hAnsi="Times New Roman" w:cs="Times New Roman"/>
                <w:sz w:val="28"/>
                <w:szCs w:val="28"/>
              </w:rPr>
            </w:pPr>
          </w:p>
        </w:tc>
        <w:tc>
          <w:tcPr>
            <w:tcW w:w="1134" w:type="dxa"/>
            <w:gridSpan w:val="2"/>
          </w:tcPr>
          <w:p w:rsidR="00FC714D" w:rsidRPr="00BF2512" w:rsidRDefault="00FC714D" w:rsidP="00FC714D">
            <w:pPr>
              <w:rPr>
                <w:rFonts w:ascii="Times New Roman" w:eastAsia="Times New Roman" w:hAnsi="Times New Roman" w:cs="Times New Roman"/>
                <w:sz w:val="28"/>
                <w:szCs w:val="28"/>
              </w:rPr>
            </w:pPr>
          </w:p>
        </w:tc>
        <w:tc>
          <w:tcPr>
            <w:tcW w:w="1261" w:type="dxa"/>
          </w:tcPr>
          <w:p w:rsidR="00FC714D" w:rsidRPr="00BF2512" w:rsidRDefault="00FC714D" w:rsidP="00FC714D">
            <w:pPr>
              <w:rPr>
                <w:rFonts w:ascii="Times New Roman" w:eastAsia="Times New Roman" w:hAnsi="Times New Roman" w:cs="Times New Roman"/>
                <w:sz w:val="28"/>
                <w:szCs w:val="28"/>
              </w:rPr>
            </w:pPr>
          </w:p>
        </w:tc>
      </w:tr>
      <w:tr w:rsidR="00FC714D" w:rsidRPr="00FC6F99" w:rsidTr="00D662EC">
        <w:trPr>
          <w:gridAfter w:val="2"/>
          <w:wAfter w:w="40" w:type="dxa"/>
          <w:trHeight w:val="1599"/>
        </w:trPr>
        <w:tc>
          <w:tcPr>
            <w:tcW w:w="850" w:type="dxa"/>
            <w:vMerge/>
          </w:tcPr>
          <w:p w:rsidR="00FC714D" w:rsidRDefault="00FC714D" w:rsidP="00FC714D">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FC714D" w:rsidRPr="00FC714D" w:rsidRDefault="00FC714D" w:rsidP="00FC714D">
            <w:pPr>
              <w:widowControl w:val="0"/>
              <w:suppressAutoHyphens/>
              <w:autoSpaceDE w:val="0"/>
              <w:spacing w:line="240" w:lineRule="exact"/>
              <w:ind w:left="-14"/>
              <w:outlineLvl w:val="0"/>
              <w:rPr>
                <w:rFonts w:ascii="Times New Roman" w:eastAsia="Times New Roman" w:hAnsi="Times New Roman" w:cs="Times New Roman"/>
                <w:sz w:val="28"/>
                <w:szCs w:val="28"/>
              </w:rPr>
            </w:pPr>
          </w:p>
        </w:tc>
        <w:tc>
          <w:tcPr>
            <w:tcW w:w="1380" w:type="dxa"/>
            <w:gridSpan w:val="2"/>
            <w:vMerge/>
          </w:tcPr>
          <w:p w:rsidR="00FC714D" w:rsidRPr="00FC714D" w:rsidRDefault="00FC714D" w:rsidP="00FC714D">
            <w:pPr>
              <w:pStyle w:val="ConsNonformat"/>
              <w:widowControl/>
              <w:tabs>
                <w:tab w:val="left" w:pos="5835"/>
              </w:tabs>
              <w:ind w:right="0"/>
              <w:rPr>
                <w:rFonts w:ascii="Times New Roman" w:hAnsi="Times New Roman"/>
                <w:sz w:val="28"/>
                <w:szCs w:val="28"/>
              </w:rPr>
            </w:pPr>
          </w:p>
        </w:tc>
        <w:tc>
          <w:tcPr>
            <w:tcW w:w="969" w:type="dxa"/>
            <w:gridSpan w:val="2"/>
          </w:tcPr>
          <w:p w:rsidR="00FC714D" w:rsidRPr="00FC714D" w:rsidRDefault="00FC714D" w:rsidP="00FC714D">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714D">
              <w:rPr>
                <w:rFonts w:ascii="Times New Roman" w:hAnsi="Times New Roman" w:cs="Times New Roman"/>
                <w:color w:val="334059"/>
                <w:sz w:val="28"/>
                <w:szCs w:val="28"/>
                <w:shd w:val="clear" w:color="auto" w:fill="FFFFFF"/>
              </w:rPr>
              <w:t>Вид материала обивки спинки</w:t>
            </w:r>
          </w:p>
        </w:tc>
        <w:tc>
          <w:tcPr>
            <w:tcW w:w="850" w:type="dxa"/>
            <w:gridSpan w:val="3"/>
            <w:vAlign w:val="center"/>
          </w:tcPr>
          <w:p w:rsidR="00FC714D" w:rsidRPr="00FC6F99" w:rsidRDefault="00FC714D" w:rsidP="00FC714D">
            <w:pPr>
              <w:widowControl w:val="0"/>
              <w:suppressAutoHyphens/>
              <w:autoSpaceDE w:val="0"/>
              <w:spacing w:line="240" w:lineRule="exact"/>
              <w:ind w:left="34" w:hanging="34"/>
              <w:outlineLvl w:val="0"/>
              <w:rPr>
                <w:rFonts w:ascii="Times New Roman" w:eastAsia="Times New Roman" w:hAnsi="Times New Roman" w:cs="Times New Roman"/>
                <w:sz w:val="28"/>
                <w:szCs w:val="28"/>
              </w:rPr>
            </w:pPr>
          </w:p>
        </w:tc>
        <w:tc>
          <w:tcPr>
            <w:tcW w:w="1276" w:type="dxa"/>
            <w:vAlign w:val="center"/>
          </w:tcPr>
          <w:p w:rsidR="00FC714D" w:rsidRDefault="00FC714D" w:rsidP="00FC714D">
            <w:pPr>
              <w:widowControl w:val="0"/>
              <w:suppressAutoHyphens/>
              <w:autoSpaceDE w:val="0"/>
              <w:spacing w:line="240" w:lineRule="exact"/>
              <w:ind w:firstLine="124"/>
              <w:outlineLvl w:val="0"/>
              <w:rPr>
                <w:rFonts w:ascii="Times New Roman" w:eastAsia="Times New Roman" w:hAnsi="Times New Roman" w:cs="Times New Roman"/>
                <w:sz w:val="28"/>
                <w:szCs w:val="28"/>
              </w:rPr>
            </w:pPr>
            <w:r w:rsidRPr="00FC714D">
              <w:rPr>
                <w:rFonts w:ascii="Times New Roman" w:eastAsia="Times New Roman" w:hAnsi="Times New Roman" w:cs="Times New Roman"/>
                <w:sz w:val="28"/>
                <w:szCs w:val="28"/>
              </w:rPr>
              <w:t>Без обивки</w:t>
            </w:r>
            <w:r>
              <w:rPr>
                <w:rFonts w:ascii="Times New Roman" w:eastAsia="Times New Roman" w:hAnsi="Times New Roman" w:cs="Times New Roman"/>
                <w:sz w:val="28"/>
                <w:szCs w:val="28"/>
              </w:rPr>
              <w:t>/</w:t>
            </w:r>
            <w:r>
              <w:t xml:space="preserve"> </w:t>
            </w:r>
            <w:r w:rsidRPr="00FC714D">
              <w:rPr>
                <w:rFonts w:ascii="Times New Roman" w:eastAsia="Times New Roman" w:hAnsi="Times New Roman" w:cs="Times New Roman"/>
                <w:sz w:val="28"/>
                <w:szCs w:val="28"/>
              </w:rPr>
              <w:t>Кожа искусственная</w:t>
            </w:r>
            <w:r>
              <w:rPr>
                <w:rFonts w:ascii="Times New Roman" w:eastAsia="Times New Roman" w:hAnsi="Times New Roman" w:cs="Times New Roman"/>
                <w:sz w:val="28"/>
                <w:szCs w:val="28"/>
              </w:rPr>
              <w:t>/</w:t>
            </w:r>
            <w:r>
              <w:t xml:space="preserve"> </w:t>
            </w:r>
            <w:r w:rsidRPr="00FC714D">
              <w:rPr>
                <w:rFonts w:ascii="Times New Roman" w:eastAsia="Times New Roman" w:hAnsi="Times New Roman" w:cs="Times New Roman"/>
                <w:sz w:val="28"/>
                <w:szCs w:val="28"/>
              </w:rPr>
              <w:t>Композиционный материал</w:t>
            </w:r>
            <w:r>
              <w:rPr>
                <w:rFonts w:ascii="Times New Roman" w:eastAsia="Times New Roman" w:hAnsi="Times New Roman" w:cs="Times New Roman"/>
                <w:sz w:val="28"/>
                <w:szCs w:val="28"/>
              </w:rPr>
              <w:t>/</w:t>
            </w:r>
            <w:r>
              <w:t xml:space="preserve"> </w:t>
            </w:r>
            <w:r w:rsidRPr="00FC714D">
              <w:rPr>
                <w:rFonts w:ascii="Times New Roman" w:eastAsia="Times New Roman" w:hAnsi="Times New Roman" w:cs="Times New Roman"/>
                <w:sz w:val="28"/>
                <w:szCs w:val="28"/>
              </w:rPr>
              <w:t>Полиэстер</w:t>
            </w:r>
            <w:r>
              <w:rPr>
                <w:rFonts w:ascii="Times New Roman" w:eastAsia="Times New Roman" w:hAnsi="Times New Roman" w:cs="Times New Roman"/>
                <w:sz w:val="28"/>
                <w:szCs w:val="28"/>
              </w:rPr>
              <w:t>/</w:t>
            </w:r>
            <w:r>
              <w:t xml:space="preserve"> </w:t>
            </w:r>
            <w:r w:rsidRPr="00FC714D">
              <w:rPr>
                <w:rFonts w:ascii="Times New Roman" w:eastAsia="Times New Roman" w:hAnsi="Times New Roman" w:cs="Times New Roman"/>
                <w:sz w:val="28"/>
                <w:szCs w:val="28"/>
              </w:rPr>
              <w:t>Сетчатый акрил</w:t>
            </w:r>
            <w:r>
              <w:rPr>
                <w:rFonts w:ascii="Times New Roman" w:eastAsia="Times New Roman" w:hAnsi="Times New Roman" w:cs="Times New Roman"/>
                <w:sz w:val="28"/>
                <w:szCs w:val="28"/>
              </w:rPr>
              <w:t>/</w:t>
            </w:r>
            <w:r>
              <w:t xml:space="preserve"> </w:t>
            </w:r>
            <w:r w:rsidRPr="00FC714D">
              <w:rPr>
                <w:rFonts w:ascii="Times New Roman" w:eastAsia="Times New Roman" w:hAnsi="Times New Roman" w:cs="Times New Roman"/>
                <w:sz w:val="28"/>
                <w:szCs w:val="28"/>
              </w:rPr>
              <w:t>Текстиль</w:t>
            </w:r>
          </w:p>
        </w:tc>
        <w:tc>
          <w:tcPr>
            <w:tcW w:w="1021" w:type="dxa"/>
            <w:gridSpan w:val="2"/>
          </w:tcPr>
          <w:p w:rsidR="00FC714D" w:rsidRPr="00BB3E14" w:rsidRDefault="00FC714D" w:rsidP="00FC714D">
            <w:pPr>
              <w:rPr>
                <w:rFonts w:ascii="Times New Roman" w:eastAsia="Times New Roman" w:hAnsi="Times New Roman" w:cs="Times New Roman"/>
                <w:sz w:val="28"/>
                <w:szCs w:val="28"/>
              </w:rPr>
            </w:pPr>
          </w:p>
        </w:tc>
        <w:tc>
          <w:tcPr>
            <w:tcW w:w="1276" w:type="dxa"/>
          </w:tcPr>
          <w:p w:rsidR="00FC714D" w:rsidRPr="00BF2512" w:rsidRDefault="00FC714D" w:rsidP="00FC714D">
            <w:pPr>
              <w:rPr>
                <w:rFonts w:ascii="Times New Roman" w:eastAsia="Times New Roman" w:hAnsi="Times New Roman" w:cs="Times New Roman"/>
                <w:sz w:val="28"/>
                <w:szCs w:val="28"/>
              </w:rPr>
            </w:pPr>
          </w:p>
        </w:tc>
        <w:tc>
          <w:tcPr>
            <w:tcW w:w="850" w:type="dxa"/>
          </w:tcPr>
          <w:p w:rsidR="00FC714D" w:rsidRPr="00BF2512" w:rsidRDefault="00FC714D" w:rsidP="00FC714D">
            <w:pPr>
              <w:rPr>
                <w:rFonts w:ascii="Times New Roman" w:eastAsia="Times New Roman" w:hAnsi="Times New Roman" w:cs="Times New Roman"/>
                <w:sz w:val="28"/>
                <w:szCs w:val="28"/>
              </w:rPr>
            </w:pPr>
          </w:p>
        </w:tc>
        <w:tc>
          <w:tcPr>
            <w:tcW w:w="992" w:type="dxa"/>
          </w:tcPr>
          <w:p w:rsidR="00FC714D" w:rsidRPr="00BF2512" w:rsidRDefault="00FC714D" w:rsidP="00FC714D">
            <w:pPr>
              <w:rPr>
                <w:rFonts w:ascii="Times New Roman" w:eastAsia="Times New Roman" w:hAnsi="Times New Roman" w:cs="Times New Roman"/>
                <w:sz w:val="28"/>
                <w:szCs w:val="28"/>
              </w:rPr>
            </w:pPr>
          </w:p>
        </w:tc>
        <w:tc>
          <w:tcPr>
            <w:tcW w:w="993" w:type="dxa"/>
          </w:tcPr>
          <w:p w:rsidR="00FC714D" w:rsidRPr="00BF2512" w:rsidRDefault="00FC714D" w:rsidP="00FC714D">
            <w:pPr>
              <w:rPr>
                <w:rFonts w:ascii="Times New Roman" w:eastAsia="Times New Roman" w:hAnsi="Times New Roman" w:cs="Times New Roman"/>
                <w:sz w:val="28"/>
                <w:szCs w:val="28"/>
              </w:rPr>
            </w:pPr>
          </w:p>
        </w:tc>
        <w:tc>
          <w:tcPr>
            <w:tcW w:w="1134" w:type="dxa"/>
          </w:tcPr>
          <w:p w:rsidR="00FC714D" w:rsidRPr="00BF2512" w:rsidRDefault="00FC714D" w:rsidP="00FC714D">
            <w:pPr>
              <w:rPr>
                <w:rFonts w:ascii="Times New Roman" w:eastAsia="Times New Roman" w:hAnsi="Times New Roman" w:cs="Times New Roman"/>
                <w:sz w:val="28"/>
                <w:szCs w:val="28"/>
              </w:rPr>
            </w:pPr>
          </w:p>
        </w:tc>
        <w:tc>
          <w:tcPr>
            <w:tcW w:w="1134" w:type="dxa"/>
            <w:gridSpan w:val="2"/>
          </w:tcPr>
          <w:p w:rsidR="00FC714D" w:rsidRPr="00BF2512" w:rsidRDefault="00FC714D" w:rsidP="00FC714D">
            <w:pPr>
              <w:rPr>
                <w:rFonts w:ascii="Times New Roman" w:eastAsia="Times New Roman" w:hAnsi="Times New Roman" w:cs="Times New Roman"/>
                <w:sz w:val="28"/>
                <w:szCs w:val="28"/>
              </w:rPr>
            </w:pPr>
          </w:p>
        </w:tc>
        <w:tc>
          <w:tcPr>
            <w:tcW w:w="1261" w:type="dxa"/>
          </w:tcPr>
          <w:p w:rsidR="00FC714D" w:rsidRPr="00BF2512" w:rsidRDefault="00FC714D" w:rsidP="00FC714D">
            <w:pPr>
              <w:rPr>
                <w:rFonts w:ascii="Times New Roman" w:eastAsia="Times New Roman" w:hAnsi="Times New Roman" w:cs="Times New Roman"/>
                <w:sz w:val="28"/>
                <w:szCs w:val="28"/>
              </w:rPr>
            </w:pPr>
          </w:p>
        </w:tc>
      </w:tr>
      <w:tr w:rsidR="00FC714D" w:rsidRPr="00FC6F99" w:rsidTr="00D662EC">
        <w:trPr>
          <w:gridAfter w:val="2"/>
          <w:wAfter w:w="40" w:type="dxa"/>
          <w:trHeight w:val="1599"/>
        </w:trPr>
        <w:tc>
          <w:tcPr>
            <w:tcW w:w="850" w:type="dxa"/>
            <w:vMerge/>
          </w:tcPr>
          <w:p w:rsidR="00FC714D" w:rsidRDefault="00FC714D" w:rsidP="00FC714D">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FC714D" w:rsidRPr="00FC714D" w:rsidRDefault="00FC714D" w:rsidP="00FC714D">
            <w:pPr>
              <w:widowControl w:val="0"/>
              <w:suppressAutoHyphens/>
              <w:autoSpaceDE w:val="0"/>
              <w:spacing w:line="240" w:lineRule="exact"/>
              <w:ind w:left="-14"/>
              <w:outlineLvl w:val="0"/>
              <w:rPr>
                <w:rFonts w:ascii="Times New Roman" w:eastAsia="Times New Roman" w:hAnsi="Times New Roman" w:cs="Times New Roman"/>
                <w:sz w:val="28"/>
                <w:szCs w:val="28"/>
              </w:rPr>
            </w:pPr>
          </w:p>
        </w:tc>
        <w:tc>
          <w:tcPr>
            <w:tcW w:w="1380" w:type="dxa"/>
            <w:gridSpan w:val="2"/>
            <w:vMerge/>
          </w:tcPr>
          <w:p w:rsidR="00FC714D" w:rsidRPr="00FC714D" w:rsidRDefault="00FC714D" w:rsidP="00FC714D">
            <w:pPr>
              <w:pStyle w:val="ConsNonformat"/>
              <w:widowControl/>
              <w:tabs>
                <w:tab w:val="left" w:pos="5835"/>
              </w:tabs>
              <w:ind w:right="0"/>
              <w:rPr>
                <w:rFonts w:ascii="Times New Roman" w:hAnsi="Times New Roman"/>
                <w:sz w:val="28"/>
                <w:szCs w:val="28"/>
              </w:rPr>
            </w:pPr>
          </w:p>
        </w:tc>
        <w:tc>
          <w:tcPr>
            <w:tcW w:w="992" w:type="dxa"/>
            <w:gridSpan w:val="3"/>
          </w:tcPr>
          <w:p w:rsidR="00FC714D" w:rsidRPr="00FC6F99" w:rsidRDefault="003172A0" w:rsidP="00FC714D">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3172A0">
              <w:rPr>
                <w:rFonts w:ascii="Times New Roman" w:hAnsi="Times New Roman" w:cs="Times New Roman"/>
                <w:sz w:val="28"/>
                <w:szCs w:val="28"/>
                <w:shd w:val="clear" w:color="auto" w:fill="FFFFFF"/>
              </w:rPr>
              <w:t>Тип каркаса</w:t>
            </w:r>
          </w:p>
        </w:tc>
        <w:tc>
          <w:tcPr>
            <w:tcW w:w="827" w:type="dxa"/>
            <w:gridSpan w:val="2"/>
            <w:vAlign w:val="center"/>
          </w:tcPr>
          <w:p w:rsidR="00FC714D" w:rsidRPr="003172A0" w:rsidRDefault="00FC714D" w:rsidP="00FC714D">
            <w:pPr>
              <w:widowControl w:val="0"/>
              <w:suppressAutoHyphens/>
              <w:autoSpaceDE w:val="0"/>
              <w:spacing w:line="240" w:lineRule="exact"/>
              <w:ind w:left="34" w:hanging="34"/>
              <w:outlineLvl w:val="0"/>
              <w:rPr>
                <w:rFonts w:ascii="Times New Roman" w:eastAsia="Times New Roman" w:hAnsi="Times New Roman" w:cs="Times New Roman"/>
                <w:sz w:val="28"/>
                <w:szCs w:val="28"/>
              </w:rPr>
            </w:pPr>
          </w:p>
        </w:tc>
        <w:tc>
          <w:tcPr>
            <w:tcW w:w="1276" w:type="dxa"/>
            <w:vAlign w:val="center"/>
          </w:tcPr>
          <w:p w:rsidR="00FC714D" w:rsidRPr="003172A0" w:rsidRDefault="00FC714D" w:rsidP="00FC714D">
            <w:pPr>
              <w:widowControl w:val="0"/>
              <w:suppressAutoHyphens/>
              <w:autoSpaceDE w:val="0"/>
              <w:spacing w:line="240" w:lineRule="exact"/>
              <w:outlineLvl w:val="0"/>
              <w:rPr>
                <w:rFonts w:ascii="Times New Roman" w:eastAsia="Times New Roman" w:hAnsi="Times New Roman" w:cs="Times New Roman"/>
                <w:sz w:val="28"/>
                <w:szCs w:val="28"/>
              </w:rPr>
            </w:pPr>
            <w:r w:rsidRPr="003172A0">
              <w:rPr>
                <w:rFonts w:ascii="Times New Roman" w:hAnsi="Times New Roman" w:cs="Times New Roman"/>
                <w:sz w:val="28"/>
                <w:szCs w:val="28"/>
                <w:shd w:val="clear" w:color="auto" w:fill="FFFFFF"/>
              </w:rPr>
              <w:t>Деревянный/</w:t>
            </w:r>
            <w:r w:rsidRPr="003172A0">
              <w:rPr>
                <w:rFonts w:ascii="Times New Roman" w:hAnsi="Times New Roman" w:cs="Times New Roman"/>
                <w:sz w:val="28"/>
                <w:szCs w:val="28"/>
              </w:rPr>
              <w:t xml:space="preserve"> </w:t>
            </w:r>
            <w:r w:rsidRPr="003172A0">
              <w:rPr>
                <w:rFonts w:ascii="Times New Roman" w:hAnsi="Times New Roman" w:cs="Times New Roman"/>
                <w:sz w:val="28"/>
                <w:szCs w:val="28"/>
                <w:shd w:val="clear" w:color="auto" w:fill="FFFFFF"/>
              </w:rPr>
              <w:t>Металлический/</w:t>
            </w:r>
            <w:r w:rsidRPr="003172A0">
              <w:rPr>
                <w:rFonts w:ascii="Times New Roman" w:hAnsi="Times New Roman" w:cs="Times New Roman"/>
                <w:color w:val="334059"/>
                <w:sz w:val="28"/>
                <w:szCs w:val="28"/>
                <w:shd w:val="clear" w:color="auto" w:fill="FFFFFF"/>
              </w:rPr>
              <w:t xml:space="preserve"> Пластиковый</w:t>
            </w:r>
          </w:p>
        </w:tc>
        <w:tc>
          <w:tcPr>
            <w:tcW w:w="1021" w:type="dxa"/>
            <w:gridSpan w:val="2"/>
          </w:tcPr>
          <w:p w:rsidR="00FC714D" w:rsidRPr="00BB3E14" w:rsidRDefault="00FC714D" w:rsidP="00FC714D">
            <w:pPr>
              <w:rPr>
                <w:rFonts w:ascii="Times New Roman" w:eastAsia="Times New Roman" w:hAnsi="Times New Roman" w:cs="Times New Roman"/>
                <w:sz w:val="28"/>
                <w:szCs w:val="28"/>
              </w:rPr>
            </w:pPr>
          </w:p>
        </w:tc>
        <w:tc>
          <w:tcPr>
            <w:tcW w:w="1276" w:type="dxa"/>
          </w:tcPr>
          <w:p w:rsidR="00FC714D" w:rsidRPr="00BF2512" w:rsidRDefault="00FC714D" w:rsidP="00FC714D">
            <w:pPr>
              <w:rPr>
                <w:rFonts w:ascii="Times New Roman" w:eastAsia="Times New Roman" w:hAnsi="Times New Roman" w:cs="Times New Roman"/>
                <w:sz w:val="28"/>
                <w:szCs w:val="28"/>
              </w:rPr>
            </w:pPr>
          </w:p>
        </w:tc>
        <w:tc>
          <w:tcPr>
            <w:tcW w:w="850" w:type="dxa"/>
          </w:tcPr>
          <w:p w:rsidR="00FC714D" w:rsidRPr="00BF2512" w:rsidRDefault="00FC714D" w:rsidP="00FC714D">
            <w:pPr>
              <w:rPr>
                <w:rFonts w:ascii="Times New Roman" w:eastAsia="Times New Roman" w:hAnsi="Times New Roman" w:cs="Times New Roman"/>
                <w:sz w:val="28"/>
                <w:szCs w:val="28"/>
              </w:rPr>
            </w:pPr>
          </w:p>
        </w:tc>
        <w:tc>
          <w:tcPr>
            <w:tcW w:w="992" w:type="dxa"/>
          </w:tcPr>
          <w:p w:rsidR="00FC714D" w:rsidRPr="00BF2512" w:rsidRDefault="00FC714D" w:rsidP="00FC714D">
            <w:pPr>
              <w:rPr>
                <w:rFonts w:ascii="Times New Roman" w:eastAsia="Times New Roman" w:hAnsi="Times New Roman" w:cs="Times New Roman"/>
                <w:sz w:val="28"/>
                <w:szCs w:val="28"/>
              </w:rPr>
            </w:pPr>
          </w:p>
        </w:tc>
        <w:tc>
          <w:tcPr>
            <w:tcW w:w="993" w:type="dxa"/>
          </w:tcPr>
          <w:p w:rsidR="00FC714D" w:rsidRPr="00BF2512" w:rsidRDefault="00FC714D" w:rsidP="00FC714D">
            <w:pPr>
              <w:rPr>
                <w:rFonts w:ascii="Times New Roman" w:eastAsia="Times New Roman" w:hAnsi="Times New Roman" w:cs="Times New Roman"/>
                <w:sz w:val="28"/>
                <w:szCs w:val="28"/>
              </w:rPr>
            </w:pPr>
          </w:p>
        </w:tc>
        <w:tc>
          <w:tcPr>
            <w:tcW w:w="1134" w:type="dxa"/>
          </w:tcPr>
          <w:p w:rsidR="00FC714D" w:rsidRPr="00BF2512" w:rsidRDefault="00FC714D" w:rsidP="00FC714D">
            <w:pPr>
              <w:rPr>
                <w:rFonts w:ascii="Times New Roman" w:eastAsia="Times New Roman" w:hAnsi="Times New Roman" w:cs="Times New Roman"/>
                <w:sz w:val="28"/>
                <w:szCs w:val="28"/>
              </w:rPr>
            </w:pPr>
          </w:p>
        </w:tc>
        <w:tc>
          <w:tcPr>
            <w:tcW w:w="1134" w:type="dxa"/>
            <w:gridSpan w:val="2"/>
          </w:tcPr>
          <w:p w:rsidR="00FC714D" w:rsidRPr="00BF2512" w:rsidRDefault="00FC714D" w:rsidP="00FC714D">
            <w:pPr>
              <w:rPr>
                <w:rFonts w:ascii="Times New Roman" w:eastAsia="Times New Roman" w:hAnsi="Times New Roman" w:cs="Times New Roman"/>
                <w:sz w:val="28"/>
                <w:szCs w:val="28"/>
              </w:rPr>
            </w:pPr>
          </w:p>
        </w:tc>
        <w:tc>
          <w:tcPr>
            <w:tcW w:w="1261" w:type="dxa"/>
          </w:tcPr>
          <w:p w:rsidR="00FC714D" w:rsidRPr="00BF2512" w:rsidRDefault="00FC714D" w:rsidP="00FC714D">
            <w:pPr>
              <w:rPr>
                <w:rFonts w:ascii="Times New Roman" w:eastAsia="Times New Roman" w:hAnsi="Times New Roman" w:cs="Times New Roman"/>
                <w:sz w:val="28"/>
                <w:szCs w:val="28"/>
              </w:rPr>
            </w:pPr>
          </w:p>
        </w:tc>
      </w:tr>
      <w:tr w:rsidR="003172A0" w:rsidRPr="00FC6F99" w:rsidTr="00D662EC">
        <w:trPr>
          <w:gridAfter w:val="2"/>
          <w:wAfter w:w="40" w:type="dxa"/>
          <w:trHeight w:val="1599"/>
        </w:trPr>
        <w:tc>
          <w:tcPr>
            <w:tcW w:w="850" w:type="dxa"/>
            <w:vMerge/>
          </w:tcPr>
          <w:p w:rsidR="003172A0" w:rsidRDefault="003172A0" w:rsidP="003172A0">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3172A0" w:rsidRPr="00FC714D" w:rsidRDefault="003172A0" w:rsidP="003172A0">
            <w:pPr>
              <w:widowControl w:val="0"/>
              <w:suppressAutoHyphens/>
              <w:autoSpaceDE w:val="0"/>
              <w:spacing w:line="240" w:lineRule="exact"/>
              <w:ind w:left="-14"/>
              <w:outlineLvl w:val="0"/>
              <w:rPr>
                <w:rFonts w:ascii="Times New Roman" w:eastAsia="Times New Roman" w:hAnsi="Times New Roman" w:cs="Times New Roman"/>
                <w:sz w:val="28"/>
                <w:szCs w:val="28"/>
              </w:rPr>
            </w:pPr>
          </w:p>
        </w:tc>
        <w:tc>
          <w:tcPr>
            <w:tcW w:w="1380" w:type="dxa"/>
            <w:gridSpan w:val="2"/>
            <w:vMerge/>
          </w:tcPr>
          <w:p w:rsidR="003172A0" w:rsidRPr="00FC714D" w:rsidRDefault="003172A0" w:rsidP="003172A0">
            <w:pPr>
              <w:pStyle w:val="ConsNonformat"/>
              <w:widowControl/>
              <w:tabs>
                <w:tab w:val="left" w:pos="5835"/>
              </w:tabs>
              <w:ind w:right="0"/>
              <w:rPr>
                <w:rFonts w:ascii="Times New Roman" w:hAnsi="Times New Roman"/>
                <w:sz w:val="28"/>
                <w:szCs w:val="28"/>
              </w:rPr>
            </w:pPr>
          </w:p>
        </w:tc>
        <w:tc>
          <w:tcPr>
            <w:tcW w:w="992" w:type="dxa"/>
            <w:gridSpan w:val="3"/>
          </w:tcPr>
          <w:p w:rsidR="003172A0" w:rsidRPr="00FC6F99" w:rsidRDefault="003172A0" w:rsidP="003172A0">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3172A0" w:rsidRPr="00FC6F99" w:rsidRDefault="003172A0" w:rsidP="003172A0">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3172A0" w:rsidRDefault="003172A0" w:rsidP="003172A0">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172A0" w:rsidRPr="00FC6F99" w:rsidRDefault="003172A0" w:rsidP="003172A0">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3172A0" w:rsidRPr="00BB3E14" w:rsidRDefault="003172A0" w:rsidP="003172A0">
            <w:pPr>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38,00 тыс.</w:t>
            </w:r>
          </w:p>
        </w:tc>
        <w:tc>
          <w:tcPr>
            <w:tcW w:w="1276" w:type="dxa"/>
          </w:tcPr>
          <w:p w:rsidR="003172A0" w:rsidRPr="00BF2512" w:rsidRDefault="003172A0" w:rsidP="003172A0">
            <w:pPr>
              <w:rPr>
                <w:rFonts w:ascii="Times New Roman" w:eastAsia="Times New Roman" w:hAnsi="Times New Roman" w:cs="Times New Roman"/>
                <w:sz w:val="28"/>
                <w:szCs w:val="28"/>
              </w:rPr>
            </w:pPr>
            <w:r w:rsidRPr="003172A0">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28,6</w:t>
            </w:r>
            <w:r w:rsidRPr="003172A0">
              <w:rPr>
                <w:rFonts w:ascii="Times New Roman" w:eastAsia="Times New Roman" w:hAnsi="Times New Roman" w:cs="Times New Roman"/>
                <w:sz w:val="28"/>
                <w:szCs w:val="28"/>
              </w:rPr>
              <w:t xml:space="preserve"> тыс.</w:t>
            </w:r>
          </w:p>
        </w:tc>
        <w:tc>
          <w:tcPr>
            <w:tcW w:w="850" w:type="dxa"/>
          </w:tcPr>
          <w:p w:rsidR="003172A0" w:rsidRPr="00BF2512" w:rsidRDefault="003172A0" w:rsidP="00BD319F">
            <w:pPr>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sidR="00BD319F">
              <w:rPr>
                <w:rFonts w:ascii="Times New Roman" w:hAnsi="Times New Roman" w:cs="Times New Roman"/>
                <w:sz w:val="28"/>
                <w:szCs w:val="28"/>
              </w:rPr>
              <w:t>17,5</w:t>
            </w:r>
            <w:r>
              <w:rPr>
                <w:rFonts w:ascii="Times New Roman" w:hAnsi="Times New Roman" w:cs="Times New Roman"/>
                <w:sz w:val="28"/>
                <w:szCs w:val="28"/>
              </w:rPr>
              <w:t xml:space="preserve"> тыс.</w:t>
            </w:r>
          </w:p>
        </w:tc>
        <w:tc>
          <w:tcPr>
            <w:tcW w:w="992" w:type="dxa"/>
          </w:tcPr>
          <w:p w:rsidR="003172A0" w:rsidRDefault="003172A0" w:rsidP="003172A0">
            <w:r w:rsidRPr="008E6E6C">
              <w:rPr>
                <w:rFonts w:ascii="Times New Roman" w:eastAsia="Times New Roman" w:hAnsi="Times New Roman" w:cs="Times New Roman"/>
                <w:sz w:val="28"/>
                <w:szCs w:val="28"/>
              </w:rPr>
              <w:t xml:space="preserve">Не более </w:t>
            </w:r>
            <w:r w:rsidRPr="008E6E6C">
              <w:rPr>
                <w:rFonts w:ascii="Times New Roman" w:hAnsi="Times New Roman" w:cs="Times New Roman"/>
                <w:sz w:val="28"/>
                <w:szCs w:val="28"/>
              </w:rPr>
              <w:t>8,5 тыс.</w:t>
            </w:r>
          </w:p>
        </w:tc>
        <w:tc>
          <w:tcPr>
            <w:tcW w:w="993" w:type="dxa"/>
          </w:tcPr>
          <w:p w:rsidR="003172A0" w:rsidRDefault="003172A0" w:rsidP="003172A0">
            <w:r w:rsidRPr="003172A0">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28,6</w:t>
            </w:r>
            <w:r w:rsidRPr="003172A0">
              <w:rPr>
                <w:rFonts w:ascii="Times New Roman" w:eastAsia="Times New Roman" w:hAnsi="Times New Roman" w:cs="Times New Roman"/>
                <w:sz w:val="28"/>
                <w:szCs w:val="28"/>
              </w:rPr>
              <w:t xml:space="preserve"> тыс</w:t>
            </w:r>
          </w:p>
        </w:tc>
        <w:tc>
          <w:tcPr>
            <w:tcW w:w="1134" w:type="dxa"/>
          </w:tcPr>
          <w:p w:rsidR="003172A0" w:rsidRDefault="003172A0" w:rsidP="003172A0">
            <w:r w:rsidRPr="008E6E6C">
              <w:rPr>
                <w:rFonts w:ascii="Times New Roman" w:eastAsia="Times New Roman" w:hAnsi="Times New Roman" w:cs="Times New Roman"/>
                <w:sz w:val="28"/>
                <w:szCs w:val="28"/>
              </w:rPr>
              <w:t xml:space="preserve">Не более </w:t>
            </w:r>
            <w:r w:rsidRPr="008E6E6C">
              <w:rPr>
                <w:rFonts w:ascii="Times New Roman" w:hAnsi="Times New Roman" w:cs="Times New Roman"/>
                <w:sz w:val="28"/>
                <w:szCs w:val="28"/>
              </w:rPr>
              <w:t>8,5 тыс.</w:t>
            </w:r>
          </w:p>
        </w:tc>
        <w:tc>
          <w:tcPr>
            <w:tcW w:w="1134" w:type="dxa"/>
            <w:gridSpan w:val="2"/>
          </w:tcPr>
          <w:p w:rsidR="003172A0" w:rsidRPr="00BF2512" w:rsidRDefault="003172A0" w:rsidP="003172A0">
            <w:pPr>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32,4 тыс.</w:t>
            </w:r>
          </w:p>
        </w:tc>
        <w:tc>
          <w:tcPr>
            <w:tcW w:w="1261" w:type="dxa"/>
          </w:tcPr>
          <w:p w:rsidR="003172A0" w:rsidRPr="00BF2512" w:rsidRDefault="003172A0" w:rsidP="003172A0">
            <w:pPr>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8,5 тыс.</w:t>
            </w:r>
          </w:p>
        </w:tc>
      </w:tr>
      <w:tr w:rsidR="00BD319F" w:rsidRPr="00FC6F99" w:rsidTr="00D662EC">
        <w:trPr>
          <w:gridAfter w:val="2"/>
          <w:wAfter w:w="40" w:type="dxa"/>
          <w:trHeight w:val="1599"/>
        </w:trPr>
        <w:tc>
          <w:tcPr>
            <w:tcW w:w="850" w:type="dxa"/>
            <w:vMerge w:val="restart"/>
          </w:tcPr>
          <w:p w:rsidR="00BD319F" w:rsidRDefault="00BD319F" w:rsidP="00BD319F">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1338" w:type="dxa"/>
            <w:gridSpan w:val="2"/>
            <w:vMerge w:val="restart"/>
          </w:tcPr>
          <w:p w:rsidR="00BD319F" w:rsidRPr="00FC714D" w:rsidRDefault="00BD319F" w:rsidP="00BD319F">
            <w:pPr>
              <w:widowControl w:val="0"/>
              <w:suppressAutoHyphens/>
              <w:autoSpaceDE w:val="0"/>
              <w:spacing w:line="240" w:lineRule="exact"/>
              <w:ind w:left="-14"/>
              <w:outlineLvl w:val="0"/>
              <w:rPr>
                <w:rFonts w:ascii="Times New Roman" w:eastAsia="Times New Roman" w:hAnsi="Times New Roman" w:cs="Times New Roman"/>
                <w:sz w:val="28"/>
                <w:szCs w:val="28"/>
              </w:rPr>
            </w:pPr>
            <w:r w:rsidRPr="00BD319F">
              <w:rPr>
                <w:rFonts w:ascii="Times New Roman" w:eastAsia="Times New Roman" w:hAnsi="Times New Roman" w:cs="Times New Roman"/>
                <w:sz w:val="28"/>
                <w:szCs w:val="28"/>
              </w:rPr>
              <w:t>31.01.12</w:t>
            </w:r>
          </w:p>
        </w:tc>
        <w:tc>
          <w:tcPr>
            <w:tcW w:w="1380" w:type="dxa"/>
            <w:gridSpan w:val="2"/>
            <w:vMerge w:val="restart"/>
          </w:tcPr>
          <w:p w:rsidR="00BD319F" w:rsidRPr="00FC714D" w:rsidRDefault="00BD319F" w:rsidP="00BD319F">
            <w:pPr>
              <w:pStyle w:val="ConsNonformat"/>
              <w:widowControl/>
              <w:tabs>
                <w:tab w:val="left" w:pos="5835"/>
              </w:tabs>
              <w:ind w:right="0"/>
              <w:rPr>
                <w:rFonts w:ascii="Times New Roman" w:hAnsi="Times New Roman"/>
                <w:sz w:val="28"/>
                <w:szCs w:val="28"/>
              </w:rPr>
            </w:pPr>
            <w:r w:rsidRPr="00BD319F">
              <w:rPr>
                <w:rFonts w:ascii="Times New Roman" w:hAnsi="Times New Roman"/>
                <w:sz w:val="28"/>
                <w:szCs w:val="28"/>
              </w:rPr>
              <w:t>Стул</w:t>
            </w:r>
          </w:p>
        </w:tc>
        <w:tc>
          <w:tcPr>
            <w:tcW w:w="992" w:type="dxa"/>
            <w:gridSpan w:val="3"/>
          </w:tcPr>
          <w:p w:rsidR="00BD319F" w:rsidRPr="00FC6F99" w:rsidRDefault="00BD319F" w:rsidP="00BD319F">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BD319F">
              <w:rPr>
                <w:rFonts w:ascii="Times New Roman" w:eastAsia="Times New Roman" w:hAnsi="Times New Roman" w:cs="Times New Roman"/>
                <w:sz w:val="28"/>
                <w:szCs w:val="28"/>
              </w:rPr>
              <w:t>Наличие мягкого сидения</w:t>
            </w:r>
          </w:p>
        </w:tc>
        <w:tc>
          <w:tcPr>
            <w:tcW w:w="827" w:type="dxa"/>
            <w:gridSpan w:val="2"/>
            <w:vAlign w:val="center"/>
          </w:tcPr>
          <w:p w:rsidR="00BD319F" w:rsidRPr="00FC6F99" w:rsidRDefault="00BD319F" w:rsidP="00BD319F">
            <w:pPr>
              <w:widowControl w:val="0"/>
              <w:suppressAutoHyphens/>
              <w:autoSpaceDE w:val="0"/>
              <w:spacing w:line="240" w:lineRule="exact"/>
              <w:ind w:left="34" w:hanging="34"/>
              <w:outlineLvl w:val="0"/>
              <w:rPr>
                <w:rFonts w:ascii="Times New Roman" w:eastAsia="Times New Roman" w:hAnsi="Times New Roman" w:cs="Times New Roman"/>
                <w:sz w:val="28"/>
                <w:szCs w:val="28"/>
              </w:rPr>
            </w:pPr>
          </w:p>
        </w:tc>
        <w:tc>
          <w:tcPr>
            <w:tcW w:w="1276" w:type="dxa"/>
            <w:vAlign w:val="center"/>
          </w:tcPr>
          <w:p w:rsidR="00BD319F" w:rsidRDefault="00BD319F" w:rsidP="00BD319F">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p>
        </w:tc>
        <w:tc>
          <w:tcPr>
            <w:tcW w:w="1021" w:type="dxa"/>
            <w:gridSpan w:val="2"/>
          </w:tcPr>
          <w:p w:rsidR="00BD319F" w:rsidRPr="00BB3E14" w:rsidRDefault="00BD319F" w:rsidP="00BD319F">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Да/Нет</w:t>
            </w:r>
          </w:p>
        </w:tc>
        <w:tc>
          <w:tcPr>
            <w:tcW w:w="1276" w:type="dxa"/>
          </w:tcPr>
          <w:p w:rsidR="00BD319F" w:rsidRPr="00BD319F" w:rsidRDefault="00BD319F" w:rsidP="00BD319F">
            <w:pPr>
              <w:rPr>
                <w:rFonts w:ascii="Times New Roman" w:hAnsi="Times New Roman" w:cs="Times New Roman"/>
                <w:sz w:val="28"/>
                <w:szCs w:val="28"/>
              </w:rPr>
            </w:pPr>
            <w:r w:rsidRPr="00BD319F">
              <w:rPr>
                <w:rFonts w:ascii="Times New Roman" w:hAnsi="Times New Roman" w:cs="Times New Roman"/>
                <w:sz w:val="28"/>
                <w:szCs w:val="28"/>
              </w:rPr>
              <w:t>Да/Нет</w:t>
            </w:r>
          </w:p>
        </w:tc>
        <w:tc>
          <w:tcPr>
            <w:tcW w:w="850" w:type="dxa"/>
          </w:tcPr>
          <w:p w:rsidR="00BD319F" w:rsidRPr="00BD319F" w:rsidRDefault="00BD319F" w:rsidP="00BD319F">
            <w:pPr>
              <w:rPr>
                <w:rFonts w:ascii="Times New Roman" w:hAnsi="Times New Roman" w:cs="Times New Roman"/>
                <w:sz w:val="28"/>
                <w:szCs w:val="28"/>
              </w:rPr>
            </w:pPr>
            <w:r w:rsidRPr="00BD319F">
              <w:rPr>
                <w:rFonts w:ascii="Times New Roman" w:hAnsi="Times New Roman" w:cs="Times New Roman"/>
                <w:sz w:val="28"/>
                <w:szCs w:val="28"/>
              </w:rPr>
              <w:t>Да/Нет</w:t>
            </w:r>
          </w:p>
        </w:tc>
        <w:tc>
          <w:tcPr>
            <w:tcW w:w="992" w:type="dxa"/>
          </w:tcPr>
          <w:p w:rsidR="00BD319F" w:rsidRPr="00BD319F" w:rsidRDefault="00BD319F" w:rsidP="00BD319F">
            <w:pPr>
              <w:rPr>
                <w:rFonts w:ascii="Times New Roman" w:hAnsi="Times New Roman" w:cs="Times New Roman"/>
                <w:sz w:val="28"/>
                <w:szCs w:val="28"/>
              </w:rPr>
            </w:pPr>
            <w:r w:rsidRPr="00BD319F">
              <w:rPr>
                <w:rFonts w:ascii="Times New Roman" w:hAnsi="Times New Roman" w:cs="Times New Roman"/>
                <w:sz w:val="28"/>
                <w:szCs w:val="28"/>
              </w:rPr>
              <w:t>Да/Нет</w:t>
            </w:r>
          </w:p>
        </w:tc>
        <w:tc>
          <w:tcPr>
            <w:tcW w:w="993" w:type="dxa"/>
          </w:tcPr>
          <w:p w:rsidR="00BD319F" w:rsidRPr="00BD319F" w:rsidRDefault="00BD319F" w:rsidP="00BD319F">
            <w:pPr>
              <w:rPr>
                <w:rFonts w:ascii="Times New Roman" w:hAnsi="Times New Roman" w:cs="Times New Roman"/>
                <w:sz w:val="28"/>
                <w:szCs w:val="28"/>
              </w:rPr>
            </w:pPr>
            <w:r w:rsidRPr="00BD319F">
              <w:rPr>
                <w:rFonts w:ascii="Times New Roman" w:hAnsi="Times New Roman" w:cs="Times New Roman"/>
                <w:sz w:val="28"/>
                <w:szCs w:val="28"/>
              </w:rPr>
              <w:t>Да/Нет</w:t>
            </w:r>
          </w:p>
        </w:tc>
        <w:tc>
          <w:tcPr>
            <w:tcW w:w="1134" w:type="dxa"/>
          </w:tcPr>
          <w:p w:rsidR="00BD319F" w:rsidRPr="00BD319F" w:rsidRDefault="00BD319F" w:rsidP="00BD319F">
            <w:pPr>
              <w:rPr>
                <w:rFonts w:ascii="Times New Roman" w:hAnsi="Times New Roman" w:cs="Times New Roman"/>
                <w:sz w:val="28"/>
                <w:szCs w:val="28"/>
              </w:rPr>
            </w:pPr>
            <w:r w:rsidRPr="00BD319F">
              <w:rPr>
                <w:rFonts w:ascii="Times New Roman" w:hAnsi="Times New Roman" w:cs="Times New Roman"/>
                <w:sz w:val="28"/>
                <w:szCs w:val="28"/>
              </w:rPr>
              <w:t>Да/Нет</w:t>
            </w:r>
          </w:p>
        </w:tc>
        <w:tc>
          <w:tcPr>
            <w:tcW w:w="1134" w:type="dxa"/>
            <w:gridSpan w:val="2"/>
          </w:tcPr>
          <w:p w:rsidR="00BD319F" w:rsidRPr="00BD319F" w:rsidRDefault="00BD319F" w:rsidP="00BD319F">
            <w:pPr>
              <w:rPr>
                <w:rFonts w:ascii="Times New Roman" w:hAnsi="Times New Roman" w:cs="Times New Roman"/>
                <w:sz w:val="28"/>
                <w:szCs w:val="28"/>
              </w:rPr>
            </w:pPr>
            <w:r w:rsidRPr="00BD319F">
              <w:rPr>
                <w:rFonts w:ascii="Times New Roman" w:hAnsi="Times New Roman" w:cs="Times New Roman"/>
                <w:sz w:val="28"/>
                <w:szCs w:val="28"/>
              </w:rPr>
              <w:t>Да/Нет</w:t>
            </w:r>
          </w:p>
        </w:tc>
        <w:tc>
          <w:tcPr>
            <w:tcW w:w="1261" w:type="dxa"/>
          </w:tcPr>
          <w:p w:rsidR="00BD319F" w:rsidRPr="00BD319F" w:rsidRDefault="00BD319F" w:rsidP="00BD319F">
            <w:pPr>
              <w:rPr>
                <w:rFonts w:ascii="Times New Roman" w:hAnsi="Times New Roman" w:cs="Times New Roman"/>
                <w:sz w:val="28"/>
                <w:szCs w:val="28"/>
              </w:rPr>
            </w:pPr>
            <w:r w:rsidRPr="00BD319F">
              <w:rPr>
                <w:rFonts w:ascii="Times New Roman" w:hAnsi="Times New Roman" w:cs="Times New Roman"/>
                <w:sz w:val="28"/>
                <w:szCs w:val="28"/>
              </w:rPr>
              <w:t>Да/Нет</w:t>
            </w:r>
          </w:p>
        </w:tc>
      </w:tr>
      <w:tr w:rsidR="00BD319F" w:rsidRPr="00FC6F99" w:rsidTr="00D662EC">
        <w:trPr>
          <w:gridAfter w:val="2"/>
          <w:wAfter w:w="40" w:type="dxa"/>
          <w:trHeight w:val="1599"/>
        </w:trPr>
        <w:tc>
          <w:tcPr>
            <w:tcW w:w="850" w:type="dxa"/>
            <w:vMerge/>
          </w:tcPr>
          <w:p w:rsidR="00BD319F" w:rsidRDefault="00BD319F" w:rsidP="00BD319F">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BD319F" w:rsidRPr="00BD319F" w:rsidRDefault="00BD319F" w:rsidP="00BD319F">
            <w:pPr>
              <w:widowControl w:val="0"/>
              <w:suppressAutoHyphens/>
              <w:autoSpaceDE w:val="0"/>
              <w:spacing w:line="240" w:lineRule="exact"/>
              <w:ind w:left="-14"/>
              <w:outlineLvl w:val="0"/>
              <w:rPr>
                <w:rFonts w:ascii="Times New Roman" w:eastAsia="Times New Roman" w:hAnsi="Times New Roman" w:cs="Times New Roman"/>
                <w:sz w:val="28"/>
                <w:szCs w:val="28"/>
              </w:rPr>
            </w:pPr>
          </w:p>
        </w:tc>
        <w:tc>
          <w:tcPr>
            <w:tcW w:w="1380" w:type="dxa"/>
            <w:gridSpan w:val="2"/>
            <w:vMerge/>
          </w:tcPr>
          <w:p w:rsidR="00BD319F" w:rsidRPr="00BD319F" w:rsidRDefault="00BD319F" w:rsidP="00BD319F">
            <w:pPr>
              <w:pStyle w:val="ConsNonformat"/>
              <w:widowControl/>
              <w:tabs>
                <w:tab w:val="left" w:pos="5835"/>
              </w:tabs>
              <w:ind w:right="0"/>
              <w:rPr>
                <w:rFonts w:ascii="Times New Roman" w:hAnsi="Times New Roman"/>
                <w:sz w:val="28"/>
                <w:szCs w:val="28"/>
              </w:rPr>
            </w:pPr>
          </w:p>
        </w:tc>
        <w:tc>
          <w:tcPr>
            <w:tcW w:w="992" w:type="dxa"/>
            <w:gridSpan w:val="3"/>
          </w:tcPr>
          <w:p w:rsidR="00BD319F" w:rsidRPr="00FC6F99" w:rsidRDefault="00BD319F" w:rsidP="00BD319F">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BD319F">
              <w:rPr>
                <w:rFonts w:ascii="Times New Roman" w:eastAsia="Times New Roman" w:hAnsi="Times New Roman" w:cs="Times New Roman"/>
                <w:sz w:val="28"/>
                <w:szCs w:val="28"/>
              </w:rPr>
              <w:t>Наличие мягкой спинки</w:t>
            </w:r>
          </w:p>
        </w:tc>
        <w:tc>
          <w:tcPr>
            <w:tcW w:w="827" w:type="dxa"/>
            <w:gridSpan w:val="2"/>
            <w:vAlign w:val="center"/>
          </w:tcPr>
          <w:p w:rsidR="00BD319F" w:rsidRPr="00FC6F99" w:rsidRDefault="00BD319F" w:rsidP="00BD319F">
            <w:pPr>
              <w:widowControl w:val="0"/>
              <w:suppressAutoHyphens/>
              <w:autoSpaceDE w:val="0"/>
              <w:spacing w:line="240" w:lineRule="exact"/>
              <w:ind w:left="34" w:hanging="34"/>
              <w:outlineLvl w:val="0"/>
              <w:rPr>
                <w:rFonts w:ascii="Times New Roman" w:eastAsia="Times New Roman" w:hAnsi="Times New Roman" w:cs="Times New Roman"/>
                <w:sz w:val="28"/>
                <w:szCs w:val="28"/>
              </w:rPr>
            </w:pPr>
          </w:p>
        </w:tc>
        <w:tc>
          <w:tcPr>
            <w:tcW w:w="1276" w:type="dxa"/>
            <w:vAlign w:val="center"/>
          </w:tcPr>
          <w:p w:rsidR="00BD319F" w:rsidRDefault="00BD319F" w:rsidP="00BD319F">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p>
        </w:tc>
        <w:tc>
          <w:tcPr>
            <w:tcW w:w="1021" w:type="dxa"/>
            <w:gridSpan w:val="2"/>
          </w:tcPr>
          <w:p w:rsidR="00BD319F" w:rsidRPr="00BD319F" w:rsidRDefault="00BD319F" w:rsidP="00BD319F">
            <w:pPr>
              <w:rPr>
                <w:rFonts w:ascii="Times New Roman" w:hAnsi="Times New Roman" w:cs="Times New Roman"/>
                <w:sz w:val="28"/>
                <w:szCs w:val="28"/>
              </w:rPr>
            </w:pPr>
            <w:r w:rsidRPr="00BD319F">
              <w:rPr>
                <w:rFonts w:ascii="Times New Roman" w:hAnsi="Times New Roman" w:cs="Times New Roman"/>
                <w:sz w:val="28"/>
                <w:szCs w:val="28"/>
              </w:rPr>
              <w:t>Да/Нет</w:t>
            </w:r>
          </w:p>
        </w:tc>
        <w:tc>
          <w:tcPr>
            <w:tcW w:w="1276" w:type="dxa"/>
          </w:tcPr>
          <w:p w:rsidR="00BD319F" w:rsidRPr="00BD319F" w:rsidRDefault="00BD319F" w:rsidP="00BD319F">
            <w:pPr>
              <w:rPr>
                <w:rFonts w:ascii="Times New Roman" w:hAnsi="Times New Roman" w:cs="Times New Roman"/>
                <w:sz w:val="28"/>
                <w:szCs w:val="28"/>
              </w:rPr>
            </w:pPr>
            <w:r w:rsidRPr="00BD319F">
              <w:rPr>
                <w:rFonts w:ascii="Times New Roman" w:hAnsi="Times New Roman" w:cs="Times New Roman"/>
                <w:sz w:val="28"/>
                <w:szCs w:val="28"/>
              </w:rPr>
              <w:t>Да/Нет</w:t>
            </w:r>
          </w:p>
        </w:tc>
        <w:tc>
          <w:tcPr>
            <w:tcW w:w="850" w:type="dxa"/>
          </w:tcPr>
          <w:p w:rsidR="00BD319F" w:rsidRPr="00BD319F" w:rsidRDefault="00BD319F" w:rsidP="00BD319F">
            <w:pPr>
              <w:rPr>
                <w:rFonts w:ascii="Times New Roman" w:hAnsi="Times New Roman" w:cs="Times New Roman"/>
                <w:sz w:val="28"/>
                <w:szCs w:val="28"/>
              </w:rPr>
            </w:pPr>
            <w:r w:rsidRPr="00BD319F">
              <w:rPr>
                <w:rFonts w:ascii="Times New Roman" w:hAnsi="Times New Roman" w:cs="Times New Roman"/>
                <w:sz w:val="28"/>
                <w:szCs w:val="28"/>
              </w:rPr>
              <w:t>Да/Нет</w:t>
            </w:r>
          </w:p>
        </w:tc>
        <w:tc>
          <w:tcPr>
            <w:tcW w:w="992" w:type="dxa"/>
          </w:tcPr>
          <w:p w:rsidR="00BD319F" w:rsidRPr="00BD319F" w:rsidRDefault="00BD319F" w:rsidP="00BD319F">
            <w:pPr>
              <w:rPr>
                <w:rFonts w:ascii="Times New Roman" w:hAnsi="Times New Roman" w:cs="Times New Roman"/>
                <w:sz w:val="28"/>
                <w:szCs w:val="28"/>
              </w:rPr>
            </w:pPr>
            <w:r w:rsidRPr="00BD319F">
              <w:rPr>
                <w:rFonts w:ascii="Times New Roman" w:hAnsi="Times New Roman" w:cs="Times New Roman"/>
                <w:sz w:val="28"/>
                <w:szCs w:val="28"/>
              </w:rPr>
              <w:t>Да/Нет</w:t>
            </w:r>
          </w:p>
        </w:tc>
        <w:tc>
          <w:tcPr>
            <w:tcW w:w="993" w:type="dxa"/>
          </w:tcPr>
          <w:p w:rsidR="00BD319F" w:rsidRPr="00BD319F" w:rsidRDefault="00BD319F" w:rsidP="00BD319F">
            <w:pPr>
              <w:rPr>
                <w:rFonts w:ascii="Times New Roman" w:hAnsi="Times New Roman" w:cs="Times New Roman"/>
                <w:sz w:val="28"/>
                <w:szCs w:val="28"/>
              </w:rPr>
            </w:pPr>
            <w:r w:rsidRPr="00BD319F">
              <w:rPr>
                <w:rFonts w:ascii="Times New Roman" w:hAnsi="Times New Roman" w:cs="Times New Roman"/>
                <w:sz w:val="28"/>
                <w:szCs w:val="28"/>
              </w:rPr>
              <w:t>Да/Нет</w:t>
            </w:r>
          </w:p>
        </w:tc>
        <w:tc>
          <w:tcPr>
            <w:tcW w:w="1134" w:type="dxa"/>
          </w:tcPr>
          <w:p w:rsidR="00BD319F" w:rsidRPr="00BD319F" w:rsidRDefault="00BD319F" w:rsidP="00BD319F">
            <w:pPr>
              <w:rPr>
                <w:rFonts w:ascii="Times New Roman" w:hAnsi="Times New Roman" w:cs="Times New Roman"/>
                <w:sz w:val="28"/>
                <w:szCs w:val="28"/>
              </w:rPr>
            </w:pPr>
            <w:r w:rsidRPr="00BD319F">
              <w:rPr>
                <w:rFonts w:ascii="Times New Roman" w:hAnsi="Times New Roman" w:cs="Times New Roman"/>
                <w:sz w:val="28"/>
                <w:szCs w:val="28"/>
              </w:rPr>
              <w:t>Да/Нет</w:t>
            </w:r>
          </w:p>
        </w:tc>
        <w:tc>
          <w:tcPr>
            <w:tcW w:w="1134" w:type="dxa"/>
            <w:gridSpan w:val="2"/>
          </w:tcPr>
          <w:p w:rsidR="00BD319F" w:rsidRPr="00BD319F" w:rsidRDefault="00BD319F" w:rsidP="00BD319F">
            <w:pPr>
              <w:rPr>
                <w:rFonts w:ascii="Times New Roman" w:hAnsi="Times New Roman" w:cs="Times New Roman"/>
                <w:sz w:val="28"/>
                <w:szCs w:val="28"/>
              </w:rPr>
            </w:pPr>
            <w:r w:rsidRPr="00BD319F">
              <w:rPr>
                <w:rFonts w:ascii="Times New Roman" w:hAnsi="Times New Roman" w:cs="Times New Roman"/>
                <w:sz w:val="28"/>
                <w:szCs w:val="28"/>
              </w:rPr>
              <w:t>Да/Нет</w:t>
            </w:r>
          </w:p>
        </w:tc>
        <w:tc>
          <w:tcPr>
            <w:tcW w:w="1261" w:type="dxa"/>
          </w:tcPr>
          <w:p w:rsidR="00BD319F" w:rsidRPr="00BD319F" w:rsidRDefault="00BD319F" w:rsidP="00BD319F">
            <w:pPr>
              <w:rPr>
                <w:rFonts w:ascii="Times New Roman" w:hAnsi="Times New Roman" w:cs="Times New Roman"/>
                <w:sz w:val="28"/>
                <w:szCs w:val="28"/>
              </w:rPr>
            </w:pPr>
            <w:r w:rsidRPr="00BD319F">
              <w:rPr>
                <w:rFonts w:ascii="Times New Roman" w:hAnsi="Times New Roman" w:cs="Times New Roman"/>
                <w:sz w:val="28"/>
                <w:szCs w:val="28"/>
              </w:rPr>
              <w:t>Да/Нет</w:t>
            </w:r>
          </w:p>
        </w:tc>
      </w:tr>
      <w:tr w:rsidR="00BD319F" w:rsidRPr="00FC6F99" w:rsidTr="00D662EC">
        <w:trPr>
          <w:gridAfter w:val="2"/>
          <w:wAfter w:w="40" w:type="dxa"/>
          <w:trHeight w:val="1696"/>
        </w:trPr>
        <w:tc>
          <w:tcPr>
            <w:tcW w:w="850" w:type="dxa"/>
            <w:vMerge/>
          </w:tcPr>
          <w:p w:rsidR="00BD319F" w:rsidRDefault="00BD319F" w:rsidP="00BD319F">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BD319F" w:rsidRPr="00BD319F" w:rsidRDefault="00BD319F" w:rsidP="00BD319F">
            <w:pPr>
              <w:widowControl w:val="0"/>
              <w:suppressAutoHyphens/>
              <w:autoSpaceDE w:val="0"/>
              <w:spacing w:line="240" w:lineRule="exact"/>
              <w:ind w:left="-14"/>
              <w:outlineLvl w:val="0"/>
              <w:rPr>
                <w:rFonts w:ascii="Times New Roman" w:eastAsia="Times New Roman" w:hAnsi="Times New Roman" w:cs="Times New Roman"/>
                <w:sz w:val="28"/>
                <w:szCs w:val="28"/>
              </w:rPr>
            </w:pPr>
          </w:p>
        </w:tc>
        <w:tc>
          <w:tcPr>
            <w:tcW w:w="1380" w:type="dxa"/>
            <w:gridSpan w:val="2"/>
            <w:vMerge/>
          </w:tcPr>
          <w:p w:rsidR="00BD319F" w:rsidRPr="00BD319F" w:rsidRDefault="00BD319F" w:rsidP="00BD319F">
            <w:pPr>
              <w:pStyle w:val="ConsNonformat"/>
              <w:widowControl/>
              <w:tabs>
                <w:tab w:val="left" w:pos="5835"/>
              </w:tabs>
              <w:ind w:right="0"/>
              <w:rPr>
                <w:rFonts w:ascii="Times New Roman" w:hAnsi="Times New Roman"/>
                <w:sz w:val="28"/>
                <w:szCs w:val="28"/>
              </w:rPr>
            </w:pPr>
          </w:p>
        </w:tc>
        <w:tc>
          <w:tcPr>
            <w:tcW w:w="992" w:type="dxa"/>
            <w:gridSpan w:val="3"/>
          </w:tcPr>
          <w:p w:rsidR="00BD319F" w:rsidRPr="00FC6F99" w:rsidRDefault="00BD319F" w:rsidP="00BD319F">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BD319F" w:rsidRPr="00FC6F99" w:rsidRDefault="00BD319F" w:rsidP="00BD319F">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BD319F" w:rsidRDefault="00BD319F" w:rsidP="00BD319F">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D319F" w:rsidRPr="00FC6F99" w:rsidRDefault="00BD319F" w:rsidP="00BD319F">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BD319F" w:rsidRPr="00BB3E14" w:rsidRDefault="00BD319F" w:rsidP="00BD319F">
            <w:pPr>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15,00 тыс.</w:t>
            </w:r>
          </w:p>
        </w:tc>
        <w:tc>
          <w:tcPr>
            <w:tcW w:w="1276" w:type="dxa"/>
          </w:tcPr>
          <w:p w:rsidR="00BD319F" w:rsidRPr="00BF2512" w:rsidRDefault="00BD319F" w:rsidP="00BD319F">
            <w:pPr>
              <w:rPr>
                <w:rFonts w:ascii="Times New Roman" w:eastAsia="Times New Roman" w:hAnsi="Times New Roman" w:cs="Times New Roman"/>
                <w:sz w:val="28"/>
                <w:szCs w:val="28"/>
              </w:rPr>
            </w:pPr>
            <w:r w:rsidRPr="003172A0">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10,00</w:t>
            </w:r>
            <w:r w:rsidRPr="003172A0">
              <w:rPr>
                <w:rFonts w:ascii="Times New Roman" w:eastAsia="Times New Roman" w:hAnsi="Times New Roman" w:cs="Times New Roman"/>
                <w:sz w:val="28"/>
                <w:szCs w:val="28"/>
              </w:rPr>
              <w:t xml:space="preserve"> тыс.</w:t>
            </w:r>
          </w:p>
        </w:tc>
        <w:tc>
          <w:tcPr>
            <w:tcW w:w="850" w:type="dxa"/>
          </w:tcPr>
          <w:p w:rsidR="00BD319F" w:rsidRPr="00BF2512" w:rsidRDefault="00BD319F" w:rsidP="00BD319F">
            <w:pPr>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7,5 тыс.</w:t>
            </w:r>
          </w:p>
        </w:tc>
        <w:tc>
          <w:tcPr>
            <w:tcW w:w="992" w:type="dxa"/>
          </w:tcPr>
          <w:p w:rsidR="00BD319F" w:rsidRDefault="00BD319F" w:rsidP="00BD319F">
            <w:r w:rsidRPr="008E6E6C">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7</w:t>
            </w:r>
            <w:r w:rsidRPr="008E6E6C">
              <w:rPr>
                <w:rFonts w:ascii="Times New Roman" w:hAnsi="Times New Roman" w:cs="Times New Roman"/>
                <w:sz w:val="28"/>
                <w:szCs w:val="28"/>
              </w:rPr>
              <w:t>,5 тыс.</w:t>
            </w:r>
          </w:p>
        </w:tc>
        <w:tc>
          <w:tcPr>
            <w:tcW w:w="993" w:type="dxa"/>
          </w:tcPr>
          <w:p w:rsidR="00BD319F" w:rsidRDefault="00BD319F" w:rsidP="00BD319F">
            <w:r w:rsidRPr="003172A0">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10,00</w:t>
            </w:r>
            <w:r w:rsidRPr="003172A0">
              <w:rPr>
                <w:rFonts w:ascii="Times New Roman" w:eastAsia="Times New Roman" w:hAnsi="Times New Roman" w:cs="Times New Roman"/>
                <w:sz w:val="28"/>
                <w:szCs w:val="28"/>
              </w:rPr>
              <w:t xml:space="preserve"> тыс</w:t>
            </w:r>
          </w:p>
        </w:tc>
        <w:tc>
          <w:tcPr>
            <w:tcW w:w="1134" w:type="dxa"/>
          </w:tcPr>
          <w:p w:rsidR="00BD319F" w:rsidRDefault="00BD319F" w:rsidP="00BD319F">
            <w:r w:rsidRPr="008E6E6C">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7</w:t>
            </w:r>
            <w:r w:rsidRPr="008E6E6C">
              <w:rPr>
                <w:rFonts w:ascii="Times New Roman" w:hAnsi="Times New Roman" w:cs="Times New Roman"/>
                <w:sz w:val="28"/>
                <w:szCs w:val="28"/>
              </w:rPr>
              <w:t>,5 тыс.</w:t>
            </w:r>
          </w:p>
        </w:tc>
        <w:tc>
          <w:tcPr>
            <w:tcW w:w="1134" w:type="dxa"/>
            <w:gridSpan w:val="2"/>
          </w:tcPr>
          <w:p w:rsidR="00BD319F" w:rsidRPr="00BF2512" w:rsidRDefault="00BD319F" w:rsidP="00BD319F">
            <w:pPr>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32,4 тыс.</w:t>
            </w:r>
          </w:p>
        </w:tc>
        <w:tc>
          <w:tcPr>
            <w:tcW w:w="1261" w:type="dxa"/>
          </w:tcPr>
          <w:p w:rsidR="00BD319F" w:rsidRPr="00BF2512" w:rsidRDefault="00BD319F" w:rsidP="001878A4">
            <w:pPr>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sidR="001878A4">
              <w:rPr>
                <w:rFonts w:ascii="Times New Roman" w:hAnsi="Times New Roman" w:cs="Times New Roman"/>
                <w:sz w:val="28"/>
                <w:szCs w:val="28"/>
              </w:rPr>
              <w:t>5,0</w:t>
            </w:r>
            <w:r>
              <w:rPr>
                <w:rFonts w:ascii="Times New Roman" w:hAnsi="Times New Roman" w:cs="Times New Roman"/>
                <w:sz w:val="28"/>
                <w:szCs w:val="28"/>
              </w:rPr>
              <w:t xml:space="preserve"> тыс.</w:t>
            </w:r>
          </w:p>
        </w:tc>
      </w:tr>
      <w:tr w:rsidR="00B4008B" w:rsidRPr="00FC6F99" w:rsidTr="00D662EC">
        <w:trPr>
          <w:gridAfter w:val="2"/>
          <w:wAfter w:w="40" w:type="dxa"/>
          <w:trHeight w:val="1599"/>
        </w:trPr>
        <w:tc>
          <w:tcPr>
            <w:tcW w:w="850" w:type="dxa"/>
            <w:vMerge w:val="restart"/>
          </w:tcPr>
          <w:p w:rsidR="00B4008B" w:rsidRDefault="00B4008B" w:rsidP="00B4008B">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1338" w:type="dxa"/>
            <w:gridSpan w:val="2"/>
            <w:vMerge w:val="restart"/>
          </w:tcPr>
          <w:p w:rsidR="00B4008B" w:rsidRPr="00BD319F" w:rsidRDefault="00B4008B" w:rsidP="00B4008B">
            <w:pPr>
              <w:widowControl w:val="0"/>
              <w:suppressAutoHyphens/>
              <w:autoSpaceDE w:val="0"/>
              <w:spacing w:line="240" w:lineRule="exact"/>
              <w:ind w:left="-14"/>
              <w:outlineLvl w:val="0"/>
              <w:rPr>
                <w:rFonts w:ascii="Times New Roman" w:eastAsia="Times New Roman" w:hAnsi="Times New Roman" w:cs="Times New Roman"/>
                <w:sz w:val="28"/>
                <w:szCs w:val="28"/>
              </w:rPr>
            </w:pPr>
            <w:r w:rsidRPr="001878A4">
              <w:rPr>
                <w:rFonts w:ascii="Times New Roman" w:eastAsia="Times New Roman" w:hAnsi="Times New Roman" w:cs="Times New Roman"/>
                <w:sz w:val="28"/>
                <w:szCs w:val="28"/>
              </w:rPr>
              <w:t>31.01.12</w:t>
            </w:r>
          </w:p>
        </w:tc>
        <w:tc>
          <w:tcPr>
            <w:tcW w:w="1380" w:type="dxa"/>
            <w:gridSpan w:val="2"/>
            <w:vMerge w:val="restart"/>
          </w:tcPr>
          <w:p w:rsidR="00B4008B" w:rsidRPr="00BD319F" w:rsidRDefault="00B4008B" w:rsidP="00B4008B">
            <w:pPr>
              <w:pStyle w:val="ConsNonformat"/>
              <w:widowControl/>
              <w:tabs>
                <w:tab w:val="left" w:pos="5835"/>
              </w:tabs>
              <w:ind w:right="0"/>
              <w:rPr>
                <w:rFonts w:ascii="Times New Roman" w:hAnsi="Times New Roman"/>
                <w:sz w:val="28"/>
                <w:szCs w:val="28"/>
              </w:rPr>
            </w:pPr>
            <w:r w:rsidRPr="00206C1D">
              <w:rPr>
                <w:rFonts w:ascii="Times New Roman" w:hAnsi="Times New Roman"/>
                <w:sz w:val="28"/>
                <w:szCs w:val="28"/>
              </w:rPr>
              <w:t>Шкаф для документов</w:t>
            </w:r>
          </w:p>
        </w:tc>
        <w:tc>
          <w:tcPr>
            <w:tcW w:w="992" w:type="dxa"/>
            <w:gridSpan w:val="3"/>
          </w:tcPr>
          <w:p w:rsidR="00B4008B" w:rsidRPr="00FC6F99" w:rsidRDefault="00B4008B" w:rsidP="00B4008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1878A4">
              <w:rPr>
                <w:rFonts w:ascii="Times New Roman" w:eastAsia="Times New Roman" w:hAnsi="Times New Roman" w:cs="Times New Roman"/>
                <w:sz w:val="28"/>
                <w:szCs w:val="28"/>
              </w:rPr>
              <w:t>Наличие выдвижных ящиков</w:t>
            </w:r>
          </w:p>
        </w:tc>
        <w:tc>
          <w:tcPr>
            <w:tcW w:w="827" w:type="dxa"/>
            <w:gridSpan w:val="2"/>
            <w:vAlign w:val="center"/>
          </w:tcPr>
          <w:p w:rsidR="00B4008B" w:rsidRPr="00FC6F99" w:rsidRDefault="00B4008B" w:rsidP="00B4008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B4008B" w:rsidRDefault="00B4008B" w:rsidP="00B4008B">
            <w:pPr>
              <w:widowControl w:val="0"/>
              <w:suppressAutoHyphens/>
              <w:autoSpaceDE w:val="0"/>
              <w:spacing w:line="240" w:lineRule="exact"/>
              <w:ind w:left="-101"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B4008B" w:rsidRPr="00BB3E14" w:rsidRDefault="00B4008B" w:rsidP="00B4008B">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Да/Нет</w:t>
            </w:r>
          </w:p>
        </w:tc>
        <w:tc>
          <w:tcPr>
            <w:tcW w:w="1276" w:type="dxa"/>
          </w:tcPr>
          <w:p w:rsidR="00B4008B" w:rsidRDefault="00B4008B" w:rsidP="00B4008B">
            <w:r w:rsidRPr="00297EF3">
              <w:rPr>
                <w:rFonts w:ascii="Times New Roman" w:eastAsia="Times New Roman" w:hAnsi="Times New Roman" w:cs="Times New Roman"/>
                <w:sz w:val="28"/>
                <w:szCs w:val="28"/>
              </w:rPr>
              <w:t>Да/Нет</w:t>
            </w:r>
          </w:p>
        </w:tc>
        <w:tc>
          <w:tcPr>
            <w:tcW w:w="850" w:type="dxa"/>
          </w:tcPr>
          <w:p w:rsidR="00B4008B" w:rsidRDefault="00B4008B" w:rsidP="00B4008B">
            <w:r w:rsidRPr="00297EF3">
              <w:rPr>
                <w:rFonts w:ascii="Times New Roman" w:eastAsia="Times New Roman" w:hAnsi="Times New Roman" w:cs="Times New Roman"/>
                <w:sz w:val="28"/>
                <w:szCs w:val="28"/>
              </w:rPr>
              <w:t>Да/Нет</w:t>
            </w:r>
          </w:p>
        </w:tc>
        <w:tc>
          <w:tcPr>
            <w:tcW w:w="992" w:type="dxa"/>
          </w:tcPr>
          <w:p w:rsidR="00B4008B" w:rsidRDefault="00B4008B" w:rsidP="00B4008B">
            <w:r w:rsidRPr="00297EF3">
              <w:rPr>
                <w:rFonts w:ascii="Times New Roman" w:eastAsia="Times New Roman" w:hAnsi="Times New Roman" w:cs="Times New Roman"/>
                <w:sz w:val="28"/>
                <w:szCs w:val="28"/>
              </w:rPr>
              <w:t>Да/Нет</w:t>
            </w:r>
          </w:p>
        </w:tc>
        <w:tc>
          <w:tcPr>
            <w:tcW w:w="993" w:type="dxa"/>
          </w:tcPr>
          <w:p w:rsidR="00B4008B" w:rsidRDefault="00B4008B" w:rsidP="00B4008B">
            <w:r w:rsidRPr="00297EF3">
              <w:rPr>
                <w:rFonts w:ascii="Times New Roman" w:eastAsia="Times New Roman" w:hAnsi="Times New Roman" w:cs="Times New Roman"/>
                <w:sz w:val="28"/>
                <w:szCs w:val="28"/>
              </w:rPr>
              <w:t>Да/Нет</w:t>
            </w:r>
          </w:p>
        </w:tc>
        <w:tc>
          <w:tcPr>
            <w:tcW w:w="1134" w:type="dxa"/>
          </w:tcPr>
          <w:p w:rsidR="00B4008B" w:rsidRDefault="00B4008B" w:rsidP="00B4008B">
            <w:r w:rsidRPr="00297EF3">
              <w:rPr>
                <w:rFonts w:ascii="Times New Roman" w:eastAsia="Times New Roman" w:hAnsi="Times New Roman" w:cs="Times New Roman"/>
                <w:sz w:val="28"/>
                <w:szCs w:val="28"/>
              </w:rPr>
              <w:t>Да/Нет</w:t>
            </w:r>
          </w:p>
        </w:tc>
        <w:tc>
          <w:tcPr>
            <w:tcW w:w="1134" w:type="dxa"/>
            <w:gridSpan w:val="2"/>
          </w:tcPr>
          <w:p w:rsidR="00B4008B" w:rsidRDefault="00B4008B" w:rsidP="00B4008B">
            <w:r w:rsidRPr="00297EF3">
              <w:rPr>
                <w:rFonts w:ascii="Times New Roman" w:eastAsia="Times New Roman" w:hAnsi="Times New Roman" w:cs="Times New Roman"/>
                <w:sz w:val="28"/>
                <w:szCs w:val="28"/>
              </w:rPr>
              <w:t>Да/Нет</w:t>
            </w:r>
          </w:p>
        </w:tc>
        <w:tc>
          <w:tcPr>
            <w:tcW w:w="1261" w:type="dxa"/>
          </w:tcPr>
          <w:p w:rsidR="00B4008B" w:rsidRDefault="00B4008B" w:rsidP="00B4008B">
            <w:r w:rsidRPr="00297EF3">
              <w:rPr>
                <w:rFonts w:ascii="Times New Roman" w:eastAsia="Times New Roman" w:hAnsi="Times New Roman" w:cs="Times New Roman"/>
                <w:sz w:val="28"/>
                <w:szCs w:val="28"/>
              </w:rPr>
              <w:t>Да/Нет</w:t>
            </w:r>
          </w:p>
        </w:tc>
      </w:tr>
      <w:tr w:rsidR="00B4008B" w:rsidRPr="00FC6F99" w:rsidTr="00D662EC">
        <w:trPr>
          <w:gridAfter w:val="2"/>
          <w:wAfter w:w="40" w:type="dxa"/>
          <w:trHeight w:val="1599"/>
        </w:trPr>
        <w:tc>
          <w:tcPr>
            <w:tcW w:w="850" w:type="dxa"/>
            <w:vMerge/>
          </w:tcPr>
          <w:p w:rsidR="00B4008B" w:rsidRDefault="00B4008B" w:rsidP="00B4008B">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B4008B" w:rsidRPr="00BD319F" w:rsidRDefault="00B4008B" w:rsidP="00B4008B">
            <w:pPr>
              <w:widowControl w:val="0"/>
              <w:suppressAutoHyphens/>
              <w:autoSpaceDE w:val="0"/>
              <w:spacing w:line="240" w:lineRule="exact"/>
              <w:ind w:left="-14"/>
              <w:outlineLvl w:val="0"/>
              <w:rPr>
                <w:rFonts w:ascii="Times New Roman" w:eastAsia="Times New Roman" w:hAnsi="Times New Roman" w:cs="Times New Roman"/>
                <w:sz w:val="28"/>
                <w:szCs w:val="28"/>
              </w:rPr>
            </w:pPr>
          </w:p>
        </w:tc>
        <w:tc>
          <w:tcPr>
            <w:tcW w:w="1380" w:type="dxa"/>
            <w:gridSpan w:val="2"/>
            <w:vMerge/>
          </w:tcPr>
          <w:p w:rsidR="00B4008B" w:rsidRPr="00206C1D" w:rsidRDefault="00B4008B" w:rsidP="00B4008B">
            <w:pPr>
              <w:pStyle w:val="ConsNonformat"/>
              <w:widowControl/>
              <w:tabs>
                <w:tab w:val="left" w:pos="5835"/>
              </w:tabs>
              <w:ind w:right="0"/>
              <w:rPr>
                <w:rFonts w:ascii="Times New Roman" w:hAnsi="Times New Roman"/>
                <w:sz w:val="28"/>
                <w:szCs w:val="28"/>
              </w:rPr>
            </w:pPr>
          </w:p>
        </w:tc>
        <w:tc>
          <w:tcPr>
            <w:tcW w:w="992" w:type="dxa"/>
            <w:gridSpan w:val="3"/>
          </w:tcPr>
          <w:p w:rsidR="00B4008B" w:rsidRPr="001878A4" w:rsidRDefault="00B4008B" w:rsidP="00B4008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1878A4">
              <w:rPr>
                <w:rFonts w:ascii="Times New Roman" w:hAnsi="Times New Roman" w:cs="Times New Roman"/>
                <w:color w:val="334059"/>
                <w:sz w:val="28"/>
                <w:szCs w:val="28"/>
                <w:shd w:val="clear" w:color="auto" w:fill="FFFFFF"/>
              </w:rPr>
              <w:t>Наличие остекления</w:t>
            </w:r>
          </w:p>
        </w:tc>
        <w:tc>
          <w:tcPr>
            <w:tcW w:w="827" w:type="dxa"/>
            <w:gridSpan w:val="2"/>
            <w:vAlign w:val="center"/>
          </w:tcPr>
          <w:p w:rsidR="00B4008B" w:rsidRPr="00FC6F99" w:rsidRDefault="00B4008B" w:rsidP="00B4008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B4008B" w:rsidRDefault="00B4008B" w:rsidP="00B4008B">
            <w:pPr>
              <w:widowControl w:val="0"/>
              <w:suppressAutoHyphens/>
              <w:autoSpaceDE w:val="0"/>
              <w:spacing w:line="240" w:lineRule="exact"/>
              <w:ind w:left="-101"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B4008B" w:rsidRPr="00BB3E14" w:rsidRDefault="00B4008B" w:rsidP="00B4008B">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Да/Нет</w:t>
            </w:r>
          </w:p>
        </w:tc>
        <w:tc>
          <w:tcPr>
            <w:tcW w:w="1276" w:type="dxa"/>
          </w:tcPr>
          <w:p w:rsidR="00B4008B" w:rsidRDefault="00B4008B" w:rsidP="00B4008B">
            <w:r w:rsidRPr="00001B0E">
              <w:rPr>
                <w:rFonts w:ascii="Times New Roman" w:eastAsia="Times New Roman" w:hAnsi="Times New Roman" w:cs="Times New Roman"/>
                <w:sz w:val="28"/>
                <w:szCs w:val="28"/>
              </w:rPr>
              <w:t>Да/Нет</w:t>
            </w:r>
          </w:p>
        </w:tc>
        <w:tc>
          <w:tcPr>
            <w:tcW w:w="850" w:type="dxa"/>
          </w:tcPr>
          <w:p w:rsidR="00B4008B" w:rsidRDefault="00B4008B" w:rsidP="00B4008B">
            <w:r w:rsidRPr="00001B0E">
              <w:rPr>
                <w:rFonts w:ascii="Times New Roman" w:eastAsia="Times New Roman" w:hAnsi="Times New Roman" w:cs="Times New Roman"/>
                <w:sz w:val="28"/>
                <w:szCs w:val="28"/>
              </w:rPr>
              <w:t>Да/Нет</w:t>
            </w:r>
          </w:p>
        </w:tc>
        <w:tc>
          <w:tcPr>
            <w:tcW w:w="992" w:type="dxa"/>
          </w:tcPr>
          <w:p w:rsidR="00B4008B" w:rsidRDefault="00B4008B" w:rsidP="00B4008B">
            <w:r w:rsidRPr="00001B0E">
              <w:rPr>
                <w:rFonts w:ascii="Times New Roman" w:eastAsia="Times New Roman" w:hAnsi="Times New Roman" w:cs="Times New Roman"/>
                <w:sz w:val="28"/>
                <w:szCs w:val="28"/>
              </w:rPr>
              <w:t>Да/Нет</w:t>
            </w:r>
          </w:p>
        </w:tc>
        <w:tc>
          <w:tcPr>
            <w:tcW w:w="993" w:type="dxa"/>
          </w:tcPr>
          <w:p w:rsidR="00B4008B" w:rsidRDefault="00B4008B" w:rsidP="00B4008B">
            <w:r w:rsidRPr="00001B0E">
              <w:rPr>
                <w:rFonts w:ascii="Times New Roman" w:eastAsia="Times New Roman" w:hAnsi="Times New Roman" w:cs="Times New Roman"/>
                <w:sz w:val="28"/>
                <w:szCs w:val="28"/>
              </w:rPr>
              <w:t>Да/Нет</w:t>
            </w:r>
          </w:p>
        </w:tc>
        <w:tc>
          <w:tcPr>
            <w:tcW w:w="1134" w:type="dxa"/>
          </w:tcPr>
          <w:p w:rsidR="00B4008B" w:rsidRDefault="00B4008B" w:rsidP="00B4008B">
            <w:r w:rsidRPr="00001B0E">
              <w:rPr>
                <w:rFonts w:ascii="Times New Roman" w:eastAsia="Times New Roman" w:hAnsi="Times New Roman" w:cs="Times New Roman"/>
                <w:sz w:val="28"/>
                <w:szCs w:val="28"/>
              </w:rPr>
              <w:t>Да/Нет</w:t>
            </w:r>
          </w:p>
        </w:tc>
        <w:tc>
          <w:tcPr>
            <w:tcW w:w="1134" w:type="dxa"/>
            <w:gridSpan w:val="2"/>
          </w:tcPr>
          <w:p w:rsidR="00B4008B" w:rsidRDefault="00B4008B" w:rsidP="00B4008B">
            <w:r w:rsidRPr="00001B0E">
              <w:rPr>
                <w:rFonts w:ascii="Times New Roman" w:eastAsia="Times New Roman" w:hAnsi="Times New Roman" w:cs="Times New Roman"/>
                <w:sz w:val="28"/>
                <w:szCs w:val="28"/>
              </w:rPr>
              <w:t>Да/Нет</w:t>
            </w:r>
          </w:p>
        </w:tc>
        <w:tc>
          <w:tcPr>
            <w:tcW w:w="1261" w:type="dxa"/>
          </w:tcPr>
          <w:p w:rsidR="00B4008B" w:rsidRDefault="00B4008B" w:rsidP="00B4008B">
            <w:r w:rsidRPr="00001B0E">
              <w:rPr>
                <w:rFonts w:ascii="Times New Roman" w:eastAsia="Times New Roman" w:hAnsi="Times New Roman" w:cs="Times New Roman"/>
                <w:sz w:val="28"/>
                <w:szCs w:val="28"/>
              </w:rPr>
              <w:t>Да/Нет</w:t>
            </w:r>
          </w:p>
        </w:tc>
      </w:tr>
      <w:tr w:rsidR="00B4008B" w:rsidRPr="00FC6F99" w:rsidTr="00D662EC">
        <w:trPr>
          <w:gridAfter w:val="2"/>
          <w:wAfter w:w="40" w:type="dxa"/>
          <w:trHeight w:val="1599"/>
        </w:trPr>
        <w:tc>
          <w:tcPr>
            <w:tcW w:w="850" w:type="dxa"/>
            <w:vMerge/>
          </w:tcPr>
          <w:p w:rsidR="00B4008B" w:rsidRDefault="00B4008B" w:rsidP="00B4008B">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B4008B" w:rsidRPr="00BD319F" w:rsidRDefault="00B4008B" w:rsidP="00B4008B">
            <w:pPr>
              <w:widowControl w:val="0"/>
              <w:suppressAutoHyphens/>
              <w:autoSpaceDE w:val="0"/>
              <w:spacing w:line="240" w:lineRule="exact"/>
              <w:ind w:left="-14"/>
              <w:outlineLvl w:val="0"/>
              <w:rPr>
                <w:rFonts w:ascii="Times New Roman" w:eastAsia="Times New Roman" w:hAnsi="Times New Roman" w:cs="Times New Roman"/>
                <w:sz w:val="28"/>
                <w:szCs w:val="28"/>
              </w:rPr>
            </w:pPr>
          </w:p>
        </w:tc>
        <w:tc>
          <w:tcPr>
            <w:tcW w:w="1380" w:type="dxa"/>
            <w:gridSpan w:val="2"/>
            <w:vMerge/>
          </w:tcPr>
          <w:p w:rsidR="00B4008B" w:rsidRPr="00206C1D" w:rsidRDefault="00B4008B" w:rsidP="00B4008B">
            <w:pPr>
              <w:pStyle w:val="ConsNonformat"/>
              <w:widowControl/>
              <w:tabs>
                <w:tab w:val="left" w:pos="5835"/>
              </w:tabs>
              <w:ind w:right="0"/>
              <w:rPr>
                <w:rFonts w:ascii="Times New Roman" w:hAnsi="Times New Roman"/>
                <w:sz w:val="28"/>
                <w:szCs w:val="28"/>
              </w:rPr>
            </w:pPr>
          </w:p>
        </w:tc>
        <w:tc>
          <w:tcPr>
            <w:tcW w:w="992" w:type="dxa"/>
            <w:gridSpan w:val="3"/>
          </w:tcPr>
          <w:p w:rsidR="00B4008B" w:rsidRPr="00B4008B" w:rsidRDefault="00B4008B" w:rsidP="00B4008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B4008B">
              <w:rPr>
                <w:rFonts w:ascii="Times New Roman" w:hAnsi="Times New Roman" w:cs="Times New Roman"/>
                <w:sz w:val="28"/>
                <w:szCs w:val="28"/>
                <w:shd w:val="clear" w:color="auto" w:fill="FFFFFF"/>
              </w:rPr>
              <w:t>Тип фасада</w:t>
            </w:r>
          </w:p>
        </w:tc>
        <w:tc>
          <w:tcPr>
            <w:tcW w:w="827" w:type="dxa"/>
            <w:gridSpan w:val="2"/>
            <w:vAlign w:val="center"/>
          </w:tcPr>
          <w:p w:rsidR="00B4008B" w:rsidRPr="00B4008B" w:rsidRDefault="00B4008B" w:rsidP="00B4008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B4008B">
              <w:rPr>
                <w:rFonts w:ascii="Times New Roman" w:eastAsia="Times New Roman" w:hAnsi="Times New Roman" w:cs="Times New Roman"/>
                <w:sz w:val="28"/>
                <w:szCs w:val="28"/>
              </w:rPr>
              <w:t>-</w:t>
            </w:r>
          </w:p>
        </w:tc>
        <w:tc>
          <w:tcPr>
            <w:tcW w:w="1276" w:type="dxa"/>
            <w:vAlign w:val="center"/>
          </w:tcPr>
          <w:p w:rsidR="00B4008B" w:rsidRPr="00B4008B" w:rsidRDefault="00B4008B" w:rsidP="00B4008B">
            <w:pPr>
              <w:widowControl w:val="0"/>
              <w:suppressAutoHyphens/>
              <w:autoSpaceDE w:val="0"/>
              <w:spacing w:line="240" w:lineRule="exact"/>
              <w:ind w:left="-101" w:firstLine="32"/>
              <w:outlineLvl w:val="0"/>
              <w:rPr>
                <w:rFonts w:ascii="Times New Roman" w:eastAsia="Times New Roman" w:hAnsi="Times New Roman" w:cs="Times New Roman"/>
                <w:sz w:val="28"/>
                <w:szCs w:val="28"/>
              </w:rPr>
            </w:pPr>
            <w:r w:rsidRPr="00B4008B">
              <w:rPr>
                <w:rFonts w:ascii="Times New Roman" w:eastAsia="Times New Roman" w:hAnsi="Times New Roman" w:cs="Times New Roman"/>
                <w:sz w:val="28"/>
                <w:szCs w:val="28"/>
              </w:rPr>
              <w:t>-</w:t>
            </w:r>
          </w:p>
        </w:tc>
        <w:tc>
          <w:tcPr>
            <w:tcW w:w="1021" w:type="dxa"/>
            <w:gridSpan w:val="2"/>
          </w:tcPr>
          <w:p w:rsidR="00B4008B" w:rsidRPr="00B4008B" w:rsidRDefault="00B4008B" w:rsidP="00B4008B">
            <w:pPr>
              <w:rPr>
                <w:rFonts w:ascii="Times New Roman" w:eastAsia="Times New Roman" w:hAnsi="Times New Roman" w:cs="Times New Roman"/>
                <w:sz w:val="28"/>
                <w:szCs w:val="28"/>
              </w:rPr>
            </w:pPr>
            <w:r w:rsidRPr="00B4008B">
              <w:rPr>
                <w:rFonts w:ascii="Times New Roman" w:hAnsi="Times New Roman" w:cs="Times New Roman"/>
                <w:sz w:val="28"/>
                <w:szCs w:val="28"/>
                <w:shd w:val="clear" w:color="auto" w:fill="FFFFFF"/>
              </w:rPr>
              <w:t>Закрытый/Открытый/Полуоткрытый</w:t>
            </w:r>
          </w:p>
        </w:tc>
        <w:tc>
          <w:tcPr>
            <w:tcW w:w="1276" w:type="dxa"/>
          </w:tcPr>
          <w:p w:rsidR="00B4008B" w:rsidRPr="00B4008B" w:rsidRDefault="00B4008B" w:rsidP="00B4008B">
            <w:r w:rsidRPr="00B4008B">
              <w:rPr>
                <w:rFonts w:ascii="Times New Roman" w:hAnsi="Times New Roman" w:cs="Times New Roman"/>
                <w:sz w:val="28"/>
                <w:szCs w:val="28"/>
                <w:shd w:val="clear" w:color="auto" w:fill="FFFFFF"/>
              </w:rPr>
              <w:t>Закрытый/Открытый/Полуоткрытый</w:t>
            </w:r>
          </w:p>
        </w:tc>
        <w:tc>
          <w:tcPr>
            <w:tcW w:w="850" w:type="dxa"/>
          </w:tcPr>
          <w:p w:rsidR="00B4008B" w:rsidRPr="00B4008B" w:rsidRDefault="00B4008B" w:rsidP="00B4008B">
            <w:r w:rsidRPr="00B4008B">
              <w:rPr>
                <w:rFonts w:ascii="Times New Roman" w:hAnsi="Times New Roman" w:cs="Times New Roman"/>
                <w:sz w:val="28"/>
                <w:szCs w:val="28"/>
                <w:shd w:val="clear" w:color="auto" w:fill="FFFFFF"/>
              </w:rPr>
              <w:t>Закрытый/Открытый/Полуоткрытый</w:t>
            </w:r>
          </w:p>
        </w:tc>
        <w:tc>
          <w:tcPr>
            <w:tcW w:w="992" w:type="dxa"/>
          </w:tcPr>
          <w:p w:rsidR="00B4008B" w:rsidRPr="00B4008B" w:rsidRDefault="00B4008B" w:rsidP="00B4008B">
            <w:r w:rsidRPr="00B4008B">
              <w:rPr>
                <w:rFonts w:ascii="Times New Roman" w:hAnsi="Times New Roman" w:cs="Times New Roman"/>
                <w:sz w:val="28"/>
                <w:szCs w:val="28"/>
                <w:shd w:val="clear" w:color="auto" w:fill="FFFFFF"/>
              </w:rPr>
              <w:t>Закрытый/Открытый/Полуоткрытый</w:t>
            </w:r>
          </w:p>
        </w:tc>
        <w:tc>
          <w:tcPr>
            <w:tcW w:w="993" w:type="dxa"/>
          </w:tcPr>
          <w:p w:rsidR="00B4008B" w:rsidRPr="00B4008B" w:rsidRDefault="00B4008B" w:rsidP="00B4008B">
            <w:r w:rsidRPr="00B4008B">
              <w:rPr>
                <w:rFonts w:ascii="Times New Roman" w:hAnsi="Times New Roman" w:cs="Times New Roman"/>
                <w:sz w:val="28"/>
                <w:szCs w:val="28"/>
                <w:shd w:val="clear" w:color="auto" w:fill="FFFFFF"/>
              </w:rPr>
              <w:t>Закрытый/Открытый/Полуоткрытый</w:t>
            </w:r>
          </w:p>
        </w:tc>
        <w:tc>
          <w:tcPr>
            <w:tcW w:w="1134" w:type="dxa"/>
          </w:tcPr>
          <w:p w:rsidR="00B4008B" w:rsidRPr="00B4008B" w:rsidRDefault="00B4008B" w:rsidP="00B4008B">
            <w:r w:rsidRPr="00B4008B">
              <w:rPr>
                <w:rFonts w:ascii="Times New Roman" w:hAnsi="Times New Roman" w:cs="Times New Roman"/>
                <w:sz w:val="28"/>
                <w:szCs w:val="28"/>
                <w:shd w:val="clear" w:color="auto" w:fill="FFFFFF"/>
              </w:rPr>
              <w:t>Закрытый/Открытый/Полуоткрытый</w:t>
            </w:r>
          </w:p>
        </w:tc>
        <w:tc>
          <w:tcPr>
            <w:tcW w:w="1134" w:type="dxa"/>
            <w:gridSpan w:val="2"/>
          </w:tcPr>
          <w:p w:rsidR="00B4008B" w:rsidRPr="00B4008B" w:rsidRDefault="00B4008B" w:rsidP="00B4008B">
            <w:r w:rsidRPr="00B4008B">
              <w:rPr>
                <w:rFonts w:ascii="Times New Roman" w:hAnsi="Times New Roman" w:cs="Times New Roman"/>
                <w:sz w:val="28"/>
                <w:szCs w:val="28"/>
                <w:shd w:val="clear" w:color="auto" w:fill="FFFFFF"/>
              </w:rPr>
              <w:t>Закрытый/Открытый/Полуоткрытый</w:t>
            </w:r>
          </w:p>
        </w:tc>
        <w:tc>
          <w:tcPr>
            <w:tcW w:w="1261" w:type="dxa"/>
          </w:tcPr>
          <w:p w:rsidR="00B4008B" w:rsidRPr="00B4008B" w:rsidRDefault="00B4008B" w:rsidP="00B4008B">
            <w:r w:rsidRPr="00B4008B">
              <w:rPr>
                <w:rFonts w:ascii="Times New Roman" w:hAnsi="Times New Roman" w:cs="Times New Roman"/>
                <w:sz w:val="28"/>
                <w:szCs w:val="28"/>
                <w:shd w:val="clear" w:color="auto" w:fill="FFFFFF"/>
              </w:rPr>
              <w:t>Закрытый/Открытый/Полуоткрытый</w:t>
            </w:r>
          </w:p>
        </w:tc>
      </w:tr>
      <w:tr w:rsidR="001878A4" w:rsidRPr="00FC6F99" w:rsidTr="00D662EC">
        <w:trPr>
          <w:gridAfter w:val="2"/>
          <w:wAfter w:w="40" w:type="dxa"/>
          <w:trHeight w:val="1599"/>
        </w:trPr>
        <w:tc>
          <w:tcPr>
            <w:tcW w:w="850" w:type="dxa"/>
            <w:vMerge/>
          </w:tcPr>
          <w:p w:rsidR="001878A4" w:rsidRDefault="001878A4" w:rsidP="001878A4">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1878A4" w:rsidRPr="00BD319F" w:rsidRDefault="001878A4" w:rsidP="001878A4">
            <w:pPr>
              <w:widowControl w:val="0"/>
              <w:suppressAutoHyphens/>
              <w:autoSpaceDE w:val="0"/>
              <w:spacing w:line="240" w:lineRule="exact"/>
              <w:ind w:left="-14"/>
              <w:outlineLvl w:val="0"/>
              <w:rPr>
                <w:rFonts w:ascii="Times New Roman" w:eastAsia="Times New Roman" w:hAnsi="Times New Roman" w:cs="Times New Roman"/>
                <w:sz w:val="28"/>
                <w:szCs w:val="28"/>
              </w:rPr>
            </w:pPr>
          </w:p>
        </w:tc>
        <w:tc>
          <w:tcPr>
            <w:tcW w:w="1380" w:type="dxa"/>
            <w:gridSpan w:val="2"/>
            <w:vMerge/>
          </w:tcPr>
          <w:p w:rsidR="001878A4" w:rsidRPr="00206C1D" w:rsidRDefault="001878A4" w:rsidP="001878A4">
            <w:pPr>
              <w:pStyle w:val="ConsNonformat"/>
              <w:widowControl/>
              <w:tabs>
                <w:tab w:val="left" w:pos="5835"/>
              </w:tabs>
              <w:ind w:right="0"/>
              <w:rPr>
                <w:rFonts w:ascii="Times New Roman" w:hAnsi="Times New Roman"/>
                <w:sz w:val="28"/>
                <w:szCs w:val="28"/>
              </w:rPr>
            </w:pPr>
          </w:p>
        </w:tc>
        <w:tc>
          <w:tcPr>
            <w:tcW w:w="992" w:type="dxa"/>
            <w:gridSpan w:val="3"/>
          </w:tcPr>
          <w:p w:rsidR="001878A4" w:rsidRPr="00FC6F99" w:rsidRDefault="001878A4" w:rsidP="001878A4">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1878A4" w:rsidRPr="00FC6F99" w:rsidRDefault="001878A4" w:rsidP="001878A4">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1878A4" w:rsidRDefault="001878A4" w:rsidP="001878A4">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878A4" w:rsidRPr="00FC6F99" w:rsidRDefault="001878A4" w:rsidP="001878A4">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1878A4" w:rsidRPr="00BB3E14" w:rsidRDefault="001878A4" w:rsidP="001878A4">
            <w:pPr>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60,00 тыс. Для</w:t>
            </w:r>
            <w:r w:rsidRPr="00BB3E14">
              <w:rPr>
                <w:rFonts w:ascii="Times New Roman" w:eastAsia="Times New Roman" w:hAnsi="Times New Roman" w:cs="Times New Roman"/>
                <w:sz w:val="28"/>
                <w:szCs w:val="28"/>
              </w:rPr>
              <w:t xml:space="preserve"> </w:t>
            </w:r>
            <w:r>
              <w:rPr>
                <w:rFonts w:ascii="Times New Roman" w:hAnsi="Times New Roman"/>
                <w:sz w:val="28"/>
                <w:szCs w:val="28"/>
              </w:rPr>
              <w:t>п</w:t>
            </w:r>
            <w:r w:rsidRPr="00206C1D">
              <w:rPr>
                <w:rFonts w:ascii="Times New Roman" w:hAnsi="Times New Roman"/>
                <w:sz w:val="28"/>
                <w:szCs w:val="28"/>
              </w:rPr>
              <w:t>риемн</w:t>
            </w:r>
            <w:r>
              <w:rPr>
                <w:rFonts w:ascii="Times New Roman" w:hAnsi="Times New Roman"/>
                <w:sz w:val="28"/>
                <w:szCs w:val="28"/>
              </w:rPr>
              <w:t xml:space="preserve">ой </w:t>
            </w:r>
            <w:r w:rsidRPr="00206C1D">
              <w:rPr>
                <w:rFonts w:ascii="Times New Roman" w:hAnsi="Times New Roman"/>
                <w:sz w:val="28"/>
                <w:szCs w:val="28"/>
              </w:rPr>
              <w:t>руководителя</w:t>
            </w:r>
            <w:r w:rsidRPr="00BB3E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sidRPr="00BB3E14">
              <w:rPr>
                <w:rFonts w:ascii="Times New Roman" w:eastAsia="Times New Roman" w:hAnsi="Times New Roman" w:cs="Times New Roman"/>
                <w:sz w:val="28"/>
                <w:szCs w:val="28"/>
              </w:rPr>
              <w:t xml:space="preserve">е более </w:t>
            </w:r>
            <w:r>
              <w:rPr>
                <w:rFonts w:ascii="Times New Roman" w:hAnsi="Times New Roman" w:cs="Times New Roman"/>
                <w:sz w:val="28"/>
                <w:szCs w:val="28"/>
              </w:rPr>
              <w:t>32,88 тыс</w:t>
            </w:r>
          </w:p>
        </w:tc>
        <w:tc>
          <w:tcPr>
            <w:tcW w:w="1276" w:type="dxa"/>
          </w:tcPr>
          <w:p w:rsidR="001878A4" w:rsidRPr="003172A0" w:rsidRDefault="001878A4" w:rsidP="00B4008B">
            <w:pPr>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4</w:t>
            </w:r>
            <w:r w:rsidR="00B4008B">
              <w:rPr>
                <w:rFonts w:ascii="Times New Roman" w:hAnsi="Times New Roman" w:cs="Times New Roman"/>
                <w:sz w:val="28"/>
                <w:szCs w:val="28"/>
              </w:rPr>
              <w:t>5</w:t>
            </w:r>
            <w:r>
              <w:rPr>
                <w:rFonts w:ascii="Times New Roman" w:hAnsi="Times New Roman" w:cs="Times New Roman"/>
                <w:sz w:val="28"/>
                <w:szCs w:val="28"/>
              </w:rPr>
              <w:t>,</w:t>
            </w:r>
            <w:r w:rsidR="00B4008B">
              <w:rPr>
                <w:rFonts w:ascii="Times New Roman" w:hAnsi="Times New Roman" w:cs="Times New Roman"/>
                <w:sz w:val="28"/>
                <w:szCs w:val="28"/>
              </w:rPr>
              <w:t>72</w:t>
            </w:r>
            <w:r>
              <w:rPr>
                <w:rFonts w:ascii="Times New Roman" w:hAnsi="Times New Roman" w:cs="Times New Roman"/>
                <w:sz w:val="28"/>
                <w:szCs w:val="28"/>
              </w:rPr>
              <w:t xml:space="preserve"> тыс.</w:t>
            </w:r>
          </w:p>
        </w:tc>
        <w:tc>
          <w:tcPr>
            <w:tcW w:w="850" w:type="dxa"/>
          </w:tcPr>
          <w:p w:rsidR="001878A4" w:rsidRPr="00BB3E14" w:rsidRDefault="00B4008B" w:rsidP="00B4008B">
            <w:pPr>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43,70 тыс.</w:t>
            </w:r>
          </w:p>
        </w:tc>
        <w:tc>
          <w:tcPr>
            <w:tcW w:w="992" w:type="dxa"/>
          </w:tcPr>
          <w:p w:rsidR="001878A4" w:rsidRPr="008E6E6C" w:rsidRDefault="00B4008B" w:rsidP="00B4008B">
            <w:pPr>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32,04 тыс.</w:t>
            </w:r>
          </w:p>
        </w:tc>
        <w:tc>
          <w:tcPr>
            <w:tcW w:w="993" w:type="dxa"/>
          </w:tcPr>
          <w:p w:rsidR="001878A4" w:rsidRPr="003172A0" w:rsidRDefault="00B4008B" w:rsidP="001878A4">
            <w:pPr>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45,72 тыс.</w:t>
            </w:r>
          </w:p>
        </w:tc>
        <w:tc>
          <w:tcPr>
            <w:tcW w:w="1134" w:type="dxa"/>
          </w:tcPr>
          <w:p w:rsidR="001878A4" w:rsidRPr="008E6E6C" w:rsidRDefault="00B4008B" w:rsidP="001878A4">
            <w:pPr>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32,04 тыс.</w:t>
            </w:r>
          </w:p>
        </w:tc>
        <w:tc>
          <w:tcPr>
            <w:tcW w:w="1134" w:type="dxa"/>
            <w:gridSpan w:val="2"/>
          </w:tcPr>
          <w:p w:rsidR="001878A4" w:rsidRPr="00BB3E14" w:rsidRDefault="00B4008B" w:rsidP="001878A4">
            <w:pPr>
              <w:rPr>
                <w:rFonts w:ascii="Times New Roman" w:eastAsia="Times New Roman" w:hAnsi="Times New Roman" w:cs="Times New Roman"/>
                <w:sz w:val="28"/>
                <w:szCs w:val="28"/>
              </w:rPr>
            </w:pPr>
            <w:r w:rsidRPr="00B4008B">
              <w:rPr>
                <w:rFonts w:ascii="Times New Roman" w:eastAsia="Times New Roman" w:hAnsi="Times New Roman" w:cs="Times New Roman"/>
                <w:sz w:val="28"/>
                <w:szCs w:val="28"/>
              </w:rPr>
              <w:t>Не более 43,70 тыс.</w:t>
            </w:r>
          </w:p>
        </w:tc>
        <w:tc>
          <w:tcPr>
            <w:tcW w:w="1261" w:type="dxa"/>
          </w:tcPr>
          <w:p w:rsidR="001878A4" w:rsidRPr="00BB3E14" w:rsidRDefault="00B4008B" w:rsidP="00B4008B">
            <w:pPr>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25,00 тыс.</w:t>
            </w:r>
          </w:p>
        </w:tc>
      </w:tr>
      <w:tr w:rsidR="00E01216" w:rsidRPr="00FC6F99" w:rsidTr="00D662EC">
        <w:trPr>
          <w:gridAfter w:val="2"/>
          <w:wAfter w:w="40" w:type="dxa"/>
          <w:trHeight w:val="1599"/>
        </w:trPr>
        <w:tc>
          <w:tcPr>
            <w:tcW w:w="850" w:type="dxa"/>
            <w:vMerge w:val="restart"/>
          </w:tcPr>
          <w:p w:rsidR="00E01216" w:rsidRDefault="00E01216" w:rsidP="00E01216">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5.10.</w:t>
            </w:r>
          </w:p>
        </w:tc>
        <w:tc>
          <w:tcPr>
            <w:tcW w:w="1338" w:type="dxa"/>
            <w:gridSpan w:val="2"/>
            <w:vMerge w:val="restart"/>
          </w:tcPr>
          <w:p w:rsidR="00E01216" w:rsidRPr="00BD319F" w:rsidRDefault="00E01216" w:rsidP="00E01216">
            <w:pPr>
              <w:widowControl w:val="0"/>
              <w:suppressAutoHyphens/>
              <w:autoSpaceDE w:val="0"/>
              <w:spacing w:line="240" w:lineRule="exact"/>
              <w:ind w:left="-14"/>
              <w:outlineLvl w:val="0"/>
              <w:rPr>
                <w:rFonts w:ascii="Times New Roman" w:eastAsia="Times New Roman" w:hAnsi="Times New Roman" w:cs="Times New Roman"/>
                <w:sz w:val="28"/>
                <w:szCs w:val="28"/>
              </w:rPr>
            </w:pPr>
            <w:r w:rsidRPr="001878A4">
              <w:rPr>
                <w:rFonts w:ascii="Times New Roman" w:eastAsia="Times New Roman" w:hAnsi="Times New Roman" w:cs="Times New Roman"/>
                <w:sz w:val="28"/>
                <w:szCs w:val="28"/>
              </w:rPr>
              <w:t>31.01.12</w:t>
            </w:r>
          </w:p>
        </w:tc>
        <w:tc>
          <w:tcPr>
            <w:tcW w:w="1380" w:type="dxa"/>
            <w:gridSpan w:val="2"/>
            <w:vMerge w:val="restart"/>
          </w:tcPr>
          <w:p w:rsidR="00E01216" w:rsidRPr="00206C1D" w:rsidRDefault="00E01216" w:rsidP="00E01216">
            <w:pPr>
              <w:pStyle w:val="ConsNonformat"/>
              <w:widowControl/>
              <w:tabs>
                <w:tab w:val="left" w:pos="5835"/>
              </w:tabs>
              <w:ind w:right="0"/>
              <w:rPr>
                <w:rFonts w:ascii="Times New Roman" w:hAnsi="Times New Roman"/>
                <w:sz w:val="28"/>
                <w:szCs w:val="28"/>
              </w:rPr>
            </w:pPr>
            <w:r w:rsidRPr="00206C1D">
              <w:rPr>
                <w:rFonts w:ascii="Times New Roman" w:hAnsi="Times New Roman"/>
                <w:sz w:val="28"/>
                <w:szCs w:val="28"/>
              </w:rPr>
              <w:t>Шкаф платяной</w:t>
            </w:r>
          </w:p>
        </w:tc>
        <w:tc>
          <w:tcPr>
            <w:tcW w:w="992" w:type="dxa"/>
            <w:gridSpan w:val="3"/>
          </w:tcPr>
          <w:p w:rsidR="00E01216" w:rsidRPr="00FC6F99" w:rsidRDefault="00E01216" w:rsidP="00E0121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E01216">
              <w:rPr>
                <w:rFonts w:ascii="Times New Roman" w:eastAsia="Times New Roman" w:hAnsi="Times New Roman" w:cs="Times New Roman"/>
                <w:sz w:val="28"/>
                <w:szCs w:val="28"/>
              </w:rPr>
              <w:t>Высота шкафа</w:t>
            </w:r>
          </w:p>
        </w:tc>
        <w:tc>
          <w:tcPr>
            <w:tcW w:w="827" w:type="dxa"/>
            <w:gridSpan w:val="2"/>
            <w:vAlign w:val="center"/>
          </w:tcPr>
          <w:p w:rsidR="00E01216" w:rsidRPr="00FC6F99" w:rsidRDefault="00E01216" w:rsidP="00E0121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276" w:type="dxa"/>
            <w:vAlign w:val="center"/>
          </w:tcPr>
          <w:p w:rsidR="00E01216" w:rsidRDefault="00E01216" w:rsidP="00E01216">
            <w:pPr>
              <w:widowControl w:val="0"/>
              <w:suppressAutoHyphens/>
              <w:autoSpaceDE w:val="0"/>
              <w:spacing w:line="240" w:lineRule="exact"/>
              <w:ind w:firstLine="32"/>
              <w:outlineLvl w:val="0"/>
              <w:rPr>
                <w:rFonts w:ascii="Times New Roman" w:eastAsia="Times New Roman" w:hAnsi="Times New Roman" w:cs="Times New Roman"/>
                <w:sz w:val="28"/>
                <w:szCs w:val="28"/>
              </w:rPr>
            </w:pPr>
            <w:r w:rsidRPr="00E01216">
              <w:rPr>
                <w:rFonts w:ascii="Times New Roman" w:eastAsia="Times New Roman" w:hAnsi="Times New Roman" w:cs="Times New Roman"/>
                <w:sz w:val="28"/>
                <w:szCs w:val="28"/>
              </w:rPr>
              <w:t>Миллиметр</w:t>
            </w:r>
          </w:p>
        </w:tc>
        <w:tc>
          <w:tcPr>
            <w:tcW w:w="1021" w:type="dxa"/>
            <w:gridSpan w:val="2"/>
          </w:tcPr>
          <w:p w:rsidR="00E01216" w:rsidRPr="00BB3E14" w:rsidRDefault="00E01216" w:rsidP="00E01216">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 необходимости</w:t>
            </w:r>
          </w:p>
        </w:tc>
        <w:tc>
          <w:tcPr>
            <w:tcW w:w="1276" w:type="dxa"/>
          </w:tcPr>
          <w:p w:rsidR="00E01216" w:rsidRPr="00E01216" w:rsidRDefault="00E01216" w:rsidP="00E01216">
            <w:pPr>
              <w:rPr>
                <w:rFonts w:ascii="Times New Roman" w:hAnsi="Times New Roman" w:cs="Times New Roman"/>
                <w:sz w:val="28"/>
                <w:szCs w:val="28"/>
              </w:rPr>
            </w:pPr>
            <w:r w:rsidRPr="00E01216">
              <w:rPr>
                <w:rFonts w:ascii="Times New Roman" w:hAnsi="Times New Roman" w:cs="Times New Roman"/>
                <w:sz w:val="28"/>
                <w:szCs w:val="28"/>
              </w:rPr>
              <w:t>По необходимости</w:t>
            </w:r>
          </w:p>
        </w:tc>
        <w:tc>
          <w:tcPr>
            <w:tcW w:w="850" w:type="dxa"/>
          </w:tcPr>
          <w:p w:rsidR="00E01216" w:rsidRPr="00E01216" w:rsidRDefault="00E01216" w:rsidP="00E01216">
            <w:pPr>
              <w:rPr>
                <w:rFonts w:ascii="Times New Roman" w:hAnsi="Times New Roman" w:cs="Times New Roman"/>
                <w:sz w:val="28"/>
                <w:szCs w:val="28"/>
              </w:rPr>
            </w:pPr>
            <w:r w:rsidRPr="00E01216">
              <w:rPr>
                <w:rFonts w:ascii="Times New Roman" w:hAnsi="Times New Roman" w:cs="Times New Roman"/>
                <w:sz w:val="28"/>
                <w:szCs w:val="28"/>
              </w:rPr>
              <w:t>По необходимости</w:t>
            </w:r>
          </w:p>
        </w:tc>
        <w:tc>
          <w:tcPr>
            <w:tcW w:w="992" w:type="dxa"/>
          </w:tcPr>
          <w:p w:rsidR="00E01216" w:rsidRPr="00E01216" w:rsidRDefault="00E01216" w:rsidP="00E01216">
            <w:pPr>
              <w:rPr>
                <w:rFonts w:ascii="Times New Roman" w:hAnsi="Times New Roman" w:cs="Times New Roman"/>
                <w:sz w:val="28"/>
                <w:szCs w:val="28"/>
              </w:rPr>
            </w:pPr>
            <w:r w:rsidRPr="00E01216">
              <w:rPr>
                <w:rFonts w:ascii="Times New Roman" w:hAnsi="Times New Roman" w:cs="Times New Roman"/>
                <w:sz w:val="28"/>
                <w:szCs w:val="28"/>
              </w:rPr>
              <w:t>По необходимости</w:t>
            </w:r>
          </w:p>
        </w:tc>
        <w:tc>
          <w:tcPr>
            <w:tcW w:w="993" w:type="dxa"/>
          </w:tcPr>
          <w:p w:rsidR="00E01216" w:rsidRPr="00E01216" w:rsidRDefault="00E01216" w:rsidP="00E01216">
            <w:pPr>
              <w:rPr>
                <w:rFonts w:ascii="Times New Roman" w:hAnsi="Times New Roman" w:cs="Times New Roman"/>
                <w:sz w:val="28"/>
                <w:szCs w:val="28"/>
              </w:rPr>
            </w:pPr>
            <w:r w:rsidRPr="00E01216">
              <w:rPr>
                <w:rFonts w:ascii="Times New Roman" w:hAnsi="Times New Roman" w:cs="Times New Roman"/>
                <w:sz w:val="28"/>
                <w:szCs w:val="28"/>
              </w:rPr>
              <w:t>По необходимости</w:t>
            </w:r>
          </w:p>
        </w:tc>
        <w:tc>
          <w:tcPr>
            <w:tcW w:w="1134" w:type="dxa"/>
          </w:tcPr>
          <w:p w:rsidR="00E01216" w:rsidRPr="00E01216" w:rsidRDefault="00E01216" w:rsidP="00E01216">
            <w:pPr>
              <w:rPr>
                <w:rFonts w:ascii="Times New Roman" w:hAnsi="Times New Roman" w:cs="Times New Roman"/>
                <w:sz w:val="28"/>
                <w:szCs w:val="28"/>
              </w:rPr>
            </w:pPr>
            <w:r w:rsidRPr="00E01216">
              <w:rPr>
                <w:rFonts w:ascii="Times New Roman" w:hAnsi="Times New Roman" w:cs="Times New Roman"/>
                <w:sz w:val="28"/>
                <w:szCs w:val="28"/>
              </w:rPr>
              <w:t>По необходимости</w:t>
            </w:r>
          </w:p>
        </w:tc>
        <w:tc>
          <w:tcPr>
            <w:tcW w:w="1134" w:type="dxa"/>
            <w:gridSpan w:val="2"/>
          </w:tcPr>
          <w:p w:rsidR="00E01216" w:rsidRPr="00E01216" w:rsidRDefault="00E01216" w:rsidP="00E01216">
            <w:pPr>
              <w:rPr>
                <w:rFonts w:ascii="Times New Roman" w:hAnsi="Times New Roman" w:cs="Times New Roman"/>
                <w:sz w:val="28"/>
                <w:szCs w:val="28"/>
              </w:rPr>
            </w:pPr>
            <w:r w:rsidRPr="00E01216">
              <w:rPr>
                <w:rFonts w:ascii="Times New Roman" w:hAnsi="Times New Roman" w:cs="Times New Roman"/>
                <w:sz w:val="28"/>
                <w:szCs w:val="28"/>
              </w:rPr>
              <w:t>По необходимости</w:t>
            </w:r>
          </w:p>
        </w:tc>
        <w:tc>
          <w:tcPr>
            <w:tcW w:w="1261" w:type="dxa"/>
          </w:tcPr>
          <w:p w:rsidR="00E01216" w:rsidRPr="00E01216" w:rsidRDefault="00E01216" w:rsidP="00E01216">
            <w:pPr>
              <w:rPr>
                <w:rFonts w:ascii="Times New Roman" w:hAnsi="Times New Roman" w:cs="Times New Roman"/>
                <w:sz w:val="28"/>
                <w:szCs w:val="28"/>
              </w:rPr>
            </w:pPr>
            <w:r w:rsidRPr="00E01216">
              <w:rPr>
                <w:rFonts w:ascii="Times New Roman" w:hAnsi="Times New Roman" w:cs="Times New Roman"/>
                <w:sz w:val="28"/>
                <w:szCs w:val="28"/>
              </w:rPr>
              <w:t>По необходимости</w:t>
            </w:r>
          </w:p>
        </w:tc>
      </w:tr>
      <w:tr w:rsidR="00E01216" w:rsidRPr="00FC6F99" w:rsidTr="00D662EC">
        <w:trPr>
          <w:gridAfter w:val="2"/>
          <w:wAfter w:w="40" w:type="dxa"/>
          <w:trHeight w:val="1599"/>
        </w:trPr>
        <w:tc>
          <w:tcPr>
            <w:tcW w:w="850" w:type="dxa"/>
            <w:vMerge/>
          </w:tcPr>
          <w:p w:rsidR="00E01216" w:rsidRDefault="00E01216" w:rsidP="00E01216">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E01216" w:rsidRPr="001878A4" w:rsidRDefault="00E01216" w:rsidP="00E01216">
            <w:pPr>
              <w:widowControl w:val="0"/>
              <w:suppressAutoHyphens/>
              <w:autoSpaceDE w:val="0"/>
              <w:spacing w:line="240" w:lineRule="exact"/>
              <w:ind w:left="-14"/>
              <w:outlineLvl w:val="0"/>
              <w:rPr>
                <w:rFonts w:ascii="Times New Roman" w:eastAsia="Times New Roman" w:hAnsi="Times New Roman" w:cs="Times New Roman"/>
                <w:sz w:val="28"/>
                <w:szCs w:val="28"/>
              </w:rPr>
            </w:pPr>
          </w:p>
        </w:tc>
        <w:tc>
          <w:tcPr>
            <w:tcW w:w="1380" w:type="dxa"/>
            <w:gridSpan w:val="2"/>
            <w:vMerge/>
          </w:tcPr>
          <w:p w:rsidR="00E01216" w:rsidRPr="00206C1D" w:rsidRDefault="00E01216" w:rsidP="00E01216">
            <w:pPr>
              <w:pStyle w:val="ConsNonformat"/>
              <w:widowControl/>
              <w:tabs>
                <w:tab w:val="left" w:pos="5835"/>
              </w:tabs>
              <w:ind w:right="0"/>
              <w:rPr>
                <w:rFonts w:ascii="Times New Roman" w:hAnsi="Times New Roman"/>
                <w:sz w:val="28"/>
                <w:szCs w:val="28"/>
              </w:rPr>
            </w:pPr>
          </w:p>
        </w:tc>
        <w:tc>
          <w:tcPr>
            <w:tcW w:w="992" w:type="dxa"/>
            <w:gridSpan w:val="3"/>
          </w:tcPr>
          <w:p w:rsidR="00E01216" w:rsidRPr="00FC6F99" w:rsidRDefault="00E01216" w:rsidP="00E0121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E01216">
              <w:rPr>
                <w:rFonts w:ascii="Times New Roman" w:eastAsia="Times New Roman" w:hAnsi="Times New Roman" w:cs="Times New Roman"/>
                <w:sz w:val="28"/>
                <w:szCs w:val="28"/>
              </w:rPr>
              <w:t>Глубина шкафа</w:t>
            </w:r>
          </w:p>
        </w:tc>
        <w:tc>
          <w:tcPr>
            <w:tcW w:w="827" w:type="dxa"/>
            <w:gridSpan w:val="2"/>
            <w:vAlign w:val="center"/>
          </w:tcPr>
          <w:p w:rsidR="00E01216" w:rsidRPr="00FC6F99" w:rsidRDefault="00E01216" w:rsidP="00E0121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276" w:type="dxa"/>
            <w:vAlign w:val="center"/>
          </w:tcPr>
          <w:p w:rsidR="00E01216" w:rsidRDefault="00E01216" w:rsidP="00E01216">
            <w:pPr>
              <w:widowControl w:val="0"/>
              <w:suppressAutoHyphens/>
              <w:autoSpaceDE w:val="0"/>
              <w:spacing w:line="240" w:lineRule="exact"/>
              <w:ind w:firstLine="32"/>
              <w:outlineLvl w:val="0"/>
              <w:rPr>
                <w:rFonts w:ascii="Times New Roman" w:eastAsia="Times New Roman" w:hAnsi="Times New Roman" w:cs="Times New Roman"/>
                <w:sz w:val="28"/>
                <w:szCs w:val="28"/>
              </w:rPr>
            </w:pPr>
            <w:r w:rsidRPr="00E01216">
              <w:rPr>
                <w:rFonts w:ascii="Times New Roman" w:eastAsia="Times New Roman" w:hAnsi="Times New Roman" w:cs="Times New Roman"/>
                <w:sz w:val="28"/>
                <w:szCs w:val="28"/>
              </w:rPr>
              <w:t>Миллиметр</w:t>
            </w:r>
          </w:p>
        </w:tc>
        <w:tc>
          <w:tcPr>
            <w:tcW w:w="1021" w:type="dxa"/>
            <w:gridSpan w:val="2"/>
          </w:tcPr>
          <w:p w:rsidR="00E01216" w:rsidRPr="00BB3E14" w:rsidRDefault="00E01216" w:rsidP="00E01216">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 необходимости</w:t>
            </w:r>
          </w:p>
        </w:tc>
        <w:tc>
          <w:tcPr>
            <w:tcW w:w="1276" w:type="dxa"/>
          </w:tcPr>
          <w:p w:rsidR="00E01216" w:rsidRPr="00E01216" w:rsidRDefault="00E01216" w:rsidP="00E01216">
            <w:pPr>
              <w:rPr>
                <w:rFonts w:ascii="Times New Roman" w:hAnsi="Times New Roman" w:cs="Times New Roman"/>
                <w:sz w:val="28"/>
                <w:szCs w:val="28"/>
              </w:rPr>
            </w:pPr>
            <w:r w:rsidRPr="00E01216">
              <w:rPr>
                <w:rFonts w:ascii="Times New Roman" w:hAnsi="Times New Roman" w:cs="Times New Roman"/>
                <w:sz w:val="28"/>
                <w:szCs w:val="28"/>
              </w:rPr>
              <w:t>По необходимости</w:t>
            </w:r>
          </w:p>
        </w:tc>
        <w:tc>
          <w:tcPr>
            <w:tcW w:w="850" w:type="dxa"/>
          </w:tcPr>
          <w:p w:rsidR="00E01216" w:rsidRPr="00E01216" w:rsidRDefault="00E01216" w:rsidP="00E01216">
            <w:pPr>
              <w:rPr>
                <w:rFonts w:ascii="Times New Roman" w:hAnsi="Times New Roman" w:cs="Times New Roman"/>
                <w:sz w:val="28"/>
                <w:szCs w:val="28"/>
              </w:rPr>
            </w:pPr>
            <w:r w:rsidRPr="00E01216">
              <w:rPr>
                <w:rFonts w:ascii="Times New Roman" w:hAnsi="Times New Roman" w:cs="Times New Roman"/>
                <w:sz w:val="28"/>
                <w:szCs w:val="28"/>
              </w:rPr>
              <w:t>По необходимости</w:t>
            </w:r>
          </w:p>
        </w:tc>
        <w:tc>
          <w:tcPr>
            <w:tcW w:w="992" w:type="dxa"/>
          </w:tcPr>
          <w:p w:rsidR="00E01216" w:rsidRPr="00E01216" w:rsidRDefault="00E01216" w:rsidP="00E01216">
            <w:pPr>
              <w:rPr>
                <w:rFonts w:ascii="Times New Roman" w:hAnsi="Times New Roman" w:cs="Times New Roman"/>
                <w:sz w:val="28"/>
                <w:szCs w:val="28"/>
              </w:rPr>
            </w:pPr>
            <w:r w:rsidRPr="00E01216">
              <w:rPr>
                <w:rFonts w:ascii="Times New Roman" w:hAnsi="Times New Roman" w:cs="Times New Roman"/>
                <w:sz w:val="28"/>
                <w:szCs w:val="28"/>
              </w:rPr>
              <w:t>По необходимости</w:t>
            </w:r>
          </w:p>
        </w:tc>
        <w:tc>
          <w:tcPr>
            <w:tcW w:w="993" w:type="dxa"/>
          </w:tcPr>
          <w:p w:rsidR="00E01216" w:rsidRPr="00E01216" w:rsidRDefault="00E01216" w:rsidP="00E01216">
            <w:pPr>
              <w:rPr>
                <w:rFonts w:ascii="Times New Roman" w:hAnsi="Times New Roman" w:cs="Times New Roman"/>
                <w:sz w:val="28"/>
                <w:szCs w:val="28"/>
              </w:rPr>
            </w:pPr>
            <w:r w:rsidRPr="00E01216">
              <w:rPr>
                <w:rFonts w:ascii="Times New Roman" w:hAnsi="Times New Roman" w:cs="Times New Roman"/>
                <w:sz w:val="28"/>
                <w:szCs w:val="28"/>
              </w:rPr>
              <w:t>По необходимости</w:t>
            </w:r>
          </w:p>
        </w:tc>
        <w:tc>
          <w:tcPr>
            <w:tcW w:w="1134" w:type="dxa"/>
          </w:tcPr>
          <w:p w:rsidR="00E01216" w:rsidRPr="00E01216" w:rsidRDefault="00E01216" w:rsidP="00E01216">
            <w:pPr>
              <w:rPr>
                <w:rFonts w:ascii="Times New Roman" w:hAnsi="Times New Roman" w:cs="Times New Roman"/>
                <w:sz w:val="28"/>
                <w:szCs w:val="28"/>
              </w:rPr>
            </w:pPr>
            <w:r w:rsidRPr="00E01216">
              <w:rPr>
                <w:rFonts w:ascii="Times New Roman" w:hAnsi="Times New Roman" w:cs="Times New Roman"/>
                <w:sz w:val="28"/>
                <w:szCs w:val="28"/>
              </w:rPr>
              <w:t>По необходимости</w:t>
            </w:r>
          </w:p>
        </w:tc>
        <w:tc>
          <w:tcPr>
            <w:tcW w:w="1134" w:type="dxa"/>
            <w:gridSpan w:val="2"/>
          </w:tcPr>
          <w:p w:rsidR="00E01216" w:rsidRPr="00E01216" w:rsidRDefault="00E01216" w:rsidP="00E01216">
            <w:pPr>
              <w:rPr>
                <w:rFonts w:ascii="Times New Roman" w:hAnsi="Times New Roman" w:cs="Times New Roman"/>
                <w:sz w:val="28"/>
                <w:szCs w:val="28"/>
              </w:rPr>
            </w:pPr>
            <w:r w:rsidRPr="00E01216">
              <w:rPr>
                <w:rFonts w:ascii="Times New Roman" w:hAnsi="Times New Roman" w:cs="Times New Roman"/>
                <w:sz w:val="28"/>
                <w:szCs w:val="28"/>
              </w:rPr>
              <w:t>По необходимости</w:t>
            </w:r>
          </w:p>
        </w:tc>
        <w:tc>
          <w:tcPr>
            <w:tcW w:w="1261" w:type="dxa"/>
          </w:tcPr>
          <w:p w:rsidR="00E01216" w:rsidRPr="00E01216" w:rsidRDefault="00E01216" w:rsidP="00E01216">
            <w:pPr>
              <w:rPr>
                <w:rFonts w:ascii="Times New Roman" w:hAnsi="Times New Roman" w:cs="Times New Roman"/>
                <w:sz w:val="28"/>
                <w:szCs w:val="28"/>
              </w:rPr>
            </w:pPr>
            <w:r w:rsidRPr="00E01216">
              <w:rPr>
                <w:rFonts w:ascii="Times New Roman" w:hAnsi="Times New Roman" w:cs="Times New Roman"/>
                <w:sz w:val="28"/>
                <w:szCs w:val="28"/>
              </w:rPr>
              <w:t>По необходимости</w:t>
            </w:r>
          </w:p>
        </w:tc>
      </w:tr>
      <w:tr w:rsidR="00E01216" w:rsidRPr="00FC6F99" w:rsidTr="00D662EC">
        <w:trPr>
          <w:gridAfter w:val="2"/>
          <w:wAfter w:w="40" w:type="dxa"/>
          <w:trHeight w:val="1599"/>
        </w:trPr>
        <w:tc>
          <w:tcPr>
            <w:tcW w:w="850" w:type="dxa"/>
            <w:vMerge/>
          </w:tcPr>
          <w:p w:rsidR="00E01216" w:rsidRDefault="00E01216" w:rsidP="00E01216">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E01216" w:rsidRPr="001878A4" w:rsidRDefault="00E01216" w:rsidP="00E01216">
            <w:pPr>
              <w:widowControl w:val="0"/>
              <w:suppressAutoHyphens/>
              <w:autoSpaceDE w:val="0"/>
              <w:spacing w:line="240" w:lineRule="exact"/>
              <w:ind w:left="-14"/>
              <w:outlineLvl w:val="0"/>
              <w:rPr>
                <w:rFonts w:ascii="Times New Roman" w:eastAsia="Times New Roman" w:hAnsi="Times New Roman" w:cs="Times New Roman"/>
                <w:sz w:val="28"/>
                <w:szCs w:val="28"/>
              </w:rPr>
            </w:pPr>
          </w:p>
        </w:tc>
        <w:tc>
          <w:tcPr>
            <w:tcW w:w="1380" w:type="dxa"/>
            <w:gridSpan w:val="2"/>
            <w:vMerge/>
          </w:tcPr>
          <w:p w:rsidR="00E01216" w:rsidRPr="00206C1D" w:rsidRDefault="00E01216" w:rsidP="00E01216">
            <w:pPr>
              <w:pStyle w:val="ConsNonformat"/>
              <w:widowControl/>
              <w:tabs>
                <w:tab w:val="left" w:pos="5835"/>
              </w:tabs>
              <w:ind w:right="0"/>
              <w:rPr>
                <w:rFonts w:ascii="Times New Roman" w:hAnsi="Times New Roman"/>
                <w:sz w:val="28"/>
                <w:szCs w:val="28"/>
              </w:rPr>
            </w:pPr>
          </w:p>
        </w:tc>
        <w:tc>
          <w:tcPr>
            <w:tcW w:w="992" w:type="dxa"/>
            <w:gridSpan w:val="3"/>
          </w:tcPr>
          <w:p w:rsidR="00E01216" w:rsidRPr="00FC6F99" w:rsidRDefault="00E01216" w:rsidP="00E0121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E01216">
              <w:rPr>
                <w:rFonts w:ascii="Times New Roman" w:eastAsia="Times New Roman" w:hAnsi="Times New Roman" w:cs="Times New Roman"/>
                <w:sz w:val="28"/>
                <w:szCs w:val="28"/>
              </w:rPr>
              <w:t>Длина шкафа</w:t>
            </w:r>
          </w:p>
        </w:tc>
        <w:tc>
          <w:tcPr>
            <w:tcW w:w="827" w:type="dxa"/>
            <w:gridSpan w:val="2"/>
          </w:tcPr>
          <w:p w:rsidR="00E01216" w:rsidRPr="00E01216" w:rsidRDefault="00E01216" w:rsidP="00E01216">
            <w:pPr>
              <w:rPr>
                <w:rFonts w:ascii="Times New Roman" w:hAnsi="Times New Roman" w:cs="Times New Roman"/>
                <w:sz w:val="28"/>
                <w:szCs w:val="28"/>
              </w:rPr>
            </w:pPr>
            <w:r w:rsidRPr="00E01216">
              <w:rPr>
                <w:rFonts w:ascii="Times New Roman" w:hAnsi="Times New Roman" w:cs="Times New Roman"/>
                <w:sz w:val="28"/>
                <w:szCs w:val="28"/>
              </w:rPr>
              <w:t>3</w:t>
            </w:r>
          </w:p>
        </w:tc>
        <w:tc>
          <w:tcPr>
            <w:tcW w:w="1276" w:type="dxa"/>
          </w:tcPr>
          <w:p w:rsidR="00E01216" w:rsidRPr="00E01216" w:rsidRDefault="00E01216" w:rsidP="00E01216">
            <w:pPr>
              <w:rPr>
                <w:rFonts w:ascii="Times New Roman" w:hAnsi="Times New Roman" w:cs="Times New Roman"/>
                <w:sz w:val="28"/>
                <w:szCs w:val="28"/>
              </w:rPr>
            </w:pPr>
            <w:r w:rsidRPr="00E01216">
              <w:rPr>
                <w:rFonts w:ascii="Times New Roman" w:hAnsi="Times New Roman" w:cs="Times New Roman"/>
                <w:sz w:val="28"/>
                <w:szCs w:val="28"/>
              </w:rPr>
              <w:t>Миллиметр</w:t>
            </w:r>
          </w:p>
        </w:tc>
        <w:tc>
          <w:tcPr>
            <w:tcW w:w="1021" w:type="dxa"/>
            <w:gridSpan w:val="2"/>
          </w:tcPr>
          <w:p w:rsidR="00E01216" w:rsidRPr="00BB3E14" w:rsidRDefault="00E01216" w:rsidP="00E01216">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 необходимости</w:t>
            </w:r>
          </w:p>
        </w:tc>
        <w:tc>
          <w:tcPr>
            <w:tcW w:w="1276" w:type="dxa"/>
          </w:tcPr>
          <w:p w:rsidR="00E01216" w:rsidRPr="00E01216" w:rsidRDefault="00E01216" w:rsidP="00E01216">
            <w:pPr>
              <w:rPr>
                <w:rFonts w:ascii="Times New Roman" w:hAnsi="Times New Roman" w:cs="Times New Roman"/>
                <w:sz w:val="28"/>
                <w:szCs w:val="28"/>
              </w:rPr>
            </w:pPr>
            <w:r w:rsidRPr="00E01216">
              <w:rPr>
                <w:rFonts w:ascii="Times New Roman" w:hAnsi="Times New Roman" w:cs="Times New Roman"/>
                <w:sz w:val="28"/>
                <w:szCs w:val="28"/>
              </w:rPr>
              <w:t>По необходимости</w:t>
            </w:r>
          </w:p>
        </w:tc>
        <w:tc>
          <w:tcPr>
            <w:tcW w:w="850" w:type="dxa"/>
          </w:tcPr>
          <w:p w:rsidR="00E01216" w:rsidRPr="00E01216" w:rsidRDefault="00E01216" w:rsidP="00E01216">
            <w:pPr>
              <w:rPr>
                <w:rFonts w:ascii="Times New Roman" w:hAnsi="Times New Roman" w:cs="Times New Roman"/>
                <w:sz w:val="28"/>
                <w:szCs w:val="28"/>
              </w:rPr>
            </w:pPr>
            <w:r w:rsidRPr="00E01216">
              <w:rPr>
                <w:rFonts w:ascii="Times New Roman" w:hAnsi="Times New Roman" w:cs="Times New Roman"/>
                <w:sz w:val="28"/>
                <w:szCs w:val="28"/>
              </w:rPr>
              <w:t>По необходимости</w:t>
            </w:r>
          </w:p>
        </w:tc>
        <w:tc>
          <w:tcPr>
            <w:tcW w:w="992" w:type="dxa"/>
          </w:tcPr>
          <w:p w:rsidR="00E01216" w:rsidRPr="00E01216" w:rsidRDefault="00E01216" w:rsidP="00E01216">
            <w:pPr>
              <w:rPr>
                <w:rFonts w:ascii="Times New Roman" w:hAnsi="Times New Roman" w:cs="Times New Roman"/>
                <w:sz w:val="28"/>
                <w:szCs w:val="28"/>
              </w:rPr>
            </w:pPr>
            <w:r w:rsidRPr="00E01216">
              <w:rPr>
                <w:rFonts w:ascii="Times New Roman" w:hAnsi="Times New Roman" w:cs="Times New Roman"/>
                <w:sz w:val="28"/>
                <w:szCs w:val="28"/>
              </w:rPr>
              <w:t>По необходимости</w:t>
            </w:r>
          </w:p>
        </w:tc>
        <w:tc>
          <w:tcPr>
            <w:tcW w:w="993" w:type="dxa"/>
          </w:tcPr>
          <w:p w:rsidR="00E01216" w:rsidRPr="00E01216" w:rsidRDefault="00E01216" w:rsidP="00E01216">
            <w:pPr>
              <w:rPr>
                <w:rFonts w:ascii="Times New Roman" w:hAnsi="Times New Roman" w:cs="Times New Roman"/>
                <w:sz w:val="28"/>
                <w:szCs w:val="28"/>
              </w:rPr>
            </w:pPr>
            <w:r w:rsidRPr="00E01216">
              <w:rPr>
                <w:rFonts w:ascii="Times New Roman" w:hAnsi="Times New Roman" w:cs="Times New Roman"/>
                <w:sz w:val="28"/>
                <w:szCs w:val="28"/>
              </w:rPr>
              <w:t>По необходимости</w:t>
            </w:r>
          </w:p>
        </w:tc>
        <w:tc>
          <w:tcPr>
            <w:tcW w:w="1134" w:type="dxa"/>
          </w:tcPr>
          <w:p w:rsidR="00E01216" w:rsidRPr="00E01216" w:rsidRDefault="00E01216" w:rsidP="00E01216">
            <w:pPr>
              <w:rPr>
                <w:rFonts w:ascii="Times New Roman" w:hAnsi="Times New Roman" w:cs="Times New Roman"/>
                <w:sz w:val="28"/>
                <w:szCs w:val="28"/>
              </w:rPr>
            </w:pPr>
            <w:r w:rsidRPr="00E01216">
              <w:rPr>
                <w:rFonts w:ascii="Times New Roman" w:hAnsi="Times New Roman" w:cs="Times New Roman"/>
                <w:sz w:val="28"/>
                <w:szCs w:val="28"/>
              </w:rPr>
              <w:t>По необходимости</w:t>
            </w:r>
          </w:p>
        </w:tc>
        <w:tc>
          <w:tcPr>
            <w:tcW w:w="1134" w:type="dxa"/>
            <w:gridSpan w:val="2"/>
          </w:tcPr>
          <w:p w:rsidR="00E01216" w:rsidRPr="00E01216" w:rsidRDefault="00E01216" w:rsidP="00E01216">
            <w:pPr>
              <w:rPr>
                <w:rFonts w:ascii="Times New Roman" w:hAnsi="Times New Roman" w:cs="Times New Roman"/>
                <w:sz w:val="28"/>
                <w:szCs w:val="28"/>
              </w:rPr>
            </w:pPr>
            <w:r w:rsidRPr="00E01216">
              <w:rPr>
                <w:rFonts w:ascii="Times New Roman" w:hAnsi="Times New Roman" w:cs="Times New Roman"/>
                <w:sz w:val="28"/>
                <w:szCs w:val="28"/>
              </w:rPr>
              <w:t>По необходимости</w:t>
            </w:r>
          </w:p>
        </w:tc>
        <w:tc>
          <w:tcPr>
            <w:tcW w:w="1261" w:type="dxa"/>
          </w:tcPr>
          <w:p w:rsidR="00E01216" w:rsidRPr="00E01216" w:rsidRDefault="00E01216" w:rsidP="00E01216">
            <w:pPr>
              <w:rPr>
                <w:rFonts w:ascii="Times New Roman" w:hAnsi="Times New Roman" w:cs="Times New Roman"/>
                <w:sz w:val="28"/>
                <w:szCs w:val="28"/>
              </w:rPr>
            </w:pPr>
            <w:r w:rsidRPr="00E01216">
              <w:rPr>
                <w:rFonts w:ascii="Times New Roman" w:hAnsi="Times New Roman" w:cs="Times New Roman"/>
                <w:sz w:val="28"/>
                <w:szCs w:val="28"/>
              </w:rPr>
              <w:t>По необходимости</w:t>
            </w:r>
          </w:p>
        </w:tc>
      </w:tr>
      <w:tr w:rsidR="00E01216" w:rsidRPr="00FC6F99" w:rsidTr="00D662EC">
        <w:trPr>
          <w:gridAfter w:val="2"/>
          <w:wAfter w:w="40" w:type="dxa"/>
          <w:trHeight w:val="1599"/>
        </w:trPr>
        <w:tc>
          <w:tcPr>
            <w:tcW w:w="850" w:type="dxa"/>
            <w:vMerge/>
          </w:tcPr>
          <w:p w:rsidR="00E01216" w:rsidRDefault="00E01216" w:rsidP="00E01216">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E01216" w:rsidRPr="001878A4" w:rsidRDefault="00E01216" w:rsidP="00E01216">
            <w:pPr>
              <w:widowControl w:val="0"/>
              <w:suppressAutoHyphens/>
              <w:autoSpaceDE w:val="0"/>
              <w:spacing w:line="240" w:lineRule="exact"/>
              <w:ind w:left="-14"/>
              <w:outlineLvl w:val="0"/>
              <w:rPr>
                <w:rFonts w:ascii="Times New Roman" w:eastAsia="Times New Roman" w:hAnsi="Times New Roman" w:cs="Times New Roman"/>
                <w:sz w:val="28"/>
                <w:szCs w:val="28"/>
              </w:rPr>
            </w:pPr>
          </w:p>
        </w:tc>
        <w:tc>
          <w:tcPr>
            <w:tcW w:w="1380" w:type="dxa"/>
            <w:gridSpan w:val="2"/>
            <w:vMerge/>
          </w:tcPr>
          <w:p w:rsidR="00E01216" w:rsidRPr="00206C1D" w:rsidRDefault="00E01216" w:rsidP="00E01216">
            <w:pPr>
              <w:pStyle w:val="ConsNonformat"/>
              <w:widowControl/>
              <w:tabs>
                <w:tab w:val="left" w:pos="5835"/>
              </w:tabs>
              <w:ind w:right="0"/>
              <w:rPr>
                <w:rFonts w:ascii="Times New Roman" w:hAnsi="Times New Roman"/>
                <w:sz w:val="28"/>
                <w:szCs w:val="28"/>
              </w:rPr>
            </w:pPr>
          </w:p>
        </w:tc>
        <w:tc>
          <w:tcPr>
            <w:tcW w:w="992" w:type="dxa"/>
            <w:gridSpan w:val="3"/>
          </w:tcPr>
          <w:p w:rsidR="00E01216" w:rsidRPr="00FC6F99" w:rsidRDefault="00E01216" w:rsidP="00E0121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E01216" w:rsidRPr="00FC6F99" w:rsidRDefault="00E01216" w:rsidP="00E01216">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E01216" w:rsidRDefault="00E01216" w:rsidP="00E01216">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01216" w:rsidRPr="00FC6F99" w:rsidRDefault="00E01216" w:rsidP="00E01216">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E01216" w:rsidRPr="00BB3E14" w:rsidRDefault="00E01216" w:rsidP="00E01216">
            <w:pPr>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40,00 тыс. Для</w:t>
            </w:r>
            <w:r w:rsidRPr="00BB3E14">
              <w:rPr>
                <w:rFonts w:ascii="Times New Roman" w:eastAsia="Times New Roman" w:hAnsi="Times New Roman" w:cs="Times New Roman"/>
                <w:sz w:val="28"/>
                <w:szCs w:val="28"/>
              </w:rPr>
              <w:t xml:space="preserve"> </w:t>
            </w:r>
            <w:r>
              <w:rPr>
                <w:rFonts w:ascii="Times New Roman" w:hAnsi="Times New Roman"/>
                <w:sz w:val="28"/>
                <w:szCs w:val="28"/>
              </w:rPr>
              <w:t>п</w:t>
            </w:r>
            <w:r w:rsidRPr="00206C1D">
              <w:rPr>
                <w:rFonts w:ascii="Times New Roman" w:hAnsi="Times New Roman"/>
                <w:sz w:val="28"/>
                <w:szCs w:val="28"/>
              </w:rPr>
              <w:t>риемн</w:t>
            </w:r>
            <w:r>
              <w:rPr>
                <w:rFonts w:ascii="Times New Roman" w:hAnsi="Times New Roman"/>
                <w:sz w:val="28"/>
                <w:szCs w:val="28"/>
              </w:rPr>
              <w:t xml:space="preserve">ой </w:t>
            </w:r>
            <w:r w:rsidRPr="00206C1D">
              <w:rPr>
                <w:rFonts w:ascii="Times New Roman" w:hAnsi="Times New Roman"/>
                <w:sz w:val="28"/>
                <w:szCs w:val="28"/>
              </w:rPr>
              <w:t>руководителя</w:t>
            </w:r>
            <w:r w:rsidRPr="00BB3E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sidRPr="00BB3E14">
              <w:rPr>
                <w:rFonts w:ascii="Times New Roman" w:eastAsia="Times New Roman" w:hAnsi="Times New Roman" w:cs="Times New Roman"/>
                <w:sz w:val="28"/>
                <w:szCs w:val="28"/>
              </w:rPr>
              <w:t xml:space="preserve">е более </w:t>
            </w:r>
            <w:r>
              <w:rPr>
                <w:rFonts w:ascii="Times New Roman" w:hAnsi="Times New Roman" w:cs="Times New Roman"/>
                <w:sz w:val="28"/>
                <w:szCs w:val="28"/>
              </w:rPr>
              <w:t>31,16 тыс</w:t>
            </w:r>
          </w:p>
        </w:tc>
        <w:tc>
          <w:tcPr>
            <w:tcW w:w="1276" w:type="dxa"/>
          </w:tcPr>
          <w:p w:rsidR="00E01216" w:rsidRPr="003172A0" w:rsidRDefault="00E01216" w:rsidP="00E01216">
            <w:pPr>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45,72 тыс.</w:t>
            </w:r>
          </w:p>
        </w:tc>
        <w:tc>
          <w:tcPr>
            <w:tcW w:w="850" w:type="dxa"/>
          </w:tcPr>
          <w:p w:rsidR="00E01216" w:rsidRPr="00BB3E14" w:rsidRDefault="00E01216" w:rsidP="00E01216">
            <w:pPr>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33,54 тыс.</w:t>
            </w:r>
          </w:p>
        </w:tc>
        <w:tc>
          <w:tcPr>
            <w:tcW w:w="992" w:type="dxa"/>
          </w:tcPr>
          <w:p w:rsidR="00E01216" w:rsidRPr="008E6E6C" w:rsidRDefault="00E01216" w:rsidP="00E01216">
            <w:pPr>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31,10 тыс.</w:t>
            </w:r>
          </w:p>
        </w:tc>
        <w:tc>
          <w:tcPr>
            <w:tcW w:w="993" w:type="dxa"/>
          </w:tcPr>
          <w:p w:rsidR="00E01216" w:rsidRPr="003172A0" w:rsidRDefault="00E01216" w:rsidP="00E01216">
            <w:pPr>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45,72 тыс.</w:t>
            </w:r>
          </w:p>
        </w:tc>
        <w:tc>
          <w:tcPr>
            <w:tcW w:w="1134" w:type="dxa"/>
          </w:tcPr>
          <w:p w:rsidR="00E01216" w:rsidRPr="008E6E6C" w:rsidRDefault="006D480A" w:rsidP="00E01216">
            <w:pPr>
              <w:rPr>
                <w:rFonts w:ascii="Times New Roman" w:eastAsia="Times New Roman" w:hAnsi="Times New Roman" w:cs="Times New Roman"/>
                <w:sz w:val="28"/>
                <w:szCs w:val="28"/>
              </w:rPr>
            </w:pPr>
            <w:r w:rsidRPr="006D480A">
              <w:rPr>
                <w:rFonts w:ascii="Times New Roman" w:eastAsia="Times New Roman" w:hAnsi="Times New Roman" w:cs="Times New Roman"/>
                <w:sz w:val="28"/>
                <w:szCs w:val="28"/>
              </w:rPr>
              <w:t>Не более 31,10 тыс.</w:t>
            </w:r>
          </w:p>
        </w:tc>
        <w:tc>
          <w:tcPr>
            <w:tcW w:w="1134" w:type="dxa"/>
            <w:gridSpan w:val="2"/>
          </w:tcPr>
          <w:p w:rsidR="00E01216" w:rsidRPr="00BB3E14" w:rsidRDefault="00E01216" w:rsidP="006D480A">
            <w:pPr>
              <w:rPr>
                <w:rFonts w:ascii="Times New Roman" w:eastAsia="Times New Roman" w:hAnsi="Times New Roman" w:cs="Times New Roman"/>
                <w:sz w:val="28"/>
                <w:szCs w:val="28"/>
              </w:rPr>
            </w:pPr>
            <w:r w:rsidRPr="00B4008B">
              <w:rPr>
                <w:rFonts w:ascii="Times New Roman" w:eastAsia="Times New Roman" w:hAnsi="Times New Roman" w:cs="Times New Roman"/>
                <w:sz w:val="28"/>
                <w:szCs w:val="28"/>
              </w:rPr>
              <w:t xml:space="preserve">Не более </w:t>
            </w:r>
            <w:r w:rsidR="006D480A">
              <w:rPr>
                <w:rFonts w:ascii="Times New Roman" w:eastAsia="Times New Roman" w:hAnsi="Times New Roman" w:cs="Times New Roman"/>
                <w:sz w:val="28"/>
                <w:szCs w:val="28"/>
              </w:rPr>
              <w:t>25,00</w:t>
            </w:r>
            <w:r w:rsidRPr="00B4008B">
              <w:rPr>
                <w:rFonts w:ascii="Times New Roman" w:eastAsia="Times New Roman" w:hAnsi="Times New Roman" w:cs="Times New Roman"/>
                <w:sz w:val="28"/>
                <w:szCs w:val="28"/>
              </w:rPr>
              <w:t>тыс.</w:t>
            </w:r>
          </w:p>
        </w:tc>
        <w:tc>
          <w:tcPr>
            <w:tcW w:w="1261" w:type="dxa"/>
          </w:tcPr>
          <w:p w:rsidR="00E01216" w:rsidRPr="00BB3E14" w:rsidRDefault="00E01216" w:rsidP="006D480A">
            <w:pPr>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sidR="006D480A">
              <w:rPr>
                <w:rFonts w:ascii="Times New Roman" w:hAnsi="Times New Roman" w:cs="Times New Roman"/>
                <w:sz w:val="28"/>
                <w:szCs w:val="28"/>
              </w:rPr>
              <w:t>22</w:t>
            </w:r>
            <w:r>
              <w:rPr>
                <w:rFonts w:ascii="Times New Roman" w:hAnsi="Times New Roman" w:cs="Times New Roman"/>
                <w:sz w:val="28"/>
                <w:szCs w:val="28"/>
              </w:rPr>
              <w:t>,</w:t>
            </w:r>
            <w:r w:rsidR="006D480A">
              <w:rPr>
                <w:rFonts w:ascii="Times New Roman" w:hAnsi="Times New Roman" w:cs="Times New Roman"/>
                <w:sz w:val="28"/>
                <w:szCs w:val="28"/>
              </w:rPr>
              <w:t>6</w:t>
            </w:r>
            <w:r>
              <w:rPr>
                <w:rFonts w:ascii="Times New Roman" w:hAnsi="Times New Roman" w:cs="Times New Roman"/>
                <w:sz w:val="28"/>
                <w:szCs w:val="28"/>
              </w:rPr>
              <w:t>0 тыс.</w:t>
            </w:r>
          </w:p>
        </w:tc>
      </w:tr>
      <w:tr w:rsidR="006408F9" w:rsidRPr="00FC6F99" w:rsidTr="00D662EC">
        <w:trPr>
          <w:gridAfter w:val="2"/>
          <w:wAfter w:w="40" w:type="dxa"/>
          <w:trHeight w:val="1599"/>
        </w:trPr>
        <w:tc>
          <w:tcPr>
            <w:tcW w:w="850" w:type="dxa"/>
            <w:vMerge w:val="restart"/>
          </w:tcPr>
          <w:p w:rsidR="006408F9" w:rsidRDefault="006408F9" w:rsidP="006408F9">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5.11.</w:t>
            </w:r>
          </w:p>
        </w:tc>
        <w:tc>
          <w:tcPr>
            <w:tcW w:w="1338" w:type="dxa"/>
            <w:gridSpan w:val="2"/>
            <w:vMerge w:val="restart"/>
          </w:tcPr>
          <w:p w:rsidR="006408F9" w:rsidRPr="001878A4" w:rsidRDefault="006408F9" w:rsidP="006408F9">
            <w:pPr>
              <w:widowControl w:val="0"/>
              <w:suppressAutoHyphens/>
              <w:autoSpaceDE w:val="0"/>
              <w:spacing w:line="240" w:lineRule="exact"/>
              <w:ind w:left="-14"/>
              <w:outlineLvl w:val="0"/>
              <w:rPr>
                <w:rFonts w:ascii="Times New Roman" w:eastAsia="Times New Roman" w:hAnsi="Times New Roman" w:cs="Times New Roman"/>
                <w:sz w:val="28"/>
                <w:szCs w:val="28"/>
              </w:rPr>
            </w:pPr>
            <w:r w:rsidRPr="003E44C8">
              <w:rPr>
                <w:rFonts w:ascii="Times New Roman" w:hAnsi="Times New Roman"/>
                <w:sz w:val="28"/>
                <w:szCs w:val="28"/>
              </w:rPr>
              <w:t>25.99.21.</w:t>
            </w:r>
          </w:p>
        </w:tc>
        <w:tc>
          <w:tcPr>
            <w:tcW w:w="1380" w:type="dxa"/>
            <w:gridSpan w:val="2"/>
            <w:vMerge w:val="restart"/>
          </w:tcPr>
          <w:p w:rsidR="006408F9" w:rsidRPr="00206C1D" w:rsidRDefault="006408F9" w:rsidP="006408F9">
            <w:pPr>
              <w:pStyle w:val="ConsNonformat"/>
              <w:widowControl/>
              <w:tabs>
                <w:tab w:val="left" w:pos="5835"/>
              </w:tabs>
              <w:ind w:right="0"/>
              <w:rPr>
                <w:rFonts w:ascii="Times New Roman" w:hAnsi="Times New Roman"/>
                <w:sz w:val="28"/>
                <w:szCs w:val="28"/>
              </w:rPr>
            </w:pPr>
            <w:r w:rsidRPr="00206C1D">
              <w:rPr>
                <w:rFonts w:ascii="Times New Roman" w:hAnsi="Times New Roman"/>
                <w:sz w:val="28"/>
                <w:szCs w:val="28"/>
              </w:rPr>
              <w:t>Шкаф металлический (сейф)</w:t>
            </w:r>
          </w:p>
        </w:tc>
        <w:tc>
          <w:tcPr>
            <w:tcW w:w="992" w:type="dxa"/>
            <w:gridSpan w:val="3"/>
          </w:tcPr>
          <w:p w:rsidR="006408F9" w:rsidRPr="00FC6F99" w:rsidRDefault="006408F9" w:rsidP="006408F9">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AC0FA2">
              <w:rPr>
                <w:rFonts w:ascii="Times New Roman" w:eastAsia="Times New Roman" w:hAnsi="Times New Roman" w:cs="Times New Roman"/>
                <w:sz w:val="28"/>
                <w:szCs w:val="28"/>
              </w:rPr>
              <w:t>Тип замка</w:t>
            </w:r>
          </w:p>
        </w:tc>
        <w:tc>
          <w:tcPr>
            <w:tcW w:w="827" w:type="dxa"/>
            <w:gridSpan w:val="2"/>
            <w:vAlign w:val="center"/>
          </w:tcPr>
          <w:p w:rsidR="006408F9" w:rsidRPr="00FC6F99" w:rsidRDefault="006408F9" w:rsidP="006408F9">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6408F9" w:rsidRDefault="006408F9" w:rsidP="006408F9">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6408F9" w:rsidRPr="00D97E5A" w:rsidRDefault="006408F9" w:rsidP="006408F9">
            <w:pPr>
              <w:rPr>
                <w:rFonts w:ascii="Times New Roman" w:eastAsia="Times New Roman" w:hAnsi="Times New Roman" w:cs="Times New Roman"/>
                <w:sz w:val="28"/>
                <w:szCs w:val="28"/>
              </w:rPr>
            </w:pPr>
            <w:r w:rsidRPr="00D97E5A">
              <w:rPr>
                <w:rFonts w:ascii="Times New Roman" w:hAnsi="Times New Roman" w:cs="Times New Roman"/>
                <w:sz w:val="28"/>
                <w:szCs w:val="28"/>
                <w:shd w:val="clear" w:color="auto" w:fill="FFFFFF"/>
              </w:rPr>
              <w:t>Биометрический/Ключевой/Кодовый механический/Электронный</w:t>
            </w:r>
          </w:p>
        </w:tc>
        <w:tc>
          <w:tcPr>
            <w:tcW w:w="1276" w:type="dxa"/>
          </w:tcPr>
          <w:p w:rsidR="006408F9" w:rsidRPr="00D97E5A" w:rsidRDefault="006408F9" w:rsidP="006408F9">
            <w:pPr>
              <w:rPr>
                <w:rFonts w:ascii="Times New Roman" w:eastAsia="Times New Roman" w:hAnsi="Times New Roman" w:cs="Times New Roman"/>
                <w:sz w:val="28"/>
                <w:szCs w:val="28"/>
              </w:rPr>
            </w:pPr>
            <w:r w:rsidRPr="00D97E5A">
              <w:rPr>
                <w:rFonts w:ascii="Times New Roman" w:hAnsi="Times New Roman" w:cs="Times New Roman"/>
                <w:sz w:val="28"/>
                <w:szCs w:val="28"/>
                <w:shd w:val="clear" w:color="auto" w:fill="FFFFFF"/>
              </w:rPr>
              <w:t>Биометрический/Ключевой/Кодовый механический/Электронный</w:t>
            </w:r>
          </w:p>
        </w:tc>
        <w:tc>
          <w:tcPr>
            <w:tcW w:w="850" w:type="dxa"/>
          </w:tcPr>
          <w:p w:rsidR="006408F9" w:rsidRPr="00D97E5A" w:rsidRDefault="006408F9" w:rsidP="006408F9">
            <w:pPr>
              <w:rPr>
                <w:rFonts w:ascii="Times New Roman" w:eastAsia="Times New Roman" w:hAnsi="Times New Roman" w:cs="Times New Roman"/>
                <w:sz w:val="28"/>
                <w:szCs w:val="28"/>
              </w:rPr>
            </w:pPr>
            <w:r w:rsidRPr="00D97E5A">
              <w:rPr>
                <w:rFonts w:ascii="Times New Roman" w:hAnsi="Times New Roman" w:cs="Times New Roman"/>
                <w:sz w:val="28"/>
                <w:szCs w:val="28"/>
                <w:shd w:val="clear" w:color="auto" w:fill="FFFFFF"/>
              </w:rPr>
              <w:t>Биометрический/Ключевой/Кодовый механический/Электронный</w:t>
            </w:r>
          </w:p>
        </w:tc>
        <w:tc>
          <w:tcPr>
            <w:tcW w:w="992" w:type="dxa"/>
          </w:tcPr>
          <w:p w:rsidR="006408F9" w:rsidRPr="00D97E5A" w:rsidRDefault="006408F9" w:rsidP="006408F9">
            <w:pPr>
              <w:rPr>
                <w:rFonts w:ascii="Times New Roman" w:eastAsia="Times New Roman" w:hAnsi="Times New Roman" w:cs="Times New Roman"/>
                <w:sz w:val="28"/>
                <w:szCs w:val="28"/>
              </w:rPr>
            </w:pPr>
            <w:r w:rsidRPr="00D97E5A">
              <w:rPr>
                <w:rFonts w:ascii="Times New Roman" w:hAnsi="Times New Roman" w:cs="Times New Roman"/>
                <w:sz w:val="28"/>
                <w:szCs w:val="28"/>
                <w:shd w:val="clear" w:color="auto" w:fill="FFFFFF"/>
              </w:rPr>
              <w:t>Биометрический/Ключевой/Кодовый механический/Электронный</w:t>
            </w:r>
          </w:p>
        </w:tc>
        <w:tc>
          <w:tcPr>
            <w:tcW w:w="993" w:type="dxa"/>
          </w:tcPr>
          <w:p w:rsidR="006408F9" w:rsidRPr="00D97E5A" w:rsidRDefault="006408F9" w:rsidP="006408F9">
            <w:pPr>
              <w:rPr>
                <w:rFonts w:ascii="Times New Roman" w:eastAsia="Times New Roman" w:hAnsi="Times New Roman" w:cs="Times New Roman"/>
                <w:sz w:val="28"/>
                <w:szCs w:val="28"/>
              </w:rPr>
            </w:pPr>
            <w:r w:rsidRPr="00D97E5A">
              <w:rPr>
                <w:rFonts w:ascii="Times New Roman" w:hAnsi="Times New Roman" w:cs="Times New Roman"/>
                <w:sz w:val="28"/>
                <w:szCs w:val="28"/>
                <w:shd w:val="clear" w:color="auto" w:fill="FFFFFF"/>
              </w:rPr>
              <w:t>Биометрический/Ключевой/Кодовый механический/Электронный</w:t>
            </w:r>
          </w:p>
        </w:tc>
        <w:tc>
          <w:tcPr>
            <w:tcW w:w="1134" w:type="dxa"/>
          </w:tcPr>
          <w:p w:rsidR="006408F9" w:rsidRPr="00D97E5A" w:rsidRDefault="006408F9" w:rsidP="006408F9">
            <w:pPr>
              <w:rPr>
                <w:rFonts w:ascii="Times New Roman" w:eastAsia="Times New Roman" w:hAnsi="Times New Roman" w:cs="Times New Roman"/>
                <w:sz w:val="28"/>
                <w:szCs w:val="28"/>
              </w:rPr>
            </w:pPr>
            <w:r w:rsidRPr="00D97E5A">
              <w:rPr>
                <w:rFonts w:ascii="Times New Roman" w:hAnsi="Times New Roman" w:cs="Times New Roman"/>
                <w:sz w:val="28"/>
                <w:szCs w:val="28"/>
                <w:shd w:val="clear" w:color="auto" w:fill="FFFFFF"/>
              </w:rPr>
              <w:t>Биометрический/Ключевой/Кодовый механический/Электронный</w:t>
            </w:r>
          </w:p>
        </w:tc>
        <w:tc>
          <w:tcPr>
            <w:tcW w:w="1134" w:type="dxa"/>
            <w:gridSpan w:val="2"/>
          </w:tcPr>
          <w:p w:rsidR="006408F9" w:rsidRPr="00D97E5A" w:rsidRDefault="006408F9" w:rsidP="006408F9">
            <w:pPr>
              <w:rPr>
                <w:rFonts w:ascii="Times New Roman" w:eastAsia="Times New Roman" w:hAnsi="Times New Roman" w:cs="Times New Roman"/>
                <w:sz w:val="28"/>
                <w:szCs w:val="28"/>
              </w:rPr>
            </w:pPr>
            <w:r w:rsidRPr="00D97E5A">
              <w:rPr>
                <w:rFonts w:ascii="Times New Roman" w:hAnsi="Times New Roman" w:cs="Times New Roman"/>
                <w:sz w:val="28"/>
                <w:szCs w:val="28"/>
                <w:shd w:val="clear" w:color="auto" w:fill="FFFFFF"/>
              </w:rPr>
              <w:t>Биометрический/Ключевой/Кодовый механический/Электронный</w:t>
            </w:r>
          </w:p>
        </w:tc>
        <w:tc>
          <w:tcPr>
            <w:tcW w:w="1261" w:type="dxa"/>
          </w:tcPr>
          <w:p w:rsidR="006408F9" w:rsidRPr="00BB3E14" w:rsidRDefault="006408F9" w:rsidP="006408F9">
            <w:pPr>
              <w:rPr>
                <w:rFonts w:ascii="Times New Roman" w:eastAsia="Times New Roman" w:hAnsi="Times New Roman" w:cs="Times New Roman"/>
                <w:sz w:val="28"/>
                <w:szCs w:val="28"/>
              </w:rPr>
            </w:pPr>
          </w:p>
        </w:tc>
      </w:tr>
      <w:tr w:rsidR="006408F9" w:rsidRPr="00FC6F99" w:rsidTr="00D662EC">
        <w:trPr>
          <w:gridAfter w:val="2"/>
          <w:wAfter w:w="40" w:type="dxa"/>
          <w:trHeight w:val="1599"/>
        </w:trPr>
        <w:tc>
          <w:tcPr>
            <w:tcW w:w="850" w:type="dxa"/>
            <w:vMerge/>
          </w:tcPr>
          <w:p w:rsidR="006408F9" w:rsidRDefault="006408F9" w:rsidP="006408F9">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6408F9" w:rsidRPr="003E44C8" w:rsidRDefault="006408F9" w:rsidP="006408F9">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Pr>
          <w:p w:rsidR="006408F9" w:rsidRPr="00206C1D" w:rsidRDefault="006408F9" w:rsidP="006408F9">
            <w:pPr>
              <w:pStyle w:val="ConsNonformat"/>
              <w:widowControl/>
              <w:tabs>
                <w:tab w:val="left" w:pos="5835"/>
              </w:tabs>
              <w:ind w:right="0"/>
              <w:rPr>
                <w:rFonts w:ascii="Times New Roman" w:hAnsi="Times New Roman"/>
                <w:sz w:val="28"/>
                <w:szCs w:val="28"/>
              </w:rPr>
            </w:pPr>
          </w:p>
        </w:tc>
        <w:tc>
          <w:tcPr>
            <w:tcW w:w="992" w:type="dxa"/>
            <w:gridSpan w:val="3"/>
          </w:tcPr>
          <w:p w:rsidR="006408F9" w:rsidRPr="00FC6F99" w:rsidRDefault="006408F9" w:rsidP="006408F9">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AC0FA2">
              <w:rPr>
                <w:rFonts w:ascii="Times New Roman" w:eastAsia="Times New Roman" w:hAnsi="Times New Roman" w:cs="Times New Roman"/>
                <w:sz w:val="28"/>
                <w:szCs w:val="28"/>
              </w:rPr>
              <w:t>Конструктивное исполнение</w:t>
            </w:r>
          </w:p>
        </w:tc>
        <w:tc>
          <w:tcPr>
            <w:tcW w:w="827" w:type="dxa"/>
            <w:gridSpan w:val="2"/>
            <w:vAlign w:val="center"/>
          </w:tcPr>
          <w:p w:rsidR="006408F9" w:rsidRPr="00FC6F99" w:rsidRDefault="006408F9" w:rsidP="006408F9">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6408F9" w:rsidRDefault="006408F9" w:rsidP="006408F9">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6408F9" w:rsidRPr="00D97E5A" w:rsidRDefault="006408F9" w:rsidP="006408F9">
            <w:pPr>
              <w:rPr>
                <w:rFonts w:ascii="Times New Roman" w:eastAsia="Times New Roman" w:hAnsi="Times New Roman" w:cs="Times New Roman"/>
                <w:sz w:val="28"/>
                <w:szCs w:val="28"/>
              </w:rPr>
            </w:pPr>
            <w:r w:rsidRPr="00D97E5A">
              <w:rPr>
                <w:rFonts w:ascii="Times New Roman" w:hAnsi="Times New Roman" w:cs="Times New Roman"/>
                <w:sz w:val="28"/>
                <w:szCs w:val="28"/>
                <w:shd w:val="clear" w:color="auto" w:fill="FFFFFF"/>
              </w:rPr>
              <w:t>Встраиваемый/Свободно стоящий</w:t>
            </w:r>
          </w:p>
        </w:tc>
        <w:tc>
          <w:tcPr>
            <w:tcW w:w="1276" w:type="dxa"/>
          </w:tcPr>
          <w:p w:rsidR="006408F9" w:rsidRPr="00D97E5A" w:rsidRDefault="006408F9" w:rsidP="006408F9">
            <w:pPr>
              <w:rPr>
                <w:rFonts w:ascii="Times New Roman" w:eastAsia="Times New Roman" w:hAnsi="Times New Roman" w:cs="Times New Roman"/>
                <w:sz w:val="28"/>
                <w:szCs w:val="28"/>
              </w:rPr>
            </w:pPr>
            <w:r w:rsidRPr="00D97E5A">
              <w:rPr>
                <w:rFonts w:ascii="Times New Roman" w:hAnsi="Times New Roman" w:cs="Times New Roman"/>
                <w:sz w:val="28"/>
                <w:szCs w:val="28"/>
                <w:shd w:val="clear" w:color="auto" w:fill="FFFFFF"/>
              </w:rPr>
              <w:t>Встраиваемый/Свободно стоящий</w:t>
            </w:r>
          </w:p>
        </w:tc>
        <w:tc>
          <w:tcPr>
            <w:tcW w:w="850" w:type="dxa"/>
          </w:tcPr>
          <w:p w:rsidR="006408F9" w:rsidRPr="00D97E5A" w:rsidRDefault="006408F9" w:rsidP="006408F9">
            <w:pPr>
              <w:rPr>
                <w:rFonts w:ascii="Times New Roman" w:eastAsia="Times New Roman" w:hAnsi="Times New Roman" w:cs="Times New Roman"/>
                <w:sz w:val="28"/>
                <w:szCs w:val="28"/>
              </w:rPr>
            </w:pPr>
            <w:r w:rsidRPr="00D97E5A">
              <w:rPr>
                <w:rFonts w:ascii="Times New Roman" w:hAnsi="Times New Roman" w:cs="Times New Roman"/>
                <w:sz w:val="28"/>
                <w:szCs w:val="28"/>
                <w:shd w:val="clear" w:color="auto" w:fill="FFFFFF"/>
              </w:rPr>
              <w:t>Встраиваемый/Свободно стоящий</w:t>
            </w:r>
          </w:p>
        </w:tc>
        <w:tc>
          <w:tcPr>
            <w:tcW w:w="992" w:type="dxa"/>
          </w:tcPr>
          <w:p w:rsidR="006408F9" w:rsidRPr="00D97E5A" w:rsidRDefault="006408F9" w:rsidP="006408F9">
            <w:pPr>
              <w:rPr>
                <w:rFonts w:ascii="Times New Roman" w:eastAsia="Times New Roman" w:hAnsi="Times New Roman" w:cs="Times New Roman"/>
                <w:sz w:val="28"/>
                <w:szCs w:val="28"/>
              </w:rPr>
            </w:pPr>
            <w:r w:rsidRPr="00D97E5A">
              <w:rPr>
                <w:rFonts w:ascii="Times New Roman" w:hAnsi="Times New Roman" w:cs="Times New Roman"/>
                <w:sz w:val="28"/>
                <w:szCs w:val="28"/>
                <w:shd w:val="clear" w:color="auto" w:fill="FFFFFF"/>
              </w:rPr>
              <w:t>Встраиваемый/Свободно стоящий</w:t>
            </w:r>
          </w:p>
        </w:tc>
        <w:tc>
          <w:tcPr>
            <w:tcW w:w="993" w:type="dxa"/>
          </w:tcPr>
          <w:p w:rsidR="006408F9" w:rsidRPr="00D97E5A" w:rsidRDefault="006408F9" w:rsidP="006408F9">
            <w:pPr>
              <w:rPr>
                <w:rFonts w:ascii="Times New Roman" w:eastAsia="Times New Roman" w:hAnsi="Times New Roman" w:cs="Times New Roman"/>
                <w:sz w:val="28"/>
                <w:szCs w:val="28"/>
              </w:rPr>
            </w:pPr>
            <w:r w:rsidRPr="00D97E5A">
              <w:rPr>
                <w:rFonts w:ascii="Times New Roman" w:hAnsi="Times New Roman" w:cs="Times New Roman"/>
                <w:sz w:val="28"/>
                <w:szCs w:val="28"/>
                <w:shd w:val="clear" w:color="auto" w:fill="FFFFFF"/>
              </w:rPr>
              <w:t>Встраиваемый/Свободно стоящий</w:t>
            </w:r>
          </w:p>
        </w:tc>
        <w:tc>
          <w:tcPr>
            <w:tcW w:w="1134" w:type="dxa"/>
          </w:tcPr>
          <w:p w:rsidR="006408F9" w:rsidRPr="00D97E5A" w:rsidRDefault="006408F9" w:rsidP="006408F9">
            <w:pPr>
              <w:rPr>
                <w:rFonts w:ascii="Times New Roman" w:eastAsia="Times New Roman" w:hAnsi="Times New Roman" w:cs="Times New Roman"/>
                <w:sz w:val="28"/>
                <w:szCs w:val="28"/>
              </w:rPr>
            </w:pPr>
            <w:r w:rsidRPr="00D97E5A">
              <w:rPr>
                <w:rFonts w:ascii="Times New Roman" w:hAnsi="Times New Roman" w:cs="Times New Roman"/>
                <w:sz w:val="28"/>
                <w:szCs w:val="28"/>
                <w:shd w:val="clear" w:color="auto" w:fill="FFFFFF"/>
              </w:rPr>
              <w:t>Встраиваемый/Свободно стоящий</w:t>
            </w:r>
          </w:p>
        </w:tc>
        <w:tc>
          <w:tcPr>
            <w:tcW w:w="1134" w:type="dxa"/>
            <w:gridSpan w:val="2"/>
          </w:tcPr>
          <w:p w:rsidR="006408F9" w:rsidRPr="00D97E5A" w:rsidRDefault="006408F9" w:rsidP="006408F9">
            <w:pPr>
              <w:rPr>
                <w:rFonts w:ascii="Times New Roman" w:eastAsia="Times New Roman" w:hAnsi="Times New Roman" w:cs="Times New Roman"/>
                <w:sz w:val="28"/>
                <w:szCs w:val="28"/>
              </w:rPr>
            </w:pPr>
            <w:r w:rsidRPr="00D97E5A">
              <w:rPr>
                <w:rFonts w:ascii="Times New Roman" w:hAnsi="Times New Roman" w:cs="Times New Roman"/>
                <w:sz w:val="28"/>
                <w:szCs w:val="28"/>
                <w:shd w:val="clear" w:color="auto" w:fill="FFFFFF"/>
              </w:rPr>
              <w:t>Встраиваемый/Свободно стоящий</w:t>
            </w:r>
          </w:p>
        </w:tc>
        <w:tc>
          <w:tcPr>
            <w:tcW w:w="1261" w:type="dxa"/>
          </w:tcPr>
          <w:p w:rsidR="006408F9" w:rsidRPr="00BB3E14" w:rsidRDefault="006408F9" w:rsidP="006408F9">
            <w:pPr>
              <w:rPr>
                <w:rFonts w:ascii="Times New Roman" w:eastAsia="Times New Roman" w:hAnsi="Times New Roman" w:cs="Times New Roman"/>
                <w:sz w:val="28"/>
                <w:szCs w:val="28"/>
              </w:rPr>
            </w:pPr>
          </w:p>
        </w:tc>
      </w:tr>
      <w:tr w:rsidR="006408F9" w:rsidRPr="00FC6F99" w:rsidTr="00D662EC">
        <w:trPr>
          <w:gridAfter w:val="2"/>
          <w:wAfter w:w="40" w:type="dxa"/>
          <w:trHeight w:val="1599"/>
        </w:trPr>
        <w:tc>
          <w:tcPr>
            <w:tcW w:w="850" w:type="dxa"/>
            <w:vMerge/>
          </w:tcPr>
          <w:p w:rsidR="006408F9" w:rsidRDefault="006408F9" w:rsidP="006408F9">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6408F9" w:rsidRPr="003E44C8" w:rsidRDefault="006408F9" w:rsidP="006408F9">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Pr>
          <w:p w:rsidR="006408F9" w:rsidRPr="00206C1D" w:rsidRDefault="006408F9" w:rsidP="006408F9">
            <w:pPr>
              <w:pStyle w:val="ConsNonformat"/>
              <w:widowControl/>
              <w:tabs>
                <w:tab w:val="left" w:pos="5835"/>
              </w:tabs>
              <w:ind w:right="0"/>
              <w:rPr>
                <w:rFonts w:ascii="Times New Roman" w:hAnsi="Times New Roman"/>
                <w:sz w:val="28"/>
                <w:szCs w:val="28"/>
              </w:rPr>
            </w:pPr>
          </w:p>
        </w:tc>
        <w:tc>
          <w:tcPr>
            <w:tcW w:w="992" w:type="dxa"/>
            <w:gridSpan w:val="3"/>
          </w:tcPr>
          <w:p w:rsidR="006408F9" w:rsidRPr="00FC6F99" w:rsidRDefault="006408F9" w:rsidP="006408F9">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AC0FA2">
              <w:rPr>
                <w:rFonts w:ascii="Times New Roman" w:eastAsia="Times New Roman" w:hAnsi="Times New Roman" w:cs="Times New Roman"/>
                <w:sz w:val="28"/>
                <w:szCs w:val="28"/>
              </w:rPr>
              <w:t>Защитные свойства</w:t>
            </w:r>
          </w:p>
        </w:tc>
        <w:tc>
          <w:tcPr>
            <w:tcW w:w="827" w:type="dxa"/>
            <w:gridSpan w:val="2"/>
            <w:vAlign w:val="center"/>
          </w:tcPr>
          <w:p w:rsidR="006408F9" w:rsidRPr="00FC6F99" w:rsidRDefault="006408F9" w:rsidP="006408F9">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6408F9" w:rsidRDefault="006408F9" w:rsidP="006408F9">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6408F9" w:rsidRPr="00D97E5A" w:rsidRDefault="006408F9" w:rsidP="006408F9">
            <w:pPr>
              <w:rPr>
                <w:rFonts w:ascii="Times New Roman" w:eastAsia="Times New Roman" w:hAnsi="Times New Roman" w:cs="Times New Roman"/>
                <w:sz w:val="28"/>
                <w:szCs w:val="28"/>
              </w:rPr>
            </w:pPr>
            <w:r w:rsidRPr="00D97E5A">
              <w:rPr>
                <w:rFonts w:ascii="Times New Roman" w:hAnsi="Times New Roman" w:cs="Times New Roman"/>
                <w:sz w:val="28"/>
                <w:szCs w:val="28"/>
                <w:shd w:val="clear" w:color="auto" w:fill="FFFFFF"/>
              </w:rPr>
              <w:t>Взломостойкий/Огнестойкий</w:t>
            </w:r>
          </w:p>
        </w:tc>
        <w:tc>
          <w:tcPr>
            <w:tcW w:w="1276" w:type="dxa"/>
          </w:tcPr>
          <w:p w:rsidR="006408F9" w:rsidRPr="00D97E5A" w:rsidRDefault="006408F9" w:rsidP="006408F9">
            <w:pPr>
              <w:rPr>
                <w:rFonts w:ascii="Times New Roman" w:eastAsia="Times New Roman" w:hAnsi="Times New Roman" w:cs="Times New Roman"/>
                <w:sz w:val="28"/>
                <w:szCs w:val="28"/>
              </w:rPr>
            </w:pPr>
            <w:r w:rsidRPr="00D97E5A">
              <w:rPr>
                <w:rFonts w:ascii="Times New Roman" w:hAnsi="Times New Roman" w:cs="Times New Roman"/>
                <w:sz w:val="28"/>
                <w:szCs w:val="28"/>
                <w:shd w:val="clear" w:color="auto" w:fill="FFFFFF"/>
              </w:rPr>
              <w:t>Взломостойкий/Огнестойкий</w:t>
            </w:r>
          </w:p>
        </w:tc>
        <w:tc>
          <w:tcPr>
            <w:tcW w:w="850" w:type="dxa"/>
          </w:tcPr>
          <w:p w:rsidR="006408F9" w:rsidRPr="00D97E5A" w:rsidRDefault="006408F9" w:rsidP="006408F9">
            <w:pPr>
              <w:rPr>
                <w:rFonts w:ascii="Times New Roman" w:eastAsia="Times New Roman" w:hAnsi="Times New Roman" w:cs="Times New Roman"/>
                <w:sz w:val="28"/>
                <w:szCs w:val="28"/>
              </w:rPr>
            </w:pPr>
            <w:r w:rsidRPr="00D97E5A">
              <w:rPr>
                <w:rFonts w:ascii="Times New Roman" w:hAnsi="Times New Roman" w:cs="Times New Roman"/>
                <w:sz w:val="28"/>
                <w:szCs w:val="28"/>
                <w:shd w:val="clear" w:color="auto" w:fill="FFFFFF"/>
              </w:rPr>
              <w:t>Взломостойкий/Огнестойкий</w:t>
            </w:r>
          </w:p>
        </w:tc>
        <w:tc>
          <w:tcPr>
            <w:tcW w:w="992" w:type="dxa"/>
          </w:tcPr>
          <w:p w:rsidR="006408F9" w:rsidRPr="00D97E5A" w:rsidRDefault="006408F9" w:rsidP="006408F9">
            <w:pPr>
              <w:rPr>
                <w:rFonts w:ascii="Times New Roman" w:eastAsia="Times New Roman" w:hAnsi="Times New Roman" w:cs="Times New Roman"/>
                <w:sz w:val="28"/>
                <w:szCs w:val="28"/>
              </w:rPr>
            </w:pPr>
            <w:r w:rsidRPr="00D97E5A">
              <w:rPr>
                <w:rFonts w:ascii="Times New Roman" w:hAnsi="Times New Roman" w:cs="Times New Roman"/>
                <w:sz w:val="28"/>
                <w:szCs w:val="28"/>
                <w:shd w:val="clear" w:color="auto" w:fill="FFFFFF"/>
              </w:rPr>
              <w:t>Взломостойкий/Огнестойкий</w:t>
            </w:r>
          </w:p>
        </w:tc>
        <w:tc>
          <w:tcPr>
            <w:tcW w:w="993" w:type="dxa"/>
          </w:tcPr>
          <w:p w:rsidR="006408F9" w:rsidRPr="00D97E5A" w:rsidRDefault="006408F9" w:rsidP="006408F9">
            <w:pPr>
              <w:rPr>
                <w:rFonts w:ascii="Times New Roman" w:eastAsia="Times New Roman" w:hAnsi="Times New Roman" w:cs="Times New Roman"/>
                <w:sz w:val="28"/>
                <w:szCs w:val="28"/>
              </w:rPr>
            </w:pPr>
            <w:r w:rsidRPr="00D97E5A">
              <w:rPr>
                <w:rFonts w:ascii="Times New Roman" w:hAnsi="Times New Roman" w:cs="Times New Roman"/>
                <w:sz w:val="28"/>
                <w:szCs w:val="28"/>
                <w:shd w:val="clear" w:color="auto" w:fill="FFFFFF"/>
              </w:rPr>
              <w:t>Взломостойкий/Огнестойкий</w:t>
            </w:r>
          </w:p>
        </w:tc>
        <w:tc>
          <w:tcPr>
            <w:tcW w:w="1134" w:type="dxa"/>
          </w:tcPr>
          <w:p w:rsidR="006408F9" w:rsidRPr="00D97E5A" w:rsidRDefault="006408F9" w:rsidP="006408F9">
            <w:pPr>
              <w:rPr>
                <w:rFonts w:ascii="Times New Roman" w:eastAsia="Times New Roman" w:hAnsi="Times New Roman" w:cs="Times New Roman"/>
                <w:sz w:val="28"/>
                <w:szCs w:val="28"/>
              </w:rPr>
            </w:pPr>
            <w:r w:rsidRPr="00D97E5A">
              <w:rPr>
                <w:rFonts w:ascii="Times New Roman" w:hAnsi="Times New Roman" w:cs="Times New Roman"/>
                <w:sz w:val="28"/>
                <w:szCs w:val="28"/>
                <w:shd w:val="clear" w:color="auto" w:fill="FFFFFF"/>
              </w:rPr>
              <w:t>Взломостойкий/Огнестойкий</w:t>
            </w:r>
          </w:p>
        </w:tc>
        <w:tc>
          <w:tcPr>
            <w:tcW w:w="1134" w:type="dxa"/>
            <w:gridSpan w:val="2"/>
          </w:tcPr>
          <w:p w:rsidR="006408F9" w:rsidRPr="00D97E5A" w:rsidRDefault="006408F9" w:rsidP="006408F9">
            <w:pPr>
              <w:rPr>
                <w:rFonts w:ascii="Times New Roman" w:eastAsia="Times New Roman" w:hAnsi="Times New Roman" w:cs="Times New Roman"/>
                <w:sz w:val="28"/>
                <w:szCs w:val="28"/>
              </w:rPr>
            </w:pPr>
            <w:r w:rsidRPr="00D97E5A">
              <w:rPr>
                <w:rFonts w:ascii="Times New Roman" w:hAnsi="Times New Roman" w:cs="Times New Roman"/>
                <w:sz w:val="28"/>
                <w:szCs w:val="28"/>
                <w:shd w:val="clear" w:color="auto" w:fill="FFFFFF"/>
              </w:rPr>
              <w:t>Взломостойкий/Огнестойкий</w:t>
            </w:r>
          </w:p>
        </w:tc>
        <w:tc>
          <w:tcPr>
            <w:tcW w:w="1261" w:type="dxa"/>
          </w:tcPr>
          <w:p w:rsidR="006408F9" w:rsidRPr="00BB3E14" w:rsidRDefault="006408F9" w:rsidP="006408F9">
            <w:pPr>
              <w:rPr>
                <w:rFonts w:ascii="Times New Roman" w:eastAsia="Times New Roman" w:hAnsi="Times New Roman" w:cs="Times New Roman"/>
                <w:sz w:val="28"/>
                <w:szCs w:val="28"/>
              </w:rPr>
            </w:pPr>
          </w:p>
        </w:tc>
      </w:tr>
      <w:tr w:rsidR="00AC0FA2" w:rsidRPr="00FC6F99" w:rsidTr="00D662EC">
        <w:trPr>
          <w:gridAfter w:val="2"/>
          <w:wAfter w:w="40" w:type="dxa"/>
          <w:trHeight w:val="1599"/>
        </w:trPr>
        <w:tc>
          <w:tcPr>
            <w:tcW w:w="850" w:type="dxa"/>
            <w:vMerge/>
          </w:tcPr>
          <w:p w:rsidR="00AC0FA2" w:rsidRDefault="00AC0FA2" w:rsidP="00AC0FA2">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AC0FA2" w:rsidRPr="003E44C8" w:rsidRDefault="00AC0FA2" w:rsidP="00AC0FA2">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Pr>
          <w:p w:rsidR="00AC0FA2" w:rsidRPr="00206C1D" w:rsidRDefault="00AC0FA2" w:rsidP="00AC0FA2">
            <w:pPr>
              <w:pStyle w:val="ConsNonformat"/>
              <w:widowControl/>
              <w:tabs>
                <w:tab w:val="left" w:pos="5835"/>
              </w:tabs>
              <w:ind w:right="0"/>
              <w:rPr>
                <w:rFonts w:ascii="Times New Roman" w:hAnsi="Times New Roman"/>
                <w:sz w:val="28"/>
                <w:szCs w:val="28"/>
              </w:rPr>
            </w:pPr>
          </w:p>
        </w:tc>
        <w:tc>
          <w:tcPr>
            <w:tcW w:w="992" w:type="dxa"/>
            <w:gridSpan w:val="3"/>
          </w:tcPr>
          <w:p w:rsidR="00AC0FA2" w:rsidRPr="00FC6F99" w:rsidRDefault="00AC0FA2" w:rsidP="00AC0FA2">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AC0FA2" w:rsidRPr="00FC6F99" w:rsidRDefault="00AC0FA2" w:rsidP="00AC0FA2">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AC0FA2" w:rsidRDefault="00AC0FA2" w:rsidP="00AC0FA2">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C0FA2" w:rsidRPr="00FC6F99" w:rsidRDefault="00AC0FA2" w:rsidP="00AC0FA2">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AC0FA2" w:rsidRPr="00D97E5A" w:rsidRDefault="00AC0FA2" w:rsidP="00AC0FA2">
            <w:pPr>
              <w:rPr>
                <w:rFonts w:ascii="Times New Roman" w:eastAsia="Times New Roman" w:hAnsi="Times New Roman" w:cs="Times New Roman"/>
                <w:sz w:val="28"/>
                <w:szCs w:val="28"/>
              </w:rPr>
            </w:pPr>
            <w:r w:rsidRPr="00D97E5A">
              <w:rPr>
                <w:rFonts w:ascii="Times New Roman" w:eastAsia="Times New Roman" w:hAnsi="Times New Roman" w:cs="Times New Roman"/>
                <w:sz w:val="28"/>
                <w:szCs w:val="28"/>
              </w:rPr>
              <w:t xml:space="preserve">Не более </w:t>
            </w:r>
            <w:r w:rsidRPr="00D97E5A">
              <w:rPr>
                <w:rFonts w:ascii="Times New Roman" w:hAnsi="Times New Roman" w:cs="Times New Roman"/>
                <w:sz w:val="28"/>
                <w:szCs w:val="28"/>
              </w:rPr>
              <w:t>35,00 тыс. Для</w:t>
            </w:r>
            <w:r w:rsidRPr="00D97E5A">
              <w:rPr>
                <w:rFonts w:ascii="Times New Roman" w:eastAsia="Times New Roman" w:hAnsi="Times New Roman" w:cs="Times New Roman"/>
                <w:sz w:val="28"/>
                <w:szCs w:val="28"/>
              </w:rPr>
              <w:t xml:space="preserve"> </w:t>
            </w:r>
            <w:r w:rsidRPr="00D97E5A">
              <w:rPr>
                <w:rFonts w:ascii="Times New Roman" w:hAnsi="Times New Roman"/>
                <w:sz w:val="28"/>
                <w:szCs w:val="28"/>
              </w:rPr>
              <w:t>приемной руководителя</w:t>
            </w:r>
            <w:r w:rsidRPr="00D97E5A">
              <w:rPr>
                <w:rFonts w:ascii="Times New Roman" w:eastAsia="Times New Roman" w:hAnsi="Times New Roman" w:cs="Times New Roman"/>
                <w:sz w:val="28"/>
                <w:szCs w:val="28"/>
              </w:rPr>
              <w:t xml:space="preserve"> не более </w:t>
            </w:r>
            <w:r w:rsidRPr="00D97E5A">
              <w:rPr>
                <w:rFonts w:ascii="Times New Roman" w:hAnsi="Times New Roman" w:cs="Times New Roman"/>
                <w:sz w:val="28"/>
                <w:szCs w:val="28"/>
              </w:rPr>
              <w:t>22,20 тыс</w:t>
            </w:r>
          </w:p>
        </w:tc>
        <w:tc>
          <w:tcPr>
            <w:tcW w:w="1276" w:type="dxa"/>
          </w:tcPr>
          <w:p w:rsidR="00AC0FA2" w:rsidRPr="00D97E5A" w:rsidRDefault="00AC0FA2" w:rsidP="00AC0FA2">
            <w:pPr>
              <w:rPr>
                <w:rFonts w:ascii="Times New Roman" w:eastAsia="Times New Roman" w:hAnsi="Times New Roman" w:cs="Times New Roman"/>
                <w:sz w:val="28"/>
                <w:szCs w:val="28"/>
              </w:rPr>
            </w:pPr>
            <w:r w:rsidRPr="00D97E5A">
              <w:rPr>
                <w:rFonts w:ascii="Times New Roman" w:eastAsia="Times New Roman" w:hAnsi="Times New Roman" w:cs="Times New Roman"/>
                <w:sz w:val="28"/>
                <w:szCs w:val="28"/>
              </w:rPr>
              <w:t xml:space="preserve">Не более </w:t>
            </w:r>
            <w:r w:rsidRPr="00D97E5A">
              <w:rPr>
                <w:rFonts w:ascii="Times New Roman" w:hAnsi="Times New Roman" w:cs="Times New Roman"/>
                <w:sz w:val="28"/>
                <w:szCs w:val="28"/>
              </w:rPr>
              <w:t>22,20 тыс.</w:t>
            </w:r>
          </w:p>
        </w:tc>
        <w:tc>
          <w:tcPr>
            <w:tcW w:w="850" w:type="dxa"/>
          </w:tcPr>
          <w:p w:rsidR="00AC0FA2" w:rsidRPr="00D97E5A" w:rsidRDefault="00AC0FA2" w:rsidP="00AC0FA2">
            <w:pPr>
              <w:rPr>
                <w:rFonts w:ascii="Times New Roman" w:eastAsia="Times New Roman" w:hAnsi="Times New Roman" w:cs="Times New Roman"/>
                <w:sz w:val="28"/>
                <w:szCs w:val="28"/>
              </w:rPr>
            </w:pPr>
            <w:r w:rsidRPr="00D97E5A">
              <w:rPr>
                <w:rFonts w:ascii="Times New Roman" w:eastAsia="Times New Roman" w:hAnsi="Times New Roman" w:cs="Times New Roman"/>
                <w:sz w:val="28"/>
                <w:szCs w:val="28"/>
              </w:rPr>
              <w:t xml:space="preserve">Не более </w:t>
            </w:r>
            <w:r w:rsidRPr="00D97E5A">
              <w:rPr>
                <w:rFonts w:ascii="Times New Roman" w:hAnsi="Times New Roman" w:cs="Times New Roman"/>
                <w:sz w:val="28"/>
                <w:szCs w:val="28"/>
              </w:rPr>
              <w:t>22,20 тыс.</w:t>
            </w:r>
          </w:p>
        </w:tc>
        <w:tc>
          <w:tcPr>
            <w:tcW w:w="992" w:type="dxa"/>
          </w:tcPr>
          <w:p w:rsidR="00AC0FA2" w:rsidRPr="00D97E5A" w:rsidRDefault="00AC0FA2" w:rsidP="00AC0FA2">
            <w:pPr>
              <w:rPr>
                <w:rFonts w:ascii="Times New Roman" w:eastAsia="Times New Roman" w:hAnsi="Times New Roman" w:cs="Times New Roman"/>
                <w:sz w:val="28"/>
                <w:szCs w:val="28"/>
              </w:rPr>
            </w:pPr>
            <w:r w:rsidRPr="00D97E5A">
              <w:rPr>
                <w:rFonts w:ascii="Times New Roman" w:eastAsia="Times New Roman" w:hAnsi="Times New Roman" w:cs="Times New Roman"/>
                <w:sz w:val="28"/>
                <w:szCs w:val="28"/>
              </w:rPr>
              <w:t xml:space="preserve">Не более </w:t>
            </w:r>
            <w:r w:rsidRPr="00D97E5A">
              <w:rPr>
                <w:rFonts w:ascii="Times New Roman" w:hAnsi="Times New Roman" w:cs="Times New Roman"/>
                <w:sz w:val="28"/>
                <w:szCs w:val="28"/>
              </w:rPr>
              <w:t>19,20 тыс.</w:t>
            </w:r>
          </w:p>
        </w:tc>
        <w:tc>
          <w:tcPr>
            <w:tcW w:w="993" w:type="dxa"/>
          </w:tcPr>
          <w:p w:rsidR="00AC0FA2" w:rsidRPr="00D97E5A" w:rsidRDefault="00AC0FA2" w:rsidP="00AC0FA2">
            <w:pPr>
              <w:rPr>
                <w:rFonts w:ascii="Times New Roman" w:eastAsia="Times New Roman" w:hAnsi="Times New Roman" w:cs="Times New Roman"/>
                <w:sz w:val="28"/>
                <w:szCs w:val="28"/>
              </w:rPr>
            </w:pPr>
            <w:r w:rsidRPr="00D97E5A">
              <w:rPr>
                <w:rFonts w:ascii="Times New Roman" w:eastAsia="Times New Roman" w:hAnsi="Times New Roman" w:cs="Times New Roman"/>
                <w:sz w:val="28"/>
                <w:szCs w:val="28"/>
              </w:rPr>
              <w:t xml:space="preserve">Не более </w:t>
            </w:r>
            <w:r w:rsidRPr="00D97E5A">
              <w:rPr>
                <w:rFonts w:ascii="Times New Roman" w:hAnsi="Times New Roman" w:cs="Times New Roman"/>
                <w:sz w:val="28"/>
                <w:szCs w:val="28"/>
              </w:rPr>
              <w:t>45,72 тыс.</w:t>
            </w:r>
          </w:p>
        </w:tc>
        <w:tc>
          <w:tcPr>
            <w:tcW w:w="1134" w:type="dxa"/>
          </w:tcPr>
          <w:p w:rsidR="00AC0FA2" w:rsidRPr="00D97E5A" w:rsidRDefault="00AC0FA2" w:rsidP="00AC0FA2">
            <w:pPr>
              <w:rPr>
                <w:rFonts w:ascii="Times New Roman" w:eastAsia="Times New Roman" w:hAnsi="Times New Roman" w:cs="Times New Roman"/>
                <w:sz w:val="28"/>
                <w:szCs w:val="28"/>
              </w:rPr>
            </w:pPr>
            <w:r w:rsidRPr="00D97E5A">
              <w:rPr>
                <w:rFonts w:ascii="Times New Roman" w:eastAsia="Times New Roman" w:hAnsi="Times New Roman" w:cs="Times New Roman"/>
                <w:sz w:val="28"/>
                <w:szCs w:val="28"/>
              </w:rPr>
              <w:t>Не более 22,20 тыс.</w:t>
            </w:r>
          </w:p>
        </w:tc>
        <w:tc>
          <w:tcPr>
            <w:tcW w:w="1134" w:type="dxa"/>
            <w:gridSpan w:val="2"/>
          </w:tcPr>
          <w:p w:rsidR="00AC0FA2" w:rsidRPr="00D97E5A" w:rsidRDefault="00AC0FA2" w:rsidP="00AC0FA2">
            <w:pPr>
              <w:rPr>
                <w:rFonts w:ascii="Times New Roman" w:eastAsia="Times New Roman" w:hAnsi="Times New Roman" w:cs="Times New Roman"/>
                <w:sz w:val="28"/>
                <w:szCs w:val="28"/>
              </w:rPr>
            </w:pPr>
            <w:r w:rsidRPr="00D97E5A">
              <w:rPr>
                <w:rFonts w:ascii="Times New Roman" w:eastAsia="Times New Roman" w:hAnsi="Times New Roman" w:cs="Times New Roman"/>
                <w:sz w:val="28"/>
                <w:szCs w:val="28"/>
              </w:rPr>
              <w:t>Не более 19,20 тыс.</w:t>
            </w:r>
          </w:p>
        </w:tc>
        <w:tc>
          <w:tcPr>
            <w:tcW w:w="1261" w:type="dxa"/>
          </w:tcPr>
          <w:p w:rsidR="00AC0FA2" w:rsidRPr="00BB3E14" w:rsidRDefault="00AC0FA2" w:rsidP="00AC0FA2">
            <w:pPr>
              <w:rPr>
                <w:rFonts w:ascii="Times New Roman" w:eastAsia="Times New Roman" w:hAnsi="Times New Roman" w:cs="Times New Roman"/>
                <w:sz w:val="28"/>
                <w:szCs w:val="28"/>
              </w:rPr>
            </w:pPr>
          </w:p>
        </w:tc>
      </w:tr>
      <w:tr w:rsidR="006408F9" w:rsidRPr="00FC6F99" w:rsidTr="00D662EC">
        <w:trPr>
          <w:gridAfter w:val="2"/>
          <w:wAfter w:w="40" w:type="dxa"/>
          <w:trHeight w:val="1599"/>
        </w:trPr>
        <w:tc>
          <w:tcPr>
            <w:tcW w:w="850" w:type="dxa"/>
            <w:vMerge w:val="restart"/>
          </w:tcPr>
          <w:p w:rsidR="006408F9" w:rsidRDefault="006408F9" w:rsidP="006408F9">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5.12.</w:t>
            </w:r>
          </w:p>
        </w:tc>
        <w:tc>
          <w:tcPr>
            <w:tcW w:w="1338" w:type="dxa"/>
            <w:gridSpan w:val="2"/>
            <w:vMerge w:val="restart"/>
          </w:tcPr>
          <w:p w:rsidR="006408F9" w:rsidRPr="003E44C8" w:rsidRDefault="006408F9" w:rsidP="006408F9">
            <w:pPr>
              <w:widowControl w:val="0"/>
              <w:suppressAutoHyphens/>
              <w:autoSpaceDE w:val="0"/>
              <w:spacing w:line="240" w:lineRule="exact"/>
              <w:ind w:left="-14"/>
              <w:outlineLvl w:val="0"/>
              <w:rPr>
                <w:rFonts w:ascii="Times New Roman" w:hAnsi="Times New Roman"/>
                <w:sz w:val="28"/>
                <w:szCs w:val="28"/>
              </w:rPr>
            </w:pPr>
            <w:r w:rsidRPr="000255C7">
              <w:rPr>
                <w:rFonts w:ascii="Times New Roman" w:hAnsi="Times New Roman"/>
                <w:sz w:val="28"/>
                <w:szCs w:val="28"/>
              </w:rPr>
              <w:t>31.01.12.</w:t>
            </w:r>
          </w:p>
        </w:tc>
        <w:tc>
          <w:tcPr>
            <w:tcW w:w="1380" w:type="dxa"/>
            <w:gridSpan w:val="2"/>
            <w:vMerge w:val="restart"/>
          </w:tcPr>
          <w:p w:rsidR="006408F9" w:rsidRPr="00206C1D" w:rsidRDefault="006408F9" w:rsidP="006408F9">
            <w:pPr>
              <w:pStyle w:val="ConsNonformat"/>
              <w:widowControl/>
              <w:tabs>
                <w:tab w:val="left" w:pos="5835"/>
              </w:tabs>
              <w:ind w:right="0"/>
              <w:rPr>
                <w:rFonts w:ascii="Times New Roman" w:hAnsi="Times New Roman"/>
                <w:sz w:val="28"/>
                <w:szCs w:val="28"/>
              </w:rPr>
            </w:pPr>
            <w:r w:rsidRPr="00206C1D">
              <w:rPr>
                <w:rFonts w:ascii="Times New Roman" w:hAnsi="Times New Roman"/>
                <w:sz w:val="28"/>
                <w:szCs w:val="28"/>
              </w:rPr>
              <w:t>Тумба выкатная</w:t>
            </w:r>
          </w:p>
        </w:tc>
        <w:tc>
          <w:tcPr>
            <w:tcW w:w="992" w:type="dxa"/>
            <w:gridSpan w:val="3"/>
          </w:tcPr>
          <w:p w:rsidR="006408F9" w:rsidRPr="00FC6F99" w:rsidRDefault="006408F9" w:rsidP="006408F9">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6408F9">
              <w:rPr>
                <w:rFonts w:ascii="Times New Roman" w:eastAsia="Times New Roman" w:hAnsi="Times New Roman" w:cs="Times New Roman"/>
                <w:sz w:val="28"/>
                <w:szCs w:val="28"/>
              </w:rPr>
              <w:t>Вид тумбы</w:t>
            </w:r>
          </w:p>
        </w:tc>
        <w:tc>
          <w:tcPr>
            <w:tcW w:w="827" w:type="dxa"/>
            <w:gridSpan w:val="2"/>
            <w:vAlign w:val="center"/>
          </w:tcPr>
          <w:p w:rsidR="006408F9" w:rsidRPr="00FC6F99" w:rsidRDefault="006408F9" w:rsidP="006408F9">
            <w:pPr>
              <w:widowControl w:val="0"/>
              <w:suppressAutoHyphens/>
              <w:autoSpaceDE w:val="0"/>
              <w:spacing w:line="240" w:lineRule="exact"/>
              <w:ind w:left="34" w:hanging="34"/>
              <w:outlineLvl w:val="0"/>
              <w:rPr>
                <w:rFonts w:ascii="Times New Roman" w:eastAsia="Times New Roman" w:hAnsi="Times New Roman" w:cs="Times New Roman"/>
                <w:sz w:val="28"/>
                <w:szCs w:val="28"/>
              </w:rPr>
            </w:pPr>
          </w:p>
        </w:tc>
        <w:tc>
          <w:tcPr>
            <w:tcW w:w="1276" w:type="dxa"/>
            <w:vAlign w:val="center"/>
          </w:tcPr>
          <w:p w:rsidR="006408F9" w:rsidRDefault="006408F9" w:rsidP="006408F9">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p>
        </w:tc>
        <w:tc>
          <w:tcPr>
            <w:tcW w:w="1021" w:type="dxa"/>
            <w:gridSpan w:val="2"/>
          </w:tcPr>
          <w:p w:rsidR="006408F9" w:rsidRPr="00BB3E14" w:rsidRDefault="006408F9" w:rsidP="006408F9">
            <w:pPr>
              <w:rPr>
                <w:rFonts w:ascii="Times New Roman" w:eastAsia="Times New Roman" w:hAnsi="Times New Roman" w:cs="Times New Roman"/>
                <w:sz w:val="28"/>
                <w:szCs w:val="28"/>
              </w:rPr>
            </w:pPr>
            <w:r w:rsidRPr="006408F9">
              <w:rPr>
                <w:rFonts w:ascii="Times New Roman" w:eastAsia="Times New Roman" w:hAnsi="Times New Roman" w:cs="Times New Roman"/>
                <w:sz w:val="28"/>
                <w:szCs w:val="28"/>
              </w:rPr>
              <w:t>Греденция</w:t>
            </w:r>
            <w:r>
              <w:rPr>
                <w:rFonts w:ascii="Times New Roman" w:eastAsia="Times New Roman" w:hAnsi="Times New Roman" w:cs="Times New Roman"/>
                <w:sz w:val="28"/>
                <w:szCs w:val="28"/>
              </w:rPr>
              <w:t>/</w:t>
            </w:r>
            <w:r w:rsidRPr="006408F9">
              <w:rPr>
                <w:rFonts w:ascii="Times New Roman" w:eastAsia="Times New Roman" w:hAnsi="Times New Roman" w:cs="Times New Roman"/>
                <w:sz w:val="28"/>
                <w:szCs w:val="28"/>
              </w:rPr>
              <w:t>Для документов и канцелярских принадлежностей</w:t>
            </w:r>
            <w:r>
              <w:rPr>
                <w:rFonts w:ascii="Times New Roman" w:eastAsia="Times New Roman" w:hAnsi="Times New Roman" w:cs="Times New Roman"/>
                <w:sz w:val="28"/>
                <w:szCs w:val="28"/>
              </w:rPr>
              <w:t>/</w:t>
            </w:r>
            <w:r w:rsidRPr="006408F9">
              <w:rPr>
                <w:rFonts w:ascii="Times New Roman" w:eastAsia="Times New Roman" w:hAnsi="Times New Roman" w:cs="Times New Roman"/>
                <w:sz w:val="28"/>
                <w:szCs w:val="28"/>
              </w:rPr>
              <w:t>Для оргтехники</w:t>
            </w:r>
          </w:p>
        </w:tc>
        <w:tc>
          <w:tcPr>
            <w:tcW w:w="1276" w:type="dxa"/>
          </w:tcPr>
          <w:p w:rsidR="006408F9" w:rsidRDefault="006408F9" w:rsidP="006408F9">
            <w:r w:rsidRPr="00F27572">
              <w:rPr>
                <w:rFonts w:ascii="Times New Roman" w:eastAsia="Times New Roman" w:hAnsi="Times New Roman" w:cs="Times New Roman"/>
                <w:sz w:val="28"/>
                <w:szCs w:val="28"/>
              </w:rPr>
              <w:t>Греденция/Для документов и канцелярских принадлежностей/Для оргтехники</w:t>
            </w:r>
          </w:p>
        </w:tc>
        <w:tc>
          <w:tcPr>
            <w:tcW w:w="850" w:type="dxa"/>
          </w:tcPr>
          <w:p w:rsidR="006408F9" w:rsidRDefault="006408F9" w:rsidP="006408F9">
            <w:r w:rsidRPr="00F27572">
              <w:rPr>
                <w:rFonts w:ascii="Times New Roman" w:eastAsia="Times New Roman" w:hAnsi="Times New Roman" w:cs="Times New Roman"/>
                <w:sz w:val="28"/>
                <w:szCs w:val="28"/>
              </w:rPr>
              <w:t>Греденция/Для документов и канцелярских принадлежностей/Для оргтехники</w:t>
            </w:r>
          </w:p>
        </w:tc>
        <w:tc>
          <w:tcPr>
            <w:tcW w:w="992" w:type="dxa"/>
          </w:tcPr>
          <w:p w:rsidR="006408F9" w:rsidRPr="00BB3E14" w:rsidRDefault="006408F9" w:rsidP="006408F9">
            <w:pPr>
              <w:rPr>
                <w:rFonts w:ascii="Times New Roman" w:eastAsia="Times New Roman" w:hAnsi="Times New Roman" w:cs="Times New Roman"/>
                <w:sz w:val="28"/>
                <w:szCs w:val="28"/>
              </w:rPr>
            </w:pPr>
          </w:p>
        </w:tc>
        <w:tc>
          <w:tcPr>
            <w:tcW w:w="993" w:type="dxa"/>
          </w:tcPr>
          <w:p w:rsidR="006408F9" w:rsidRPr="00BB3E14" w:rsidRDefault="006408F9" w:rsidP="006408F9">
            <w:pPr>
              <w:rPr>
                <w:rFonts w:ascii="Times New Roman" w:eastAsia="Times New Roman" w:hAnsi="Times New Roman" w:cs="Times New Roman"/>
                <w:sz w:val="28"/>
                <w:szCs w:val="28"/>
              </w:rPr>
            </w:pPr>
            <w:r w:rsidRPr="006408F9">
              <w:rPr>
                <w:rFonts w:ascii="Times New Roman" w:eastAsia="Times New Roman" w:hAnsi="Times New Roman" w:cs="Times New Roman"/>
                <w:sz w:val="28"/>
                <w:szCs w:val="28"/>
              </w:rPr>
              <w:t>Греденция</w:t>
            </w:r>
            <w:r>
              <w:rPr>
                <w:rFonts w:ascii="Times New Roman" w:eastAsia="Times New Roman" w:hAnsi="Times New Roman" w:cs="Times New Roman"/>
                <w:sz w:val="28"/>
                <w:szCs w:val="28"/>
              </w:rPr>
              <w:t>/</w:t>
            </w:r>
            <w:r w:rsidRPr="006408F9">
              <w:rPr>
                <w:rFonts w:ascii="Times New Roman" w:eastAsia="Times New Roman" w:hAnsi="Times New Roman" w:cs="Times New Roman"/>
                <w:sz w:val="28"/>
                <w:szCs w:val="28"/>
              </w:rPr>
              <w:t>Для документов и канцелярских принадлежностей</w:t>
            </w:r>
            <w:r>
              <w:rPr>
                <w:rFonts w:ascii="Times New Roman" w:eastAsia="Times New Roman" w:hAnsi="Times New Roman" w:cs="Times New Roman"/>
                <w:sz w:val="28"/>
                <w:szCs w:val="28"/>
              </w:rPr>
              <w:t>/</w:t>
            </w:r>
            <w:r w:rsidRPr="006408F9">
              <w:rPr>
                <w:rFonts w:ascii="Times New Roman" w:eastAsia="Times New Roman" w:hAnsi="Times New Roman" w:cs="Times New Roman"/>
                <w:sz w:val="28"/>
                <w:szCs w:val="28"/>
              </w:rPr>
              <w:t>Для оргтехники</w:t>
            </w:r>
          </w:p>
        </w:tc>
        <w:tc>
          <w:tcPr>
            <w:tcW w:w="1134" w:type="dxa"/>
          </w:tcPr>
          <w:p w:rsidR="006408F9" w:rsidRPr="00AC0FA2" w:rsidRDefault="006408F9" w:rsidP="006408F9">
            <w:pPr>
              <w:rPr>
                <w:rFonts w:ascii="Times New Roman" w:eastAsia="Times New Roman" w:hAnsi="Times New Roman" w:cs="Times New Roman"/>
                <w:sz w:val="28"/>
                <w:szCs w:val="28"/>
              </w:rPr>
            </w:pPr>
          </w:p>
        </w:tc>
        <w:tc>
          <w:tcPr>
            <w:tcW w:w="1134" w:type="dxa"/>
            <w:gridSpan w:val="2"/>
          </w:tcPr>
          <w:p w:rsidR="006408F9" w:rsidRPr="00AC0FA2" w:rsidRDefault="006408F9" w:rsidP="006408F9">
            <w:pPr>
              <w:rPr>
                <w:rFonts w:ascii="Times New Roman" w:eastAsia="Times New Roman" w:hAnsi="Times New Roman" w:cs="Times New Roman"/>
                <w:sz w:val="28"/>
                <w:szCs w:val="28"/>
              </w:rPr>
            </w:pPr>
          </w:p>
        </w:tc>
        <w:tc>
          <w:tcPr>
            <w:tcW w:w="1261" w:type="dxa"/>
          </w:tcPr>
          <w:p w:rsidR="006408F9" w:rsidRPr="00BB3E14" w:rsidRDefault="006408F9" w:rsidP="006408F9">
            <w:pPr>
              <w:rPr>
                <w:rFonts w:ascii="Times New Roman" w:eastAsia="Times New Roman" w:hAnsi="Times New Roman" w:cs="Times New Roman"/>
                <w:sz w:val="28"/>
                <w:szCs w:val="28"/>
              </w:rPr>
            </w:pPr>
          </w:p>
        </w:tc>
      </w:tr>
      <w:tr w:rsidR="006408F9" w:rsidRPr="00FC6F99" w:rsidTr="00D662EC">
        <w:trPr>
          <w:gridAfter w:val="2"/>
          <w:wAfter w:w="40" w:type="dxa"/>
          <w:trHeight w:val="1599"/>
        </w:trPr>
        <w:tc>
          <w:tcPr>
            <w:tcW w:w="850" w:type="dxa"/>
            <w:vMerge/>
          </w:tcPr>
          <w:p w:rsidR="006408F9" w:rsidRDefault="006408F9" w:rsidP="006408F9">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6408F9" w:rsidRPr="000255C7" w:rsidRDefault="006408F9" w:rsidP="006408F9">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Pr>
          <w:p w:rsidR="006408F9" w:rsidRPr="00206C1D" w:rsidRDefault="006408F9" w:rsidP="006408F9">
            <w:pPr>
              <w:pStyle w:val="ConsNonformat"/>
              <w:widowControl/>
              <w:tabs>
                <w:tab w:val="left" w:pos="5835"/>
              </w:tabs>
              <w:ind w:right="0"/>
              <w:rPr>
                <w:rFonts w:ascii="Times New Roman" w:hAnsi="Times New Roman"/>
                <w:sz w:val="28"/>
                <w:szCs w:val="28"/>
              </w:rPr>
            </w:pPr>
          </w:p>
        </w:tc>
        <w:tc>
          <w:tcPr>
            <w:tcW w:w="992" w:type="dxa"/>
            <w:gridSpan w:val="3"/>
          </w:tcPr>
          <w:p w:rsidR="006408F9" w:rsidRPr="00FC6F99" w:rsidRDefault="006408F9" w:rsidP="006408F9">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6408F9" w:rsidRPr="00FC6F99" w:rsidRDefault="006408F9" w:rsidP="006408F9">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6408F9" w:rsidRDefault="006408F9" w:rsidP="006408F9">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408F9" w:rsidRPr="00FC6F99" w:rsidRDefault="006408F9" w:rsidP="006408F9">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6408F9" w:rsidRPr="00BB3E14" w:rsidRDefault="006408F9" w:rsidP="006408F9">
            <w:pPr>
              <w:rPr>
                <w:rFonts w:ascii="Times New Roman" w:eastAsia="Times New Roman" w:hAnsi="Times New Roman" w:cs="Times New Roman"/>
                <w:sz w:val="28"/>
                <w:szCs w:val="28"/>
              </w:rPr>
            </w:pPr>
            <w:r>
              <w:rPr>
                <w:rFonts w:ascii="Times New Roman" w:hAnsi="Times New Roman" w:cs="Times New Roman"/>
                <w:sz w:val="28"/>
                <w:szCs w:val="28"/>
              </w:rPr>
              <w:t>Для</w:t>
            </w:r>
            <w:r w:rsidRPr="00BB3E14">
              <w:rPr>
                <w:rFonts w:ascii="Times New Roman" w:eastAsia="Times New Roman" w:hAnsi="Times New Roman" w:cs="Times New Roman"/>
                <w:sz w:val="28"/>
                <w:szCs w:val="28"/>
              </w:rPr>
              <w:t xml:space="preserve"> </w:t>
            </w:r>
            <w:r>
              <w:rPr>
                <w:rFonts w:ascii="Times New Roman" w:hAnsi="Times New Roman"/>
                <w:sz w:val="28"/>
                <w:szCs w:val="28"/>
              </w:rPr>
              <w:t>п</w:t>
            </w:r>
            <w:r w:rsidRPr="00206C1D">
              <w:rPr>
                <w:rFonts w:ascii="Times New Roman" w:hAnsi="Times New Roman"/>
                <w:sz w:val="28"/>
                <w:szCs w:val="28"/>
              </w:rPr>
              <w:t>риемн</w:t>
            </w:r>
            <w:r>
              <w:rPr>
                <w:rFonts w:ascii="Times New Roman" w:hAnsi="Times New Roman"/>
                <w:sz w:val="28"/>
                <w:szCs w:val="28"/>
              </w:rPr>
              <w:t xml:space="preserve">ой </w:t>
            </w:r>
            <w:r w:rsidRPr="00206C1D">
              <w:rPr>
                <w:rFonts w:ascii="Times New Roman" w:hAnsi="Times New Roman"/>
                <w:sz w:val="28"/>
                <w:szCs w:val="28"/>
              </w:rPr>
              <w:t>руководителя</w:t>
            </w:r>
            <w:r w:rsidRPr="00BB3E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sidRPr="00BB3E14">
              <w:rPr>
                <w:rFonts w:ascii="Times New Roman" w:eastAsia="Times New Roman" w:hAnsi="Times New Roman" w:cs="Times New Roman"/>
                <w:sz w:val="28"/>
                <w:szCs w:val="28"/>
              </w:rPr>
              <w:t xml:space="preserve">е более </w:t>
            </w:r>
            <w:r>
              <w:rPr>
                <w:rFonts w:ascii="Times New Roman" w:hAnsi="Times New Roman" w:cs="Times New Roman"/>
                <w:sz w:val="28"/>
                <w:szCs w:val="28"/>
              </w:rPr>
              <w:t>13,50 тыс</w:t>
            </w:r>
          </w:p>
        </w:tc>
        <w:tc>
          <w:tcPr>
            <w:tcW w:w="1276" w:type="dxa"/>
          </w:tcPr>
          <w:p w:rsidR="006408F9" w:rsidRPr="003172A0" w:rsidRDefault="006408F9" w:rsidP="006408F9">
            <w:pPr>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13,35 тыс.</w:t>
            </w:r>
          </w:p>
        </w:tc>
        <w:tc>
          <w:tcPr>
            <w:tcW w:w="850" w:type="dxa"/>
          </w:tcPr>
          <w:p w:rsidR="006408F9" w:rsidRPr="00BB3E14" w:rsidRDefault="006408F9" w:rsidP="006408F9">
            <w:pPr>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8,28 тыс.</w:t>
            </w:r>
          </w:p>
        </w:tc>
        <w:tc>
          <w:tcPr>
            <w:tcW w:w="992" w:type="dxa"/>
          </w:tcPr>
          <w:p w:rsidR="006408F9" w:rsidRPr="008E6E6C" w:rsidRDefault="006408F9" w:rsidP="006408F9">
            <w:pPr>
              <w:rPr>
                <w:rFonts w:ascii="Times New Roman" w:eastAsia="Times New Roman" w:hAnsi="Times New Roman" w:cs="Times New Roman"/>
                <w:sz w:val="28"/>
                <w:szCs w:val="28"/>
              </w:rPr>
            </w:pPr>
            <w:r w:rsidRPr="006408F9">
              <w:rPr>
                <w:rFonts w:ascii="Times New Roman" w:eastAsia="Times New Roman" w:hAnsi="Times New Roman" w:cs="Times New Roman"/>
                <w:sz w:val="28"/>
                <w:szCs w:val="28"/>
              </w:rPr>
              <w:t>Не более 8,</w:t>
            </w:r>
            <w:r>
              <w:rPr>
                <w:rFonts w:ascii="Times New Roman" w:eastAsia="Times New Roman" w:hAnsi="Times New Roman" w:cs="Times New Roman"/>
                <w:sz w:val="28"/>
                <w:szCs w:val="28"/>
              </w:rPr>
              <w:t xml:space="preserve">60 </w:t>
            </w:r>
            <w:r w:rsidRPr="006408F9">
              <w:rPr>
                <w:rFonts w:ascii="Times New Roman" w:eastAsia="Times New Roman" w:hAnsi="Times New Roman" w:cs="Times New Roman"/>
                <w:sz w:val="28"/>
                <w:szCs w:val="28"/>
              </w:rPr>
              <w:t>тыс.</w:t>
            </w:r>
          </w:p>
        </w:tc>
        <w:tc>
          <w:tcPr>
            <w:tcW w:w="993" w:type="dxa"/>
          </w:tcPr>
          <w:p w:rsidR="006408F9" w:rsidRPr="003172A0" w:rsidRDefault="006408F9" w:rsidP="006408F9">
            <w:pPr>
              <w:rPr>
                <w:rFonts w:ascii="Times New Roman" w:eastAsia="Times New Roman" w:hAnsi="Times New Roman" w:cs="Times New Roman"/>
                <w:sz w:val="28"/>
                <w:szCs w:val="28"/>
              </w:rPr>
            </w:pPr>
            <w:r w:rsidRPr="00BB3E14">
              <w:rPr>
                <w:rFonts w:ascii="Times New Roman" w:eastAsia="Times New Roman" w:hAnsi="Times New Roman" w:cs="Times New Roman"/>
                <w:sz w:val="28"/>
                <w:szCs w:val="28"/>
              </w:rPr>
              <w:t xml:space="preserve">Не более </w:t>
            </w:r>
            <w:r>
              <w:rPr>
                <w:rFonts w:ascii="Times New Roman" w:hAnsi="Times New Roman" w:cs="Times New Roman"/>
                <w:sz w:val="28"/>
                <w:szCs w:val="28"/>
              </w:rPr>
              <w:t>13,35 тыс.</w:t>
            </w:r>
          </w:p>
        </w:tc>
        <w:tc>
          <w:tcPr>
            <w:tcW w:w="1134" w:type="dxa"/>
          </w:tcPr>
          <w:p w:rsidR="006408F9" w:rsidRPr="008E6E6C" w:rsidRDefault="006408F9" w:rsidP="006408F9">
            <w:pPr>
              <w:rPr>
                <w:rFonts w:ascii="Times New Roman" w:eastAsia="Times New Roman" w:hAnsi="Times New Roman" w:cs="Times New Roman"/>
                <w:sz w:val="28"/>
                <w:szCs w:val="28"/>
              </w:rPr>
            </w:pPr>
            <w:r w:rsidRPr="006408F9">
              <w:rPr>
                <w:rFonts w:ascii="Times New Roman" w:eastAsia="Times New Roman" w:hAnsi="Times New Roman" w:cs="Times New Roman"/>
                <w:sz w:val="28"/>
                <w:szCs w:val="28"/>
              </w:rPr>
              <w:t>Не более 8,</w:t>
            </w:r>
            <w:r>
              <w:rPr>
                <w:rFonts w:ascii="Times New Roman" w:eastAsia="Times New Roman" w:hAnsi="Times New Roman" w:cs="Times New Roman"/>
                <w:sz w:val="28"/>
                <w:szCs w:val="28"/>
              </w:rPr>
              <w:t xml:space="preserve">60 </w:t>
            </w:r>
            <w:r w:rsidRPr="006408F9">
              <w:rPr>
                <w:rFonts w:ascii="Times New Roman" w:eastAsia="Times New Roman" w:hAnsi="Times New Roman" w:cs="Times New Roman"/>
                <w:sz w:val="28"/>
                <w:szCs w:val="28"/>
              </w:rPr>
              <w:t>тыс.</w:t>
            </w:r>
          </w:p>
        </w:tc>
        <w:tc>
          <w:tcPr>
            <w:tcW w:w="1134" w:type="dxa"/>
            <w:gridSpan w:val="2"/>
          </w:tcPr>
          <w:p w:rsidR="006408F9" w:rsidRPr="00BB3E14" w:rsidRDefault="006408F9" w:rsidP="006408F9">
            <w:pPr>
              <w:rPr>
                <w:rFonts w:ascii="Times New Roman" w:eastAsia="Times New Roman" w:hAnsi="Times New Roman" w:cs="Times New Roman"/>
                <w:sz w:val="28"/>
                <w:szCs w:val="28"/>
              </w:rPr>
            </w:pPr>
          </w:p>
        </w:tc>
        <w:tc>
          <w:tcPr>
            <w:tcW w:w="1261" w:type="dxa"/>
          </w:tcPr>
          <w:p w:rsidR="006408F9" w:rsidRPr="00BB3E14" w:rsidRDefault="006408F9" w:rsidP="006408F9">
            <w:pPr>
              <w:rPr>
                <w:rFonts w:ascii="Times New Roman" w:eastAsia="Times New Roman" w:hAnsi="Times New Roman" w:cs="Times New Roman"/>
                <w:sz w:val="28"/>
                <w:szCs w:val="28"/>
              </w:rPr>
            </w:pPr>
          </w:p>
        </w:tc>
      </w:tr>
      <w:tr w:rsidR="006408F9" w:rsidRPr="00FC6F99" w:rsidTr="00D662EC">
        <w:trPr>
          <w:gridAfter w:val="2"/>
          <w:wAfter w:w="40" w:type="dxa"/>
          <w:trHeight w:val="1599"/>
        </w:trPr>
        <w:tc>
          <w:tcPr>
            <w:tcW w:w="850" w:type="dxa"/>
          </w:tcPr>
          <w:p w:rsidR="006408F9" w:rsidRDefault="006408F9" w:rsidP="006408F9">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5.13.</w:t>
            </w:r>
          </w:p>
        </w:tc>
        <w:tc>
          <w:tcPr>
            <w:tcW w:w="1338" w:type="dxa"/>
            <w:gridSpan w:val="2"/>
          </w:tcPr>
          <w:p w:rsidR="006408F9" w:rsidRPr="000255C7" w:rsidRDefault="006408F9" w:rsidP="006408F9">
            <w:pPr>
              <w:widowControl w:val="0"/>
              <w:suppressAutoHyphens/>
              <w:autoSpaceDE w:val="0"/>
              <w:spacing w:line="240" w:lineRule="exact"/>
              <w:ind w:left="-14"/>
              <w:outlineLvl w:val="0"/>
              <w:rPr>
                <w:rFonts w:ascii="Times New Roman" w:hAnsi="Times New Roman"/>
                <w:sz w:val="28"/>
                <w:szCs w:val="28"/>
              </w:rPr>
            </w:pPr>
            <w:r w:rsidRPr="006408F9">
              <w:rPr>
                <w:rFonts w:ascii="Times New Roman" w:hAnsi="Times New Roman"/>
                <w:sz w:val="28"/>
                <w:szCs w:val="28"/>
              </w:rPr>
              <w:t>31.01.12.</w:t>
            </w:r>
          </w:p>
        </w:tc>
        <w:tc>
          <w:tcPr>
            <w:tcW w:w="1380" w:type="dxa"/>
            <w:gridSpan w:val="2"/>
          </w:tcPr>
          <w:p w:rsidR="006408F9" w:rsidRPr="00206C1D" w:rsidRDefault="006408F9" w:rsidP="006408F9">
            <w:pPr>
              <w:pStyle w:val="ConsNonformat"/>
              <w:widowControl/>
              <w:tabs>
                <w:tab w:val="left" w:pos="5835"/>
              </w:tabs>
              <w:ind w:right="0"/>
              <w:rPr>
                <w:rFonts w:ascii="Times New Roman" w:hAnsi="Times New Roman"/>
                <w:sz w:val="28"/>
                <w:szCs w:val="28"/>
              </w:rPr>
            </w:pPr>
            <w:r w:rsidRPr="006408F9">
              <w:rPr>
                <w:rFonts w:ascii="Times New Roman" w:hAnsi="Times New Roman"/>
                <w:sz w:val="28"/>
                <w:szCs w:val="28"/>
              </w:rPr>
              <w:t>Тумба под телефоны</w:t>
            </w:r>
          </w:p>
        </w:tc>
        <w:tc>
          <w:tcPr>
            <w:tcW w:w="992" w:type="dxa"/>
            <w:gridSpan w:val="3"/>
          </w:tcPr>
          <w:p w:rsidR="006408F9" w:rsidRPr="00FC6F99" w:rsidRDefault="006408F9" w:rsidP="006408F9">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6408F9" w:rsidRPr="00FC6F99" w:rsidRDefault="006408F9" w:rsidP="006408F9">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6408F9" w:rsidRDefault="006408F9" w:rsidP="006408F9">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408F9" w:rsidRPr="00FC6F99" w:rsidRDefault="006408F9" w:rsidP="006408F9">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6408F9" w:rsidRDefault="006408F9" w:rsidP="006408F9">
            <w:pPr>
              <w:rPr>
                <w:rFonts w:ascii="Times New Roman" w:hAnsi="Times New Roman" w:cs="Times New Roman"/>
                <w:sz w:val="28"/>
                <w:szCs w:val="28"/>
              </w:rPr>
            </w:pPr>
          </w:p>
        </w:tc>
        <w:tc>
          <w:tcPr>
            <w:tcW w:w="1276" w:type="dxa"/>
          </w:tcPr>
          <w:p w:rsidR="006408F9" w:rsidRPr="00BB3E14" w:rsidRDefault="006408F9" w:rsidP="006408F9">
            <w:pPr>
              <w:rPr>
                <w:rFonts w:ascii="Times New Roman" w:eastAsia="Times New Roman" w:hAnsi="Times New Roman" w:cs="Times New Roman"/>
                <w:sz w:val="28"/>
                <w:szCs w:val="28"/>
              </w:rPr>
            </w:pPr>
          </w:p>
        </w:tc>
        <w:tc>
          <w:tcPr>
            <w:tcW w:w="850" w:type="dxa"/>
          </w:tcPr>
          <w:p w:rsidR="006408F9" w:rsidRPr="00BB3E14" w:rsidRDefault="006408F9" w:rsidP="006408F9">
            <w:pPr>
              <w:rPr>
                <w:rFonts w:ascii="Times New Roman" w:eastAsia="Times New Roman" w:hAnsi="Times New Roman" w:cs="Times New Roman"/>
                <w:sz w:val="28"/>
                <w:szCs w:val="28"/>
              </w:rPr>
            </w:pPr>
          </w:p>
        </w:tc>
        <w:tc>
          <w:tcPr>
            <w:tcW w:w="992" w:type="dxa"/>
          </w:tcPr>
          <w:p w:rsidR="006408F9" w:rsidRPr="006408F9" w:rsidRDefault="006408F9" w:rsidP="006408F9">
            <w:pPr>
              <w:rPr>
                <w:rFonts w:ascii="Times New Roman" w:eastAsia="Times New Roman" w:hAnsi="Times New Roman" w:cs="Times New Roman"/>
                <w:sz w:val="28"/>
                <w:szCs w:val="28"/>
              </w:rPr>
            </w:pPr>
          </w:p>
        </w:tc>
        <w:tc>
          <w:tcPr>
            <w:tcW w:w="993" w:type="dxa"/>
          </w:tcPr>
          <w:p w:rsidR="006408F9" w:rsidRPr="00BB3E14" w:rsidRDefault="006408F9" w:rsidP="006408F9">
            <w:pPr>
              <w:rPr>
                <w:rFonts w:ascii="Times New Roman" w:eastAsia="Times New Roman" w:hAnsi="Times New Roman" w:cs="Times New Roman"/>
                <w:sz w:val="28"/>
                <w:szCs w:val="28"/>
              </w:rPr>
            </w:pPr>
          </w:p>
        </w:tc>
        <w:tc>
          <w:tcPr>
            <w:tcW w:w="1134" w:type="dxa"/>
          </w:tcPr>
          <w:p w:rsidR="006408F9" w:rsidRPr="006408F9" w:rsidRDefault="006408F9" w:rsidP="006408F9">
            <w:pPr>
              <w:rPr>
                <w:rFonts w:ascii="Times New Roman" w:eastAsia="Times New Roman" w:hAnsi="Times New Roman" w:cs="Times New Roman"/>
                <w:sz w:val="28"/>
                <w:szCs w:val="28"/>
              </w:rPr>
            </w:pPr>
          </w:p>
        </w:tc>
        <w:tc>
          <w:tcPr>
            <w:tcW w:w="1134" w:type="dxa"/>
            <w:gridSpan w:val="2"/>
          </w:tcPr>
          <w:p w:rsidR="006408F9" w:rsidRPr="00BB3E14" w:rsidRDefault="006408F9" w:rsidP="006408F9">
            <w:pPr>
              <w:rPr>
                <w:rFonts w:ascii="Times New Roman" w:eastAsia="Times New Roman" w:hAnsi="Times New Roman" w:cs="Times New Roman"/>
                <w:sz w:val="28"/>
                <w:szCs w:val="28"/>
              </w:rPr>
            </w:pPr>
            <w:r w:rsidRPr="006408F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 xml:space="preserve">25,43 </w:t>
            </w:r>
            <w:r w:rsidRPr="006408F9">
              <w:rPr>
                <w:rFonts w:ascii="Times New Roman" w:eastAsia="Times New Roman" w:hAnsi="Times New Roman" w:cs="Times New Roman"/>
                <w:sz w:val="28"/>
                <w:szCs w:val="28"/>
              </w:rPr>
              <w:t>тыс.</w:t>
            </w:r>
          </w:p>
        </w:tc>
        <w:tc>
          <w:tcPr>
            <w:tcW w:w="1261" w:type="dxa"/>
          </w:tcPr>
          <w:p w:rsidR="006408F9" w:rsidRPr="00BB3E14" w:rsidRDefault="006408F9" w:rsidP="006408F9">
            <w:pPr>
              <w:rPr>
                <w:rFonts w:ascii="Times New Roman" w:eastAsia="Times New Roman" w:hAnsi="Times New Roman" w:cs="Times New Roman"/>
                <w:sz w:val="28"/>
                <w:szCs w:val="28"/>
              </w:rPr>
            </w:pPr>
            <w:r w:rsidRPr="006408F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 xml:space="preserve">9,5 </w:t>
            </w:r>
            <w:r w:rsidRPr="006408F9">
              <w:rPr>
                <w:rFonts w:ascii="Times New Roman" w:eastAsia="Times New Roman" w:hAnsi="Times New Roman" w:cs="Times New Roman"/>
                <w:sz w:val="28"/>
                <w:szCs w:val="28"/>
              </w:rPr>
              <w:t>тыс.</w:t>
            </w:r>
          </w:p>
        </w:tc>
      </w:tr>
      <w:tr w:rsidR="006408F9" w:rsidRPr="00FC6F99" w:rsidTr="00D662EC">
        <w:trPr>
          <w:gridAfter w:val="2"/>
          <w:wAfter w:w="40" w:type="dxa"/>
          <w:trHeight w:val="1599"/>
        </w:trPr>
        <w:tc>
          <w:tcPr>
            <w:tcW w:w="850" w:type="dxa"/>
          </w:tcPr>
          <w:p w:rsidR="006408F9" w:rsidRDefault="006408F9" w:rsidP="006408F9">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5.14</w:t>
            </w:r>
          </w:p>
        </w:tc>
        <w:tc>
          <w:tcPr>
            <w:tcW w:w="1338" w:type="dxa"/>
            <w:gridSpan w:val="2"/>
          </w:tcPr>
          <w:p w:rsidR="006408F9" w:rsidRPr="000255C7" w:rsidRDefault="006408F9" w:rsidP="006408F9">
            <w:pPr>
              <w:widowControl w:val="0"/>
              <w:suppressAutoHyphens/>
              <w:autoSpaceDE w:val="0"/>
              <w:spacing w:line="240" w:lineRule="exact"/>
              <w:ind w:left="-14"/>
              <w:outlineLvl w:val="0"/>
              <w:rPr>
                <w:rFonts w:ascii="Times New Roman" w:hAnsi="Times New Roman"/>
                <w:sz w:val="28"/>
                <w:szCs w:val="28"/>
              </w:rPr>
            </w:pPr>
            <w:r w:rsidRPr="006408F9">
              <w:rPr>
                <w:rFonts w:ascii="Times New Roman" w:hAnsi="Times New Roman"/>
                <w:sz w:val="28"/>
                <w:szCs w:val="28"/>
              </w:rPr>
              <w:t>31.01.12.</w:t>
            </w:r>
          </w:p>
        </w:tc>
        <w:tc>
          <w:tcPr>
            <w:tcW w:w="1380" w:type="dxa"/>
            <w:gridSpan w:val="2"/>
          </w:tcPr>
          <w:p w:rsidR="006408F9" w:rsidRPr="00206C1D" w:rsidRDefault="006408F9" w:rsidP="006408F9">
            <w:pPr>
              <w:pStyle w:val="ConsNonformat"/>
              <w:widowControl/>
              <w:tabs>
                <w:tab w:val="left" w:pos="5835"/>
              </w:tabs>
              <w:ind w:right="0"/>
              <w:rPr>
                <w:rFonts w:ascii="Times New Roman" w:hAnsi="Times New Roman"/>
                <w:sz w:val="28"/>
                <w:szCs w:val="28"/>
              </w:rPr>
            </w:pPr>
            <w:r w:rsidRPr="006408F9">
              <w:rPr>
                <w:rFonts w:ascii="Times New Roman" w:hAnsi="Times New Roman"/>
                <w:sz w:val="28"/>
                <w:szCs w:val="28"/>
              </w:rPr>
              <w:t>Тумба под оргтехнику</w:t>
            </w:r>
          </w:p>
        </w:tc>
        <w:tc>
          <w:tcPr>
            <w:tcW w:w="992" w:type="dxa"/>
            <w:gridSpan w:val="3"/>
          </w:tcPr>
          <w:p w:rsidR="006408F9" w:rsidRPr="00FC6F99" w:rsidRDefault="006408F9" w:rsidP="006408F9">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6408F9" w:rsidRPr="00FC6F99" w:rsidRDefault="006408F9" w:rsidP="006408F9">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6408F9" w:rsidRDefault="006408F9" w:rsidP="006408F9">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408F9" w:rsidRPr="00FC6F99" w:rsidRDefault="006408F9" w:rsidP="006408F9">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6408F9" w:rsidRDefault="006408F9" w:rsidP="006408F9">
            <w:pPr>
              <w:rPr>
                <w:rFonts w:ascii="Times New Roman" w:hAnsi="Times New Roman" w:cs="Times New Roman"/>
                <w:sz w:val="28"/>
                <w:szCs w:val="28"/>
              </w:rPr>
            </w:pPr>
          </w:p>
        </w:tc>
        <w:tc>
          <w:tcPr>
            <w:tcW w:w="1276" w:type="dxa"/>
          </w:tcPr>
          <w:p w:rsidR="006408F9" w:rsidRPr="00BB3E14" w:rsidRDefault="006408F9" w:rsidP="006408F9">
            <w:pPr>
              <w:rPr>
                <w:rFonts w:ascii="Times New Roman" w:eastAsia="Times New Roman" w:hAnsi="Times New Roman" w:cs="Times New Roman"/>
                <w:sz w:val="28"/>
                <w:szCs w:val="28"/>
              </w:rPr>
            </w:pPr>
          </w:p>
        </w:tc>
        <w:tc>
          <w:tcPr>
            <w:tcW w:w="850" w:type="dxa"/>
          </w:tcPr>
          <w:p w:rsidR="006408F9" w:rsidRPr="00BB3E14" w:rsidRDefault="006408F9" w:rsidP="006408F9">
            <w:pPr>
              <w:rPr>
                <w:rFonts w:ascii="Times New Roman" w:eastAsia="Times New Roman" w:hAnsi="Times New Roman" w:cs="Times New Roman"/>
                <w:sz w:val="28"/>
                <w:szCs w:val="28"/>
              </w:rPr>
            </w:pPr>
          </w:p>
        </w:tc>
        <w:tc>
          <w:tcPr>
            <w:tcW w:w="992" w:type="dxa"/>
          </w:tcPr>
          <w:p w:rsidR="006408F9" w:rsidRPr="006408F9" w:rsidRDefault="006408F9" w:rsidP="006408F9">
            <w:pPr>
              <w:rPr>
                <w:rFonts w:ascii="Times New Roman" w:eastAsia="Times New Roman" w:hAnsi="Times New Roman" w:cs="Times New Roman"/>
                <w:sz w:val="28"/>
                <w:szCs w:val="28"/>
              </w:rPr>
            </w:pPr>
          </w:p>
        </w:tc>
        <w:tc>
          <w:tcPr>
            <w:tcW w:w="993" w:type="dxa"/>
          </w:tcPr>
          <w:p w:rsidR="006408F9" w:rsidRPr="00BB3E14" w:rsidRDefault="006408F9" w:rsidP="006408F9">
            <w:pPr>
              <w:rPr>
                <w:rFonts w:ascii="Times New Roman" w:eastAsia="Times New Roman" w:hAnsi="Times New Roman" w:cs="Times New Roman"/>
                <w:sz w:val="28"/>
                <w:szCs w:val="28"/>
              </w:rPr>
            </w:pPr>
          </w:p>
        </w:tc>
        <w:tc>
          <w:tcPr>
            <w:tcW w:w="1134" w:type="dxa"/>
          </w:tcPr>
          <w:p w:rsidR="006408F9" w:rsidRPr="006408F9" w:rsidRDefault="006408F9" w:rsidP="006408F9">
            <w:pPr>
              <w:rPr>
                <w:rFonts w:ascii="Times New Roman" w:eastAsia="Times New Roman" w:hAnsi="Times New Roman" w:cs="Times New Roman"/>
                <w:sz w:val="28"/>
                <w:szCs w:val="28"/>
              </w:rPr>
            </w:pPr>
          </w:p>
        </w:tc>
        <w:tc>
          <w:tcPr>
            <w:tcW w:w="1134" w:type="dxa"/>
            <w:gridSpan w:val="2"/>
          </w:tcPr>
          <w:p w:rsidR="006408F9" w:rsidRPr="00BB3E14" w:rsidRDefault="006408F9" w:rsidP="006408F9">
            <w:pPr>
              <w:rPr>
                <w:rFonts w:ascii="Times New Roman" w:eastAsia="Times New Roman" w:hAnsi="Times New Roman" w:cs="Times New Roman"/>
                <w:sz w:val="28"/>
                <w:szCs w:val="28"/>
              </w:rPr>
            </w:pPr>
            <w:r w:rsidRPr="006408F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 xml:space="preserve">28,5 </w:t>
            </w:r>
            <w:r w:rsidRPr="006408F9">
              <w:rPr>
                <w:rFonts w:ascii="Times New Roman" w:eastAsia="Times New Roman" w:hAnsi="Times New Roman" w:cs="Times New Roman"/>
                <w:sz w:val="28"/>
                <w:szCs w:val="28"/>
              </w:rPr>
              <w:t>тыс.</w:t>
            </w:r>
          </w:p>
        </w:tc>
        <w:tc>
          <w:tcPr>
            <w:tcW w:w="1261" w:type="dxa"/>
          </w:tcPr>
          <w:p w:rsidR="006408F9" w:rsidRPr="00BB3E14" w:rsidRDefault="006408F9" w:rsidP="006408F9">
            <w:pPr>
              <w:rPr>
                <w:rFonts w:ascii="Times New Roman" w:eastAsia="Times New Roman" w:hAnsi="Times New Roman" w:cs="Times New Roman"/>
                <w:sz w:val="28"/>
                <w:szCs w:val="28"/>
              </w:rPr>
            </w:pPr>
            <w:r w:rsidRPr="006408F9">
              <w:rPr>
                <w:rFonts w:ascii="Times New Roman" w:eastAsia="Times New Roman" w:hAnsi="Times New Roman" w:cs="Times New Roman"/>
                <w:sz w:val="28"/>
                <w:szCs w:val="28"/>
              </w:rPr>
              <w:t>Не более 8,</w:t>
            </w:r>
            <w:r>
              <w:rPr>
                <w:rFonts w:ascii="Times New Roman" w:eastAsia="Times New Roman" w:hAnsi="Times New Roman" w:cs="Times New Roman"/>
                <w:sz w:val="28"/>
                <w:szCs w:val="28"/>
              </w:rPr>
              <w:t xml:space="preserve">28 </w:t>
            </w:r>
            <w:r w:rsidRPr="006408F9">
              <w:rPr>
                <w:rFonts w:ascii="Times New Roman" w:eastAsia="Times New Roman" w:hAnsi="Times New Roman" w:cs="Times New Roman"/>
                <w:sz w:val="28"/>
                <w:szCs w:val="28"/>
              </w:rPr>
              <w:t>тыс.</w:t>
            </w:r>
          </w:p>
        </w:tc>
      </w:tr>
      <w:tr w:rsidR="00BA19FB" w:rsidRPr="00FC6F99" w:rsidTr="00D662EC">
        <w:trPr>
          <w:gridAfter w:val="2"/>
          <w:wAfter w:w="40" w:type="dxa"/>
          <w:trHeight w:val="1599"/>
        </w:trPr>
        <w:tc>
          <w:tcPr>
            <w:tcW w:w="850" w:type="dxa"/>
          </w:tcPr>
          <w:p w:rsidR="00BA19FB" w:rsidRDefault="00BA19FB" w:rsidP="00BA19FB">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5.15.</w:t>
            </w:r>
          </w:p>
        </w:tc>
        <w:tc>
          <w:tcPr>
            <w:tcW w:w="1338" w:type="dxa"/>
            <w:gridSpan w:val="2"/>
          </w:tcPr>
          <w:p w:rsidR="00BA19FB" w:rsidRPr="006408F9" w:rsidRDefault="00BA19FB" w:rsidP="00BA19FB">
            <w:pPr>
              <w:widowControl w:val="0"/>
              <w:suppressAutoHyphens/>
              <w:autoSpaceDE w:val="0"/>
              <w:spacing w:line="240" w:lineRule="exact"/>
              <w:ind w:left="-14"/>
              <w:outlineLvl w:val="0"/>
              <w:rPr>
                <w:rFonts w:ascii="Times New Roman" w:hAnsi="Times New Roman"/>
                <w:sz w:val="28"/>
                <w:szCs w:val="28"/>
              </w:rPr>
            </w:pPr>
            <w:r>
              <w:rPr>
                <w:rFonts w:ascii="Times New Roman" w:hAnsi="Times New Roman"/>
                <w:sz w:val="28"/>
                <w:szCs w:val="28"/>
              </w:rPr>
              <w:t>22.23.14.</w:t>
            </w:r>
          </w:p>
        </w:tc>
        <w:tc>
          <w:tcPr>
            <w:tcW w:w="1380" w:type="dxa"/>
            <w:gridSpan w:val="2"/>
          </w:tcPr>
          <w:p w:rsidR="00BA19FB" w:rsidRPr="006408F9" w:rsidRDefault="00BA19FB" w:rsidP="00BA19FB">
            <w:pPr>
              <w:pStyle w:val="ConsNonformat"/>
              <w:widowControl/>
              <w:tabs>
                <w:tab w:val="left" w:pos="5835"/>
              </w:tabs>
              <w:ind w:right="0"/>
              <w:rPr>
                <w:rFonts w:ascii="Times New Roman" w:hAnsi="Times New Roman"/>
                <w:sz w:val="28"/>
                <w:szCs w:val="28"/>
              </w:rPr>
            </w:pPr>
            <w:r w:rsidRPr="00206C1D">
              <w:rPr>
                <w:rFonts w:ascii="Times New Roman" w:hAnsi="Times New Roman"/>
                <w:sz w:val="28"/>
                <w:szCs w:val="28"/>
              </w:rPr>
              <w:t>Жалюзи вертикальные</w:t>
            </w:r>
          </w:p>
        </w:tc>
        <w:tc>
          <w:tcPr>
            <w:tcW w:w="992" w:type="dxa"/>
            <w:gridSpan w:val="3"/>
          </w:tcPr>
          <w:p w:rsidR="00BA19FB" w:rsidRPr="00FC6F99" w:rsidRDefault="00BA19FB" w:rsidP="00BA19F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BA19FB" w:rsidRPr="00FC6F99" w:rsidRDefault="00BA19FB" w:rsidP="00BA19FB">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BA19FB" w:rsidRDefault="00BA19FB" w:rsidP="00BA19FB">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A19FB" w:rsidRPr="00FC6F99" w:rsidRDefault="00BA19FB" w:rsidP="00BA19FB">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BA19FB" w:rsidRDefault="00BA19FB" w:rsidP="00BA19FB">
            <w:pPr>
              <w:rPr>
                <w:rFonts w:ascii="Times New Roman" w:hAnsi="Times New Roman" w:cs="Times New Roman"/>
                <w:sz w:val="28"/>
                <w:szCs w:val="28"/>
              </w:rPr>
            </w:pPr>
            <w:r w:rsidRPr="006408F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 xml:space="preserve">9,9 </w:t>
            </w:r>
            <w:r w:rsidRPr="006408F9">
              <w:rPr>
                <w:rFonts w:ascii="Times New Roman" w:eastAsia="Times New Roman" w:hAnsi="Times New Roman" w:cs="Times New Roman"/>
                <w:sz w:val="28"/>
                <w:szCs w:val="28"/>
              </w:rPr>
              <w:t>тыс.</w:t>
            </w:r>
          </w:p>
        </w:tc>
        <w:tc>
          <w:tcPr>
            <w:tcW w:w="1276" w:type="dxa"/>
          </w:tcPr>
          <w:p w:rsidR="00BA19FB" w:rsidRPr="00BB3E14" w:rsidRDefault="00BA19FB" w:rsidP="00BA19FB">
            <w:pPr>
              <w:rPr>
                <w:rFonts w:ascii="Times New Roman" w:eastAsia="Times New Roman" w:hAnsi="Times New Roman" w:cs="Times New Roman"/>
                <w:sz w:val="28"/>
                <w:szCs w:val="28"/>
              </w:rPr>
            </w:pPr>
          </w:p>
        </w:tc>
        <w:tc>
          <w:tcPr>
            <w:tcW w:w="850" w:type="dxa"/>
          </w:tcPr>
          <w:p w:rsidR="00BA19FB" w:rsidRPr="00BB3E14" w:rsidRDefault="00BA19FB" w:rsidP="00BA19FB">
            <w:pPr>
              <w:rPr>
                <w:rFonts w:ascii="Times New Roman" w:eastAsia="Times New Roman" w:hAnsi="Times New Roman" w:cs="Times New Roman"/>
                <w:sz w:val="28"/>
                <w:szCs w:val="28"/>
              </w:rPr>
            </w:pPr>
          </w:p>
        </w:tc>
        <w:tc>
          <w:tcPr>
            <w:tcW w:w="992" w:type="dxa"/>
          </w:tcPr>
          <w:p w:rsidR="00BA19FB" w:rsidRPr="006408F9" w:rsidRDefault="00BA19FB" w:rsidP="00BA19FB">
            <w:pPr>
              <w:rPr>
                <w:rFonts w:ascii="Times New Roman" w:eastAsia="Times New Roman" w:hAnsi="Times New Roman" w:cs="Times New Roman"/>
                <w:sz w:val="28"/>
                <w:szCs w:val="28"/>
              </w:rPr>
            </w:pPr>
          </w:p>
        </w:tc>
        <w:tc>
          <w:tcPr>
            <w:tcW w:w="993" w:type="dxa"/>
          </w:tcPr>
          <w:p w:rsidR="00BA19FB" w:rsidRPr="00BB3E14" w:rsidRDefault="00BA19FB" w:rsidP="00BA19FB">
            <w:pPr>
              <w:rPr>
                <w:rFonts w:ascii="Times New Roman" w:eastAsia="Times New Roman" w:hAnsi="Times New Roman" w:cs="Times New Roman"/>
                <w:sz w:val="28"/>
                <w:szCs w:val="28"/>
              </w:rPr>
            </w:pPr>
          </w:p>
        </w:tc>
        <w:tc>
          <w:tcPr>
            <w:tcW w:w="1134" w:type="dxa"/>
          </w:tcPr>
          <w:p w:rsidR="00BA19FB" w:rsidRPr="006408F9" w:rsidRDefault="00BA19FB" w:rsidP="00BA19FB">
            <w:pPr>
              <w:rPr>
                <w:rFonts w:ascii="Times New Roman" w:eastAsia="Times New Roman" w:hAnsi="Times New Roman" w:cs="Times New Roman"/>
                <w:sz w:val="28"/>
                <w:szCs w:val="28"/>
              </w:rPr>
            </w:pPr>
          </w:p>
        </w:tc>
        <w:tc>
          <w:tcPr>
            <w:tcW w:w="1134" w:type="dxa"/>
            <w:gridSpan w:val="2"/>
          </w:tcPr>
          <w:p w:rsidR="00BA19FB" w:rsidRPr="006408F9" w:rsidRDefault="00BA19FB" w:rsidP="00BA19FB">
            <w:pPr>
              <w:rPr>
                <w:rFonts w:ascii="Times New Roman" w:eastAsia="Times New Roman" w:hAnsi="Times New Roman" w:cs="Times New Roman"/>
                <w:sz w:val="28"/>
                <w:szCs w:val="28"/>
              </w:rPr>
            </w:pPr>
          </w:p>
        </w:tc>
        <w:tc>
          <w:tcPr>
            <w:tcW w:w="1261" w:type="dxa"/>
          </w:tcPr>
          <w:p w:rsidR="00BA19FB" w:rsidRPr="006408F9" w:rsidRDefault="00BA19FB" w:rsidP="00BA19FB">
            <w:pPr>
              <w:rPr>
                <w:rFonts w:ascii="Times New Roman" w:eastAsia="Times New Roman" w:hAnsi="Times New Roman" w:cs="Times New Roman"/>
                <w:sz w:val="28"/>
                <w:szCs w:val="28"/>
              </w:rPr>
            </w:pPr>
          </w:p>
        </w:tc>
      </w:tr>
      <w:tr w:rsidR="00D97E5A" w:rsidRPr="00FC6F99" w:rsidTr="00D97E5A">
        <w:trPr>
          <w:gridAfter w:val="2"/>
          <w:wAfter w:w="40" w:type="dxa"/>
          <w:trHeight w:val="559"/>
        </w:trPr>
        <w:tc>
          <w:tcPr>
            <w:tcW w:w="850" w:type="dxa"/>
          </w:tcPr>
          <w:p w:rsidR="00D97E5A" w:rsidRDefault="00D97E5A" w:rsidP="00BA19FB">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4474" w:type="dxa"/>
            <w:gridSpan w:val="20"/>
          </w:tcPr>
          <w:p w:rsidR="00D97E5A" w:rsidRPr="006408F9" w:rsidRDefault="00D97E5A" w:rsidP="00D97E5A">
            <w:pPr>
              <w:rPr>
                <w:rFonts w:ascii="Times New Roman" w:eastAsia="Times New Roman" w:hAnsi="Times New Roman" w:cs="Times New Roman"/>
                <w:sz w:val="28"/>
                <w:szCs w:val="28"/>
              </w:rPr>
            </w:pPr>
            <w:r>
              <w:rPr>
                <w:rFonts w:ascii="Times New Roman" w:hAnsi="Times New Roman"/>
                <w:bCs/>
                <w:sz w:val="28"/>
                <w:szCs w:val="28"/>
              </w:rPr>
              <w:t>К</w:t>
            </w:r>
            <w:r w:rsidRPr="00206C1D">
              <w:rPr>
                <w:rFonts w:ascii="Times New Roman" w:hAnsi="Times New Roman"/>
                <w:bCs/>
                <w:sz w:val="28"/>
                <w:szCs w:val="28"/>
              </w:rPr>
              <w:t>анцелярски</w:t>
            </w:r>
            <w:r>
              <w:rPr>
                <w:rFonts w:ascii="Times New Roman" w:hAnsi="Times New Roman"/>
                <w:bCs/>
                <w:sz w:val="28"/>
                <w:szCs w:val="28"/>
              </w:rPr>
              <w:t>е</w:t>
            </w:r>
            <w:r w:rsidRPr="00206C1D">
              <w:rPr>
                <w:rFonts w:ascii="Times New Roman" w:hAnsi="Times New Roman"/>
                <w:bCs/>
                <w:sz w:val="28"/>
                <w:szCs w:val="28"/>
              </w:rPr>
              <w:t xml:space="preserve"> товар</w:t>
            </w:r>
            <w:r>
              <w:rPr>
                <w:rFonts w:ascii="Times New Roman" w:hAnsi="Times New Roman"/>
                <w:bCs/>
                <w:sz w:val="28"/>
                <w:szCs w:val="28"/>
              </w:rPr>
              <w:t>ы</w:t>
            </w:r>
          </w:p>
        </w:tc>
      </w:tr>
      <w:tr w:rsidR="002C753E" w:rsidRPr="00FC6F99" w:rsidTr="00D662EC">
        <w:trPr>
          <w:gridAfter w:val="2"/>
          <w:wAfter w:w="40" w:type="dxa"/>
          <w:trHeight w:val="1599"/>
        </w:trPr>
        <w:tc>
          <w:tcPr>
            <w:tcW w:w="850" w:type="dxa"/>
            <w:vMerge w:val="restart"/>
          </w:tcPr>
          <w:p w:rsidR="002C753E" w:rsidRDefault="002C753E" w:rsidP="002C753E">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1338" w:type="dxa"/>
            <w:gridSpan w:val="2"/>
            <w:vMerge w:val="restart"/>
          </w:tcPr>
          <w:p w:rsidR="002C753E" w:rsidRDefault="002C753E" w:rsidP="002C753E">
            <w:pPr>
              <w:widowControl w:val="0"/>
              <w:suppressAutoHyphens/>
              <w:autoSpaceDE w:val="0"/>
              <w:spacing w:line="240" w:lineRule="exact"/>
              <w:ind w:left="-14"/>
              <w:outlineLvl w:val="0"/>
              <w:rPr>
                <w:rFonts w:ascii="Times New Roman" w:hAnsi="Times New Roman"/>
                <w:sz w:val="28"/>
                <w:szCs w:val="28"/>
              </w:rPr>
            </w:pPr>
            <w:r w:rsidRPr="002C753E">
              <w:rPr>
                <w:rFonts w:ascii="Times New Roman" w:hAnsi="Times New Roman"/>
                <w:sz w:val="28"/>
                <w:szCs w:val="28"/>
              </w:rPr>
              <w:t>20.59.30</w:t>
            </w:r>
            <w:r w:rsidR="00612F31">
              <w:rPr>
                <w:rFonts w:ascii="Times New Roman" w:hAnsi="Times New Roman"/>
                <w:sz w:val="28"/>
                <w:szCs w:val="28"/>
              </w:rPr>
              <w:t>.</w:t>
            </w:r>
          </w:p>
        </w:tc>
        <w:tc>
          <w:tcPr>
            <w:tcW w:w="1380" w:type="dxa"/>
            <w:gridSpan w:val="2"/>
            <w:vMerge w:val="restart"/>
            <w:tcBorders>
              <w:top w:val="single" w:sz="4" w:space="0" w:color="000000"/>
              <w:left w:val="single" w:sz="4" w:space="0" w:color="000000"/>
            </w:tcBorders>
            <w:shd w:val="clear" w:color="auto" w:fill="auto"/>
          </w:tcPr>
          <w:p w:rsidR="002C753E" w:rsidRPr="00206C1D" w:rsidRDefault="002C753E" w:rsidP="002C753E">
            <w:r w:rsidRPr="00D310BC">
              <w:rPr>
                <w:rFonts w:ascii="Times New Roman" w:hAnsi="Times New Roman"/>
                <w:sz w:val="28"/>
                <w:szCs w:val="28"/>
              </w:rPr>
              <w:t>Краска штемпельная</w:t>
            </w:r>
          </w:p>
        </w:tc>
        <w:tc>
          <w:tcPr>
            <w:tcW w:w="992" w:type="dxa"/>
            <w:gridSpan w:val="3"/>
          </w:tcPr>
          <w:p w:rsidR="002C753E" w:rsidRPr="00FC6F99" w:rsidRDefault="002C753E" w:rsidP="002C753E">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2C753E">
              <w:rPr>
                <w:rFonts w:ascii="Times New Roman" w:eastAsia="Times New Roman" w:hAnsi="Times New Roman" w:cs="Times New Roman"/>
                <w:sz w:val="28"/>
                <w:szCs w:val="28"/>
              </w:rPr>
              <w:t>Цвет краски</w:t>
            </w:r>
          </w:p>
        </w:tc>
        <w:tc>
          <w:tcPr>
            <w:tcW w:w="827" w:type="dxa"/>
            <w:gridSpan w:val="2"/>
            <w:vAlign w:val="center"/>
          </w:tcPr>
          <w:p w:rsidR="002C753E" w:rsidRPr="00FC6F99" w:rsidRDefault="002C753E" w:rsidP="002C753E">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2C753E" w:rsidRDefault="002C753E" w:rsidP="002C753E">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2C753E" w:rsidRPr="006408F9" w:rsidRDefault="002C753E" w:rsidP="002C753E">
            <w:pPr>
              <w:rPr>
                <w:rFonts w:ascii="Times New Roman" w:eastAsia="Times New Roman" w:hAnsi="Times New Roman" w:cs="Times New Roman"/>
                <w:sz w:val="28"/>
                <w:szCs w:val="28"/>
              </w:rPr>
            </w:pPr>
            <w:r w:rsidRPr="002C753E">
              <w:rPr>
                <w:rFonts w:ascii="Times New Roman" w:eastAsia="Times New Roman" w:hAnsi="Times New Roman" w:cs="Times New Roman"/>
                <w:sz w:val="28"/>
                <w:szCs w:val="28"/>
              </w:rPr>
              <w:t>Синий</w:t>
            </w:r>
            <w:r>
              <w:rPr>
                <w:rFonts w:ascii="Times New Roman" w:eastAsia="Times New Roman" w:hAnsi="Times New Roman" w:cs="Times New Roman"/>
                <w:sz w:val="28"/>
                <w:szCs w:val="28"/>
              </w:rPr>
              <w:t>/</w:t>
            </w:r>
            <w:r>
              <w:t xml:space="preserve"> </w:t>
            </w:r>
            <w:r w:rsidRPr="002C753E">
              <w:rPr>
                <w:rFonts w:ascii="Times New Roman" w:eastAsia="Times New Roman" w:hAnsi="Times New Roman" w:cs="Times New Roman"/>
                <w:sz w:val="28"/>
                <w:szCs w:val="28"/>
              </w:rPr>
              <w:t>Фиолетовый</w:t>
            </w:r>
          </w:p>
        </w:tc>
        <w:tc>
          <w:tcPr>
            <w:tcW w:w="1276" w:type="dxa"/>
          </w:tcPr>
          <w:p w:rsidR="002C753E" w:rsidRDefault="002C753E" w:rsidP="002C753E">
            <w:r w:rsidRPr="005A6F13">
              <w:rPr>
                <w:rFonts w:ascii="Times New Roman" w:eastAsia="Times New Roman" w:hAnsi="Times New Roman" w:cs="Times New Roman"/>
                <w:sz w:val="28"/>
                <w:szCs w:val="28"/>
              </w:rPr>
              <w:t>Синий/</w:t>
            </w:r>
            <w:r w:rsidRPr="005A6F13">
              <w:t xml:space="preserve"> </w:t>
            </w:r>
            <w:r w:rsidRPr="005A6F13">
              <w:rPr>
                <w:rFonts w:ascii="Times New Roman" w:eastAsia="Times New Roman" w:hAnsi="Times New Roman" w:cs="Times New Roman"/>
                <w:sz w:val="28"/>
                <w:szCs w:val="28"/>
              </w:rPr>
              <w:t>Фиолетовый</w:t>
            </w:r>
          </w:p>
        </w:tc>
        <w:tc>
          <w:tcPr>
            <w:tcW w:w="850" w:type="dxa"/>
          </w:tcPr>
          <w:p w:rsidR="002C753E" w:rsidRDefault="002C753E" w:rsidP="002C753E">
            <w:r w:rsidRPr="005A6F13">
              <w:rPr>
                <w:rFonts w:ascii="Times New Roman" w:eastAsia="Times New Roman" w:hAnsi="Times New Roman" w:cs="Times New Roman"/>
                <w:sz w:val="28"/>
                <w:szCs w:val="28"/>
              </w:rPr>
              <w:t>Синий/</w:t>
            </w:r>
            <w:r w:rsidRPr="005A6F13">
              <w:t xml:space="preserve"> </w:t>
            </w:r>
            <w:r w:rsidRPr="005A6F13">
              <w:rPr>
                <w:rFonts w:ascii="Times New Roman" w:eastAsia="Times New Roman" w:hAnsi="Times New Roman" w:cs="Times New Roman"/>
                <w:sz w:val="28"/>
                <w:szCs w:val="28"/>
              </w:rPr>
              <w:t>Фиолетовый</w:t>
            </w:r>
          </w:p>
        </w:tc>
        <w:tc>
          <w:tcPr>
            <w:tcW w:w="992" w:type="dxa"/>
          </w:tcPr>
          <w:p w:rsidR="002C753E" w:rsidRDefault="002C753E" w:rsidP="002C753E">
            <w:r w:rsidRPr="005A6F13">
              <w:rPr>
                <w:rFonts w:ascii="Times New Roman" w:eastAsia="Times New Roman" w:hAnsi="Times New Roman" w:cs="Times New Roman"/>
                <w:sz w:val="28"/>
                <w:szCs w:val="28"/>
              </w:rPr>
              <w:t>Синий/</w:t>
            </w:r>
            <w:r w:rsidRPr="005A6F13">
              <w:t xml:space="preserve"> </w:t>
            </w:r>
            <w:r w:rsidRPr="005A6F13">
              <w:rPr>
                <w:rFonts w:ascii="Times New Roman" w:eastAsia="Times New Roman" w:hAnsi="Times New Roman" w:cs="Times New Roman"/>
                <w:sz w:val="28"/>
                <w:szCs w:val="28"/>
              </w:rPr>
              <w:t>Фиолетовый</w:t>
            </w:r>
          </w:p>
        </w:tc>
        <w:tc>
          <w:tcPr>
            <w:tcW w:w="993" w:type="dxa"/>
          </w:tcPr>
          <w:p w:rsidR="002C753E" w:rsidRDefault="002C753E" w:rsidP="002C753E">
            <w:r w:rsidRPr="005A6F13">
              <w:rPr>
                <w:rFonts w:ascii="Times New Roman" w:eastAsia="Times New Roman" w:hAnsi="Times New Roman" w:cs="Times New Roman"/>
                <w:sz w:val="28"/>
                <w:szCs w:val="28"/>
              </w:rPr>
              <w:t>Синий/</w:t>
            </w:r>
            <w:r w:rsidRPr="005A6F13">
              <w:t xml:space="preserve"> </w:t>
            </w:r>
            <w:r w:rsidRPr="005A6F13">
              <w:rPr>
                <w:rFonts w:ascii="Times New Roman" w:eastAsia="Times New Roman" w:hAnsi="Times New Roman" w:cs="Times New Roman"/>
                <w:sz w:val="28"/>
                <w:szCs w:val="28"/>
              </w:rPr>
              <w:t>Фиолетовый</w:t>
            </w:r>
          </w:p>
        </w:tc>
        <w:tc>
          <w:tcPr>
            <w:tcW w:w="1134" w:type="dxa"/>
          </w:tcPr>
          <w:p w:rsidR="002C753E" w:rsidRDefault="002C753E" w:rsidP="002C753E">
            <w:r w:rsidRPr="005A6F13">
              <w:rPr>
                <w:rFonts w:ascii="Times New Roman" w:eastAsia="Times New Roman" w:hAnsi="Times New Roman" w:cs="Times New Roman"/>
                <w:sz w:val="28"/>
                <w:szCs w:val="28"/>
              </w:rPr>
              <w:t>Синий/</w:t>
            </w:r>
            <w:r w:rsidRPr="005A6F13">
              <w:t xml:space="preserve"> </w:t>
            </w:r>
            <w:r w:rsidRPr="005A6F13">
              <w:rPr>
                <w:rFonts w:ascii="Times New Roman" w:eastAsia="Times New Roman" w:hAnsi="Times New Roman" w:cs="Times New Roman"/>
                <w:sz w:val="28"/>
                <w:szCs w:val="28"/>
              </w:rPr>
              <w:t>Фиолетовый</w:t>
            </w:r>
          </w:p>
        </w:tc>
        <w:tc>
          <w:tcPr>
            <w:tcW w:w="1134" w:type="dxa"/>
            <w:gridSpan w:val="2"/>
          </w:tcPr>
          <w:p w:rsidR="002C753E" w:rsidRDefault="002C753E" w:rsidP="002C753E">
            <w:r w:rsidRPr="005A6F13">
              <w:rPr>
                <w:rFonts w:ascii="Times New Roman" w:eastAsia="Times New Roman" w:hAnsi="Times New Roman" w:cs="Times New Roman"/>
                <w:sz w:val="28"/>
                <w:szCs w:val="28"/>
              </w:rPr>
              <w:t>Синий/</w:t>
            </w:r>
            <w:r w:rsidRPr="005A6F13">
              <w:t xml:space="preserve"> </w:t>
            </w:r>
            <w:r w:rsidRPr="005A6F13">
              <w:rPr>
                <w:rFonts w:ascii="Times New Roman" w:eastAsia="Times New Roman" w:hAnsi="Times New Roman" w:cs="Times New Roman"/>
                <w:sz w:val="28"/>
                <w:szCs w:val="28"/>
              </w:rPr>
              <w:t>Фиолетовый</w:t>
            </w:r>
          </w:p>
        </w:tc>
        <w:tc>
          <w:tcPr>
            <w:tcW w:w="1261" w:type="dxa"/>
          </w:tcPr>
          <w:p w:rsidR="002C753E" w:rsidRDefault="002C753E" w:rsidP="002C753E">
            <w:r w:rsidRPr="005A6F13">
              <w:rPr>
                <w:rFonts w:ascii="Times New Roman" w:eastAsia="Times New Roman" w:hAnsi="Times New Roman" w:cs="Times New Roman"/>
                <w:sz w:val="28"/>
                <w:szCs w:val="28"/>
              </w:rPr>
              <w:t>Синий/</w:t>
            </w:r>
            <w:r w:rsidRPr="005A6F13">
              <w:t xml:space="preserve"> </w:t>
            </w:r>
            <w:r w:rsidRPr="005A6F13">
              <w:rPr>
                <w:rFonts w:ascii="Times New Roman" w:eastAsia="Times New Roman" w:hAnsi="Times New Roman" w:cs="Times New Roman"/>
                <w:sz w:val="28"/>
                <w:szCs w:val="28"/>
              </w:rPr>
              <w:t>Фиолетовый</w:t>
            </w:r>
          </w:p>
        </w:tc>
      </w:tr>
      <w:tr w:rsidR="002C753E" w:rsidRPr="00FC6F99" w:rsidTr="00D662EC">
        <w:trPr>
          <w:gridAfter w:val="2"/>
          <w:wAfter w:w="40" w:type="dxa"/>
          <w:trHeight w:val="1599"/>
        </w:trPr>
        <w:tc>
          <w:tcPr>
            <w:tcW w:w="850" w:type="dxa"/>
            <w:vMerge/>
          </w:tcPr>
          <w:p w:rsidR="002C753E" w:rsidRDefault="002C753E" w:rsidP="002C753E">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2C753E" w:rsidRDefault="002C753E" w:rsidP="002C753E">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bottom w:val="single" w:sz="4" w:space="0" w:color="000000"/>
            </w:tcBorders>
            <w:shd w:val="clear" w:color="auto" w:fill="auto"/>
          </w:tcPr>
          <w:p w:rsidR="002C753E" w:rsidRPr="00D310BC" w:rsidRDefault="002C753E" w:rsidP="002C753E">
            <w:pPr>
              <w:rPr>
                <w:rFonts w:ascii="Times New Roman" w:hAnsi="Times New Roman"/>
                <w:sz w:val="28"/>
                <w:szCs w:val="28"/>
              </w:rPr>
            </w:pPr>
          </w:p>
        </w:tc>
        <w:tc>
          <w:tcPr>
            <w:tcW w:w="992" w:type="dxa"/>
            <w:gridSpan w:val="3"/>
          </w:tcPr>
          <w:p w:rsidR="002C753E" w:rsidRPr="00FC6F99" w:rsidRDefault="002C753E" w:rsidP="002C753E">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2C753E" w:rsidRPr="00FC6F99" w:rsidRDefault="002C753E" w:rsidP="002C753E">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2C753E" w:rsidRDefault="002C753E" w:rsidP="002C753E">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C753E" w:rsidRPr="00FC6F99" w:rsidRDefault="002C753E" w:rsidP="002C753E">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2C753E" w:rsidRPr="006408F9" w:rsidRDefault="002C753E" w:rsidP="002C753E">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230</w:t>
            </w:r>
          </w:p>
        </w:tc>
        <w:tc>
          <w:tcPr>
            <w:tcW w:w="1276" w:type="dxa"/>
          </w:tcPr>
          <w:p w:rsidR="002C753E" w:rsidRPr="002C753E" w:rsidRDefault="002C753E" w:rsidP="002C753E">
            <w:pPr>
              <w:rPr>
                <w:rFonts w:ascii="Times New Roman" w:hAnsi="Times New Roman" w:cs="Times New Roman"/>
                <w:sz w:val="28"/>
                <w:szCs w:val="28"/>
              </w:rPr>
            </w:pPr>
            <w:r w:rsidRPr="002C753E">
              <w:rPr>
                <w:rFonts w:ascii="Times New Roman" w:hAnsi="Times New Roman" w:cs="Times New Roman"/>
                <w:sz w:val="28"/>
                <w:szCs w:val="28"/>
              </w:rPr>
              <w:t>Не более 230</w:t>
            </w:r>
          </w:p>
        </w:tc>
        <w:tc>
          <w:tcPr>
            <w:tcW w:w="850" w:type="dxa"/>
          </w:tcPr>
          <w:p w:rsidR="002C753E" w:rsidRPr="002C753E" w:rsidRDefault="002C753E" w:rsidP="002C753E">
            <w:pPr>
              <w:rPr>
                <w:rFonts w:ascii="Times New Roman" w:hAnsi="Times New Roman" w:cs="Times New Roman"/>
                <w:sz w:val="28"/>
                <w:szCs w:val="28"/>
              </w:rPr>
            </w:pPr>
            <w:r w:rsidRPr="002C753E">
              <w:rPr>
                <w:rFonts w:ascii="Times New Roman" w:hAnsi="Times New Roman" w:cs="Times New Roman"/>
                <w:sz w:val="28"/>
                <w:szCs w:val="28"/>
              </w:rPr>
              <w:t>Не более 230</w:t>
            </w:r>
          </w:p>
        </w:tc>
        <w:tc>
          <w:tcPr>
            <w:tcW w:w="992" w:type="dxa"/>
          </w:tcPr>
          <w:p w:rsidR="002C753E" w:rsidRPr="002C753E" w:rsidRDefault="002C753E" w:rsidP="002C753E">
            <w:pPr>
              <w:rPr>
                <w:rFonts w:ascii="Times New Roman" w:hAnsi="Times New Roman" w:cs="Times New Roman"/>
                <w:sz w:val="28"/>
                <w:szCs w:val="28"/>
              </w:rPr>
            </w:pPr>
            <w:r w:rsidRPr="002C753E">
              <w:rPr>
                <w:rFonts w:ascii="Times New Roman" w:hAnsi="Times New Roman" w:cs="Times New Roman"/>
                <w:sz w:val="28"/>
                <w:szCs w:val="28"/>
              </w:rPr>
              <w:t>Не более 230</w:t>
            </w:r>
          </w:p>
        </w:tc>
        <w:tc>
          <w:tcPr>
            <w:tcW w:w="993" w:type="dxa"/>
          </w:tcPr>
          <w:p w:rsidR="002C753E" w:rsidRPr="002C753E" w:rsidRDefault="002C753E" w:rsidP="002C753E">
            <w:pPr>
              <w:rPr>
                <w:rFonts w:ascii="Times New Roman" w:hAnsi="Times New Roman" w:cs="Times New Roman"/>
                <w:sz w:val="28"/>
                <w:szCs w:val="28"/>
              </w:rPr>
            </w:pPr>
            <w:r w:rsidRPr="002C753E">
              <w:rPr>
                <w:rFonts w:ascii="Times New Roman" w:hAnsi="Times New Roman" w:cs="Times New Roman"/>
                <w:sz w:val="28"/>
                <w:szCs w:val="28"/>
              </w:rPr>
              <w:t>Не более 230</w:t>
            </w:r>
          </w:p>
        </w:tc>
        <w:tc>
          <w:tcPr>
            <w:tcW w:w="1134" w:type="dxa"/>
          </w:tcPr>
          <w:p w:rsidR="002C753E" w:rsidRPr="002C753E" w:rsidRDefault="002C753E" w:rsidP="002C753E">
            <w:pPr>
              <w:rPr>
                <w:rFonts w:ascii="Times New Roman" w:hAnsi="Times New Roman" w:cs="Times New Roman"/>
                <w:sz w:val="28"/>
                <w:szCs w:val="28"/>
              </w:rPr>
            </w:pPr>
            <w:r w:rsidRPr="002C753E">
              <w:rPr>
                <w:rFonts w:ascii="Times New Roman" w:hAnsi="Times New Roman" w:cs="Times New Roman"/>
                <w:sz w:val="28"/>
                <w:szCs w:val="28"/>
              </w:rPr>
              <w:t>Не более 230</w:t>
            </w:r>
          </w:p>
        </w:tc>
        <w:tc>
          <w:tcPr>
            <w:tcW w:w="1134" w:type="dxa"/>
            <w:gridSpan w:val="2"/>
          </w:tcPr>
          <w:p w:rsidR="002C753E" w:rsidRPr="002C753E" w:rsidRDefault="002C753E" w:rsidP="002C753E">
            <w:pPr>
              <w:rPr>
                <w:rFonts w:ascii="Times New Roman" w:hAnsi="Times New Roman" w:cs="Times New Roman"/>
                <w:sz w:val="28"/>
                <w:szCs w:val="28"/>
              </w:rPr>
            </w:pPr>
            <w:r w:rsidRPr="002C753E">
              <w:rPr>
                <w:rFonts w:ascii="Times New Roman" w:hAnsi="Times New Roman" w:cs="Times New Roman"/>
                <w:sz w:val="28"/>
                <w:szCs w:val="28"/>
              </w:rPr>
              <w:t>Не более 230</w:t>
            </w:r>
          </w:p>
        </w:tc>
        <w:tc>
          <w:tcPr>
            <w:tcW w:w="1261" w:type="dxa"/>
          </w:tcPr>
          <w:p w:rsidR="002C753E" w:rsidRPr="002C753E" w:rsidRDefault="002C753E" w:rsidP="002C753E">
            <w:pPr>
              <w:rPr>
                <w:rFonts w:ascii="Times New Roman" w:hAnsi="Times New Roman" w:cs="Times New Roman"/>
                <w:sz w:val="28"/>
                <w:szCs w:val="28"/>
              </w:rPr>
            </w:pPr>
            <w:r w:rsidRPr="002C753E">
              <w:rPr>
                <w:rFonts w:ascii="Times New Roman" w:hAnsi="Times New Roman" w:cs="Times New Roman"/>
                <w:sz w:val="28"/>
                <w:szCs w:val="28"/>
              </w:rPr>
              <w:t>Не более 230</w:t>
            </w:r>
          </w:p>
        </w:tc>
      </w:tr>
      <w:tr w:rsidR="0024719F" w:rsidRPr="00FC6F99" w:rsidTr="00D662EC">
        <w:trPr>
          <w:gridAfter w:val="2"/>
          <w:wAfter w:w="40" w:type="dxa"/>
          <w:trHeight w:val="1599"/>
        </w:trPr>
        <w:tc>
          <w:tcPr>
            <w:tcW w:w="850" w:type="dxa"/>
            <w:vMerge w:val="restart"/>
          </w:tcPr>
          <w:p w:rsidR="0024719F" w:rsidRDefault="00406514" w:rsidP="0024719F">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1338" w:type="dxa"/>
            <w:gridSpan w:val="2"/>
            <w:vMerge w:val="restart"/>
          </w:tcPr>
          <w:p w:rsidR="0024719F" w:rsidRDefault="00406514" w:rsidP="0024719F">
            <w:pPr>
              <w:widowControl w:val="0"/>
              <w:suppressAutoHyphens/>
              <w:autoSpaceDE w:val="0"/>
              <w:spacing w:line="240" w:lineRule="exact"/>
              <w:ind w:left="-14"/>
              <w:outlineLvl w:val="0"/>
              <w:rPr>
                <w:rFonts w:ascii="Times New Roman" w:hAnsi="Times New Roman"/>
                <w:sz w:val="28"/>
                <w:szCs w:val="28"/>
              </w:rPr>
            </w:pPr>
            <w:r w:rsidRPr="00406514">
              <w:rPr>
                <w:rFonts w:ascii="Times New Roman" w:hAnsi="Times New Roman"/>
                <w:sz w:val="28"/>
                <w:szCs w:val="28"/>
              </w:rPr>
              <w:t>32.99.16</w:t>
            </w:r>
            <w:r w:rsidR="00612F31">
              <w:rPr>
                <w:rFonts w:ascii="Times New Roman" w:hAnsi="Times New Roman"/>
                <w:sz w:val="28"/>
                <w:szCs w:val="28"/>
              </w:rPr>
              <w:t>.</w:t>
            </w:r>
          </w:p>
        </w:tc>
        <w:tc>
          <w:tcPr>
            <w:tcW w:w="1380" w:type="dxa"/>
            <w:gridSpan w:val="2"/>
            <w:vMerge w:val="restart"/>
            <w:tcBorders>
              <w:top w:val="single" w:sz="4" w:space="0" w:color="000000"/>
              <w:left w:val="single" w:sz="4" w:space="0" w:color="000000"/>
            </w:tcBorders>
            <w:shd w:val="clear" w:color="auto" w:fill="auto"/>
          </w:tcPr>
          <w:p w:rsidR="0024719F" w:rsidRPr="00206C1D" w:rsidRDefault="0024719F" w:rsidP="0024719F">
            <w:r w:rsidRPr="00206C1D">
              <w:rPr>
                <w:rFonts w:ascii="Times New Roman" w:hAnsi="Times New Roman"/>
                <w:sz w:val="28"/>
                <w:szCs w:val="28"/>
              </w:rPr>
              <w:t>Подушка штемпельная</w:t>
            </w:r>
          </w:p>
        </w:tc>
        <w:tc>
          <w:tcPr>
            <w:tcW w:w="992" w:type="dxa"/>
            <w:gridSpan w:val="3"/>
          </w:tcPr>
          <w:p w:rsidR="0024719F" w:rsidRPr="00FC6F99" w:rsidRDefault="0024719F" w:rsidP="0024719F">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24719F">
              <w:rPr>
                <w:rFonts w:ascii="Times New Roman" w:eastAsia="Times New Roman" w:hAnsi="Times New Roman" w:cs="Times New Roman"/>
                <w:sz w:val="28"/>
                <w:szCs w:val="28"/>
              </w:rPr>
              <w:t>Наличие пропитки чернилами</w:t>
            </w:r>
          </w:p>
        </w:tc>
        <w:tc>
          <w:tcPr>
            <w:tcW w:w="827" w:type="dxa"/>
            <w:gridSpan w:val="2"/>
            <w:vAlign w:val="center"/>
          </w:tcPr>
          <w:p w:rsidR="0024719F" w:rsidRPr="00FC6F99" w:rsidRDefault="0024719F" w:rsidP="0024719F">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24719F" w:rsidRDefault="0024719F" w:rsidP="0024719F">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24719F" w:rsidRPr="006408F9" w:rsidRDefault="0024719F" w:rsidP="0024719F">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Да/Нет</w:t>
            </w:r>
          </w:p>
        </w:tc>
        <w:tc>
          <w:tcPr>
            <w:tcW w:w="1276" w:type="dxa"/>
          </w:tcPr>
          <w:p w:rsidR="0024719F" w:rsidRPr="006408F9" w:rsidRDefault="0024719F" w:rsidP="0024719F">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Да/Нет</w:t>
            </w:r>
          </w:p>
        </w:tc>
        <w:tc>
          <w:tcPr>
            <w:tcW w:w="850" w:type="dxa"/>
          </w:tcPr>
          <w:p w:rsidR="0024719F" w:rsidRPr="006408F9" w:rsidRDefault="0024719F" w:rsidP="0024719F">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Да/Нет</w:t>
            </w:r>
          </w:p>
        </w:tc>
        <w:tc>
          <w:tcPr>
            <w:tcW w:w="992" w:type="dxa"/>
          </w:tcPr>
          <w:p w:rsidR="0024719F" w:rsidRPr="006408F9" w:rsidRDefault="0024719F" w:rsidP="0024719F">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Да/Нет</w:t>
            </w:r>
          </w:p>
        </w:tc>
        <w:tc>
          <w:tcPr>
            <w:tcW w:w="993" w:type="dxa"/>
          </w:tcPr>
          <w:p w:rsidR="0024719F" w:rsidRPr="006408F9" w:rsidRDefault="0024719F" w:rsidP="0024719F">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Да/Нет</w:t>
            </w:r>
          </w:p>
        </w:tc>
        <w:tc>
          <w:tcPr>
            <w:tcW w:w="1134" w:type="dxa"/>
          </w:tcPr>
          <w:p w:rsidR="0024719F" w:rsidRPr="006408F9" w:rsidRDefault="0024719F" w:rsidP="0024719F">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Да/Нет</w:t>
            </w:r>
          </w:p>
        </w:tc>
        <w:tc>
          <w:tcPr>
            <w:tcW w:w="1134" w:type="dxa"/>
            <w:gridSpan w:val="2"/>
          </w:tcPr>
          <w:p w:rsidR="0024719F" w:rsidRPr="006408F9" w:rsidRDefault="0024719F" w:rsidP="0024719F">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Да/Нет</w:t>
            </w:r>
          </w:p>
        </w:tc>
        <w:tc>
          <w:tcPr>
            <w:tcW w:w="1261" w:type="dxa"/>
          </w:tcPr>
          <w:p w:rsidR="0024719F" w:rsidRPr="006408F9" w:rsidRDefault="0024719F" w:rsidP="0024719F">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Да/Нет</w:t>
            </w:r>
          </w:p>
        </w:tc>
      </w:tr>
      <w:tr w:rsidR="00406514" w:rsidRPr="00FC6F99" w:rsidTr="00D662EC">
        <w:trPr>
          <w:gridAfter w:val="2"/>
          <w:wAfter w:w="40" w:type="dxa"/>
          <w:trHeight w:val="1599"/>
        </w:trPr>
        <w:tc>
          <w:tcPr>
            <w:tcW w:w="850" w:type="dxa"/>
            <w:vMerge/>
          </w:tcPr>
          <w:p w:rsidR="00406514" w:rsidRDefault="00406514" w:rsidP="00406514">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406514" w:rsidRDefault="00406514" w:rsidP="00406514">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tcBorders>
            <w:shd w:val="clear" w:color="auto" w:fill="auto"/>
          </w:tcPr>
          <w:p w:rsidR="00406514" w:rsidRPr="00206C1D" w:rsidRDefault="00406514" w:rsidP="00406514">
            <w:pPr>
              <w:rPr>
                <w:rFonts w:ascii="Times New Roman" w:hAnsi="Times New Roman"/>
                <w:sz w:val="28"/>
                <w:szCs w:val="28"/>
              </w:rPr>
            </w:pPr>
          </w:p>
        </w:tc>
        <w:tc>
          <w:tcPr>
            <w:tcW w:w="992" w:type="dxa"/>
            <w:gridSpan w:val="3"/>
          </w:tcPr>
          <w:p w:rsidR="00406514" w:rsidRPr="0024719F" w:rsidRDefault="00406514" w:rsidP="00406514">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24719F">
              <w:rPr>
                <w:rFonts w:ascii="Times New Roman" w:eastAsia="Times New Roman" w:hAnsi="Times New Roman" w:cs="Times New Roman"/>
                <w:sz w:val="28"/>
                <w:szCs w:val="28"/>
              </w:rPr>
              <w:t>Тип подушки штемпельной</w:t>
            </w:r>
          </w:p>
        </w:tc>
        <w:tc>
          <w:tcPr>
            <w:tcW w:w="827" w:type="dxa"/>
            <w:gridSpan w:val="2"/>
            <w:vAlign w:val="center"/>
          </w:tcPr>
          <w:p w:rsidR="00406514" w:rsidRDefault="00406514" w:rsidP="00406514">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406514" w:rsidRDefault="00406514" w:rsidP="00406514">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406514" w:rsidRDefault="00406514" w:rsidP="00406514">
            <w:pPr>
              <w:rPr>
                <w:rFonts w:ascii="Times New Roman" w:eastAsia="Times New Roman" w:hAnsi="Times New Roman" w:cs="Times New Roman"/>
                <w:sz w:val="28"/>
                <w:szCs w:val="28"/>
              </w:rPr>
            </w:pPr>
            <w:r w:rsidRPr="0024719F">
              <w:rPr>
                <w:rFonts w:ascii="Times New Roman" w:eastAsia="Times New Roman" w:hAnsi="Times New Roman" w:cs="Times New Roman"/>
                <w:sz w:val="28"/>
                <w:szCs w:val="28"/>
              </w:rPr>
              <w:t>Настольная</w:t>
            </w:r>
            <w:r>
              <w:rPr>
                <w:rFonts w:ascii="Times New Roman" w:eastAsia="Times New Roman" w:hAnsi="Times New Roman" w:cs="Times New Roman"/>
                <w:sz w:val="28"/>
                <w:szCs w:val="28"/>
              </w:rPr>
              <w:t>/</w:t>
            </w:r>
            <w:r w:rsidRPr="00406514">
              <w:rPr>
                <w:rFonts w:ascii="Times New Roman" w:eastAsia="Times New Roman" w:hAnsi="Times New Roman" w:cs="Times New Roman"/>
                <w:sz w:val="28"/>
                <w:szCs w:val="28"/>
              </w:rPr>
              <w:t>Сменная</w:t>
            </w:r>
          </w:p>
        </w:tc>
        <w:tc>
          <w:tcPr>
            <w:tcW w:w="1276" w:type="dxa"/>
          </w:tcPr>
          <w:p w:rsidR="00406514" w:rsidRDefault="00406514" w:rsidP="00406514">
            <w:r w:rsidRPr="006B1D87">
              <w:rPr>
                <w:rFonts w:ascii="Times New Roman" w:eastAsia="Times New Roman" w:hAnsi="Times New Roman" w:cs="Times New Roman"/>
                <w:sz w:val="28"/>
                <w:szCs w:val="28"/>
              </w:rPr>
              <w:t>Настольная/Сменная</w:t>
            </w:r>
          </w:p>
        </w:tc>
        <w:tc>
          <w:tcPr>
            <w:tcW w:w="850" w:type="dxa"/>
          </w:tcPr>
          <w:p w:rsidR="00406514" w:rsidRDefault="00406514" w:rsidP="00406514">
            <w:r w:rsidRPr="006B1D87">
              <w:rPr>
                <w:rFonts w:ascii="Times New Roman" w:eastAsia="Times New Roman" w:hAnsi="Times New Roman" w:cs="Times New Roman"/>
                <w:sz w:val="28"/>
                <w:szCs w:val="28"/>
              </w:rPr>
              <w:t>Настольная/Сменная</w:t>
            </w:r>
          </w:p>
        </w:tc>
        <w:tc>
          <w:tcPr>
            <w:tcW w:w="992" w:type="dxa"/>
          </w:tcPr>
          <w:p w:rsidR="00406514" w:rsidRDefault="00406514" w:rsidP="00406514">
            <w:r w:rsidRPr="006B1D87">
              <w:rPr>
                <w:rFonts w:ascii="Times New Roman" w:eastAsia="Times New Roman" w:hAnsi="Times New Roman" w:cs="Times New Roman"/>
                <w:sz w:val="28"/>
                <w:szCs w:val="28"/>
              </w:rPr>
              <w:t>Настольная/Сменная</w:t>
            </w:r>
          </w:p>
        </w:tc>
        <w:tc>
          <w:tcPr>
            <w:tcW w:w="993" w:type="dxa"/>
          </w:tcPr>
          <w:p w:rsidR="00406514" w:rsidRDefault="00406514" w:rsidP="00406514">
            <w:r w:rsidRPr="006B1D87">
              <w:rPr>
                <w:rFonts w:ascii="Times New Roman" w:eastAsia="Times New Roman" w:hAnsi="Times New Roman" w:cs="Times New Roman"/>
                <w:sz w:val="28"/>
                <w:szCs w:val="28"/>
              </w:rPr>
              <w:t>Настольная/Сменная</w:t>
            </w:r>
          </w:p>
        </w:tc>
        <w:tc>
          <w:tcPr>
            <w:tcW w:w="1134" w:type="dxa"/>
          </w:tcPr>
          <w:p w:rsidR="00406514" w:rsidRDefault="00406514" w:rsidP="00406514">
            <w:r w:rsidRPr="006B1D87">
              <w:rPr>
                <w:rFonts w:ascii="Times New Roman" w:eastAsia="Times New Roman" w:hAnsi="Times New Roman" w:cs="Times New Roman"/>
                <w:sz w:val="28"/>
                <w:szCs w:val="28"/>
              </w:rPr>
              <w:t>Настольная/Сменная</w:t>
            </w:r>
          </w:p>
        </w:tc>
        <w:tc>
          <w:tcPr>
            <w:tcW w:w="1134" w:type="dxa"/>
            <w:gridSpan w:val="2"/>
          </w:tcPr>
          <w:p w:rsidR="00406514" w:rsidRDefault="00406514" w:rsidP="00406514">
            <w:r w:rsidRPr="006B1D87">
              <w:rPr>
                <w:rFonts w:ascii="Times New Roman" w:eastAsia="Times New Roman" w:hAnsi="Times New Roman" w:cs="Times New Roman"/>
                <w:sz w:val="28"/>
                <w:szCs w:val="28"/>
              </w:rPr>
              <w:t>Настольная/Сменная</w:t>
            </w:r>
          </w:p>
        </w:tc>
        <w:tc>
          <w:tcPr>
            <w:tcW w:w="1261" w:type="dxa"/>
          </w:tcPr>
          <w:p w:rsidR="00406514" w:rsidRDefault="00406514" w:rsidP="00406514">
            <w:r w:rsidRPr="006B1D87">
              <w:rPr>
                <w:rFonts w:ascii="Times New Roman" w:eastAsia="Times New Roman" w:hAnsi="Times New Roman" w:cs="Times New Roman"/>
                <w:sz w:val="28"/>
                <w:szCs w:val="28"/>
              </w:rPr>
              <w:t>Настольная/Сменная</w:t>
            </w:r>
          </w:p>
        </w:tc>
      </w:tr>
      <w:tr w:rsidR="00406514" w:rsidRPr="00FC6F99" w:rsidTr="00D662EC">
        <w:trPr>
          <w:gridAfter w:val="2"/>
          <w:wAfter w:w="40" w:type="dxa"/>
          <w:trHeight w:val="1599"/>
        </w:trPr>
        <w:tc>
          <w:tcPr>
            <w:tcW w:w="850" w:type="dxa"/>
            <w:vMerge/>
          </w:tcPr>
          <w:p w:rsidR="00406514" w:rsidRDefault="00406514" w:rsidP="00406514">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406514" w:rsidRDefault="00406514" w:rsidP="00406514">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bottom w:val="single" w:sz="4" w:space="0" w:color="000000"/>
            </w:tcBorders>
            <w:shd w:val="clear" w:color="auto" w:fill="auto"/>
          </w:tcPr>
          <w:p w:rsidR="00406514" w:rsidRPr="00206C1D" w:rsidRDefault="00406514" w:rsidP="00406514">
            <w:pPr>
              <w:rPr>
                <w:rFonts w:ascii="Times New Roman" w:hAnsi="Times New Roman"/>
                <w:sz w:val="28"/>
                <w:szCs w:val="28"/>
              </w:rPr>
            </w:pPr>
          </w:p>
        </w:tc>
        <w:tc>
          <w:tcPr>
            <w:tcW w:w="992" w:type="dxa"/>
            <w:gridSpan w:val="3"/>
          </w:tcPr>
          <w:p w:rsidR="00406514" w:rsidRPr="00FC6F99" w:rsidRDefault="00406514" w:rsidP="00406514">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406514" w:rsidRPr="00FC6F99" w:rsidRDefault="00406514" w:rsidP="00406514">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406514" w:rsidRDefault="00406514" w:rsidP="00406514">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06514" w:rsidRPr="00FC6F99" w:rsidRDefault="00406514" w:rsidP="00406514">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406514" w:rsidRDefault="00406514" w:rsidP="00406514">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200</w:t>
            </w:r>
          </w:p>
        </w:tc>
        <w:tc>
          <w:tcPr>
            <w:tcW w:w="1276" w:type="dxa"/>
          </w:tcPr>
          <w:p w:rsidR="00406514" w:rsidRDefault="00406514" w:rsidP="00406514">
            <w:r w:rsidRPr="008B1A63">
              <w:rPr>
                <w:rFonts w:ascii="Times New Roman" w:eastAsia="Times New Roman" w:hAnsi="Times New Roman" w:cs="Times New Roman"/>
                <w:sz w:val="28"/>
                <w:szCs w:val="28"/>
              </w:rPr>
              <w:t>Не более 200</w:t>
            </w:r>
          </w:p>
        </w:tc>
        <w:tc>
          <w:tcPr>
            <w:tcW w:w="850" w:type="dxa"/>
          </w:tcPr>
          <w:p w:rsidR="00406514" w:rsidRDefault="00406514" w:rsidP="00406514">
            <w:r w:rsidRPr="008B1A63">
              <w:rPr>
                <w:rFonts w:ascii="Times New Roman" w:eastAsia="Times New Roman" w:hAnsi="Times New Roman" w:cs="Times New Roman"/>
                <w:sz w:val="28"/>
                <w:szCs w:val="28"/>
              </w:rPr>
              <w:t>Не более 200</w:t>
            </w:r>
          </w:p>
        </w:tc>
        <w:tc>
          <w:tcPr>
            <w:tcW w:w="992" w:type="dxa"/>
          </w:tcPr>
          <w:p w:rsidR="00406514" w:rsidRDefault="00406514" w:rsidP="00406514">
            <w:r w:rsidRPr="008B1A63">
              <w:rPr>
                <w:rFonts w:ascii="Times New Roman" w:eastAsia="Times New Roman" w:hAnsi="Times New Roman" w:cs="Times New Roman"/>
                <w:sz w:val="28"/>
                <w:szCs w:val="28"/>
              </w:rPr>
              <w:t>Не более 200</w:t>
            </w:r>
          </w:p>
        </w:tc>
        <w:tc>
          <w:tcPr>
            <w:tcW w:w="993" w:type="dxa"/>
          </w:tcPr>
          <w:p w:rsidR="00406514" w:rsidRDefault="00406514" w:rsidP="00406514">
            <w:r w:rsidRPr="008B1A63">
              <w:rPr>
                <w:rFonts w:ascii="Times New Roman" w:eastAsia="Times New Roman" w:hAnsi="Times New Roman" w:cs="Times New Roman"/>
                <w:sz w:val="28"/>
                <w:szCs w:val="28"/>
              </w:rPr>
              <w:t>Не более 200</w:t>
            </w:r>
          </w:p>
        </w:tc>
        <w:tc>
          <w:tcPr>
            <w:tcW w:w="1134" w:type="dxa"/>
          </w:tcPr>
          <w:p w:rsidR="00406514" w:rsidRDefault="00406514" w:rsidP="00406514">
            <w:r w:rsidRPr="008B1A63">
              <w:rPr>
                <w:rFonts w:ascii="Times New Roman" w:eastAsia="Times New Roman" w:hAnsi="Times New Roman" w:cs="Times New Roman"/>
                <w:sz w:val="28"/>
                <w:szCs w:val="28"/>
              </w:rPr>
              <w:t>Не более 200</w:t>
            </w:r>
          </w:p>
        </w:tc>
        <w:tc>
          <w:tcPr>
            <w:tcW w:w="1134" w:type="dxa"/>
            <w:gridSpan w:val="2"/>
          </w:tcPr>
          <w:p w:rsidR="00406514" w:rsidRDefault="00406514" w:rsidP="00406514">
            <w:r w:rsidRPr="008B1A63">
              <w:rPr>
                <w:rFonts w:ascii="Times New Roman" w:eastAsia="Times New Roman" w:hAnsi="Times New Roman" w:cs="Times New Roman"/>
                <w:sz w:val="28"/>
                <w:szCs w:val="28"/>
              </w:rPr>
              <w:t>Не более 200</w:t>
            </w:r>
          </w:p>
        </w:tc>
        <w:tc>
          <w:tcPr>
            <w:tcW w:w="1261" w:type="dxa"/>
          </w:tcPr>
          <w:p w:rsidR="00406514" w:rsidRDefault="00406514" w:rsidP="00406514">
            <w:r w:rsidRPr="008B1A63">
              <w:rPr>
                <w:rFonts w:ascii="Times New Roman" w:eastAsia="Times New Roman" w:hAnsi="Times New Roman" w:cs="Times New Roman"/>
                <w:sz w:val="28"/>
                <w:szCs w:val="28"/>
              </w:rPr>
              <w:t>Не более 200</w:t>
            </w:r>
          </w:p>
        </w:tc>
      </w:tr>
      <w:tr w:rsidR="00406514" w:rsidRPr="00FC6F99" w:rsidTr="00D662EC">
        <w:trPr>
          <w:gridAfter w:val="2"/>
          <w:wAfter w:w="40" w:type="dxa"/>
          <w:trHeight w:val="1599"/>
        </w:trPr>
        <w:tc>
          <w:tcPr>
            <w:tcW w:w="850" w:type="dxa"/>
          </w:tcPr>
          <w:p w:rsidR="00406514" w:rsidRDefault="00406514" w:rsidP="00406514">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1338" w:type="dxa"/>
            <w:gridSpan w:val="2"/>
          </w:tcPr>
          <w:p w:rsidR="00406514" w:rsidRDefault="00406514" w:rsidP="00406514">
            <w:pPr>
              <w:widowControl w:val="0"/>
              <w:suppressAutoHyphens/>
              <w:autoSpaceDE w:val="0"/>
              <w:spacing w:line="240" w:lineRule="exact"/>
              <w:ind w:left="-14"/>
              <w:outlineLvl w:val="0"/>
              <w:rPr>
                <w:rFonts w:ascii="Times New Roman" w:hAnsi="Times New Roman"/>
                <w:sz w:val="28"/>
                <w:szCs w:val="28"/>
              </w:rPr>
            </w:pPr>
            <w:r w:rsidRPr="00406514">
              <w:rPr>
                <w:rFonts w:ascii="Times New Roman" w:hAnsi="Times New Roman"/>
                <w:sz w:val="28"/>
                <w:szCs w:val="28"/>
              </w:rPr>
              <w:t>32.99.16</w:t>
            </w:r>
            <w:r w:rsidR="00612F31">
              <w:rPr>
                <w:rFonts w:ascii="Times New Roman" w:hAnsi="Times New Roman"/>
                <w:sz w:val="28"/>
                <w:szCs w:val="28"/>
              </w:rPr>
              <w:t>.</w:t>
            </w:r>
          </w:p>
        </w:tc>
        <w:tc>
          <w:tcPr>
            <w:tcW w:w="1380" w:type="dxa"/>
            <w:gridSpan w:val="2"/>
            <w:tcBorders>
              <w:top w:val="single" w:sz="4" w:space="0" w:color="000000"/>
              <w:left w:val="single" w:sz="4" w:space="0" w:color="000000"/>
              <w:bottom w:val="single" w:sz="4" w:space="0" w:color="000000"/>
            </w:tcBorders>
            <w:shd w:val="clear" w:color="auto" w:fill="auto"/>
          </w:tcPr>
          <w:p w:rsidR="00406514" w:rsidRPr="00206C1D" w:rsidRDefault="00406514" w:rsidP="00406514">
            <w:pPr>
              <w:rPr>
                <w:rFonts w:ascii="Times New Roman" w:hAnsi="Times New Roman"/>
                <w:sz w:val="28"/>
                <w:szCs w:val="28"/>
              </w:rPr>
            </w:pPr>
            <w:r w:rsidRPr="00206C1D">
              <w:rPr>
                <w:rFonts w:ascii="Times New Roman" w:hAnsi="Times New Roman"/>
                <w:sz w:val="28"/>
                <w:szCs w:val="28"/>
              </w:rPr>
              <w:t>Печать самонаборная</w:t>
            </w:r>
          </w:p>
        </w:tc>
        <w:tc>
          <w:tcPr>
            <w:tcW w:w="992" w:type="dxa"/>
            <w:gridSpan w:val="3"/>
          </w:tcPr>
          <w:p w:rsidR="00406514" w:rsidRPr="00FC6F99" w:rsidRDefault="00406514" w:rsidP="00406514">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406514" w:rsidRPr="00FC6F99" w:rsidRDefault="00406514" w:rsidP="00406514">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406514" w:rsidRDefault="00406514" w:rsidP="00406514">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06514" w:rsidRPr="00FC6F99" w:rsidRDefault="00406514" w:rsidP="00406514">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406514" w:rsidRDefault="00406514" w:rsidP="00406514">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3 тыс.</w:t>
            </w:r>
          </w:p>
        </w:tc>
        <w:tc>
          <w:tcPr>
            <w:tcW w:w="1276" w:type="dxa"/>
          </w:tcPr>
          <w:p w:rsidR="00406514" w:rsidRDefault="00406514" w:rsidP="00406514">
            <w:r w:rsidRPr="00823968">
              <w:rPr>
                <w:rFonts w:ascii="Times New Roman" w:eastAsia="Times New Roman" w:hAnsi="Times New Roman" w:cs="Times New Roman"/>
                <w:sz w:val="28"/>
                <w:szCs w:val="28"/>
              </w:rPr>
              <w:t>Не более 3 тыс.</w:t>
            </w:r>
          </w:p>
        </w:tc>
        <w:tc>
          <w:tcPr>
            <w:tcW w:w="850" w:type="dxa"/>
          </w:tcPr>
          <w:p w:rsidR="00406514" w:rsidRDefault="00406514" w:rsidP="00406514">
            <w:r w:rsidRPr="00823968">
              <w:rPr>
                <w:rFonts w:ascii="Times New Roman" w:eastAsia="Times New Roman" w:hAnsi="Times New Roman" w:cs="Times New Roman"/>
                <w:sz w:val="28"/>
                <w:szCs w:val="28"/>
              </w:rPr>
              <w:t>Не более 3 тыс.</w:t>
            </w:r>
          </w:p>
        </w:tc>
        <w:tc>
          <w:tcPr>
            <w:tcW w:w="992" w:type="dxa"/>
          </w:tcPr>
          <w:p w:rsidR="00406514" w:rsidRDefault="00406514" w:rsidP="00406514">
            <w:r w:rsidRPr="00823968">
              <w:rPr>
                <w:rFonts w:ascii="Times New Roman" w:eastAsia="Times New Roman" w:hAnsi="Times New Roman" w:cs="Times New Roman"/>
                <w:sz w:val="28"/>
                <w:szCs w:val="28"/>
              </w:rPr>
              <w:t>Не более 3 тыс.</w:t>
            </w:r>
          </w:p>
        </w:tc>
        <w:tc>
          <w:tcPr>
            <w:tcW w:w="993" w:type="dxa"/>
          </w:tcPr>
          <w:p w:rsidR="00406514" w:rsidRDefault="00406514" w:rsidP="00406514">
            <w:r w:rsidRPr="00823968">
              <w:rPr>
                <w:rFonts w:ascii="Times New Roman" w:eastAsia="Times New Roman" w:hAnsi="Times New Roman" w:cs="Times New Roman"/>
                <w:sz w:val="28"/>
                <w:szCs w:val="28"/>
              </w:rPr>
              <w:t>Не более 3 тыс.</w:t>
            </w:r>
          </w:p>
        </w:tc>
        <w:tc>
          <w:tcPr>
            <w:tcW w:w="1134" w:type="dxa"/>
          </w:tcPr>
          <w:p w:rsidR="00406514" w:rsidRDefault="00406514" w:rsidP="00406514">
            <w:r w:rsidRPr="00823968">
              <w:rPr>
                <w:rFonts w:ascii="Times New Roman" w:eastAsia="Times New Roman" w:hAnsi="Times New Roman" w:cs="Times New Roman"/>
                <w:sz w:val="28"/>
                <w:szCs w:val="28"/>
              </w:rPr>
              <w:t>Не более 3 тыс.</w:t>
            </w:r>
          </w:p>
        </w:tc>
        <w:tc>
          <w:tcPr>
            <w:tcW w:w="1134" w:type="dxa"/>
            <w:gridSpan w:val="2"/>
          </w:tcPr>
          <w:p w:rsidR="00406514" w:rsidRDefault="00406514" w:rsidP="00406514">
            <w:r w:rsidRPr="00823968">
              <w:rPr>
                <w:rFonts w:ascii="Times New Roman" w:eastAsia="Times New Roman" w:hAnsi="Times New Roman" w:cs="Times New Roman"/>
                <w:sz w:val="28"/>
                <w:szCs w:val="28"/>
              </w:rPr>
              <w:t>Не более 3 тыс.</w:t>
            </w:r>
          </w:p>
        </w:tc>
        <w:tc>
          <w:tcPr>
            <w:tcW w:w="1261" w:type="dxa"/>
          </w:tcPr>
          <w:p w:rsidR="00406514" w:rsidRDefault="00406514" w:rsidP="00406514">
            <w:r w:rsidRPr="00823968">
              <w:rPr>
                <w:rFonts w:ascii="Times New Roman" w:eastAsia="Times New Roman" w:hAnsi="Times New Roman" w:cs="Times New Roman"/>
                <w:sz w:val="28"/>
                <w:szCs w:val="28"/>
              </w:rPr>
              <w:t>Не более 3 тыс.</w:t>
            </w:r>
          </w:p>
        </w:tc>
      </w:tr>
      <w:tr w:rsidR="00913A39" w:rsidRPr="00FC6F99" w:rsidTr="00D662EC">
        <w:trPr>
          <w:gridAfter w:val="2"/>
          <w:wAfter w:w="40" w:type="dxa"/>
          <w:trHeight w:val="1599"/>
        </w:trPr>
        <w:tc>
          <w:tcPr>
            <w:tcW w:w="850" w:type="dxa"/>
          </w:tcPr>
          <w:p w:rsidR="00913A39" w:rsidRDefault="00913A39" w:rsidP="00913A39">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1338" w:type="dxa"/>
            <w:gridSpan w:val="2"/>
          </w:tcPr>
          <w:p w:rsidR="00913A39" w:rsidRDefault="00913A39" w:rsidP="00913A39">
            <w:pPr>
              <w:widowControl w:val="0"/>
              <w:suppressAutoHyphens/>
              <w:autoSpaceDE w:val="0"/>
              <w:spacing w:line="240" w:lineRule="exact"/>
              <w:ind w:left="-14"/>
              <w:outlineLvl w:val="0"/>
              <w:rPr>
                <w:rFonts w:ascii="Times New Roman" w:hAnsi="Times New Roman"/>
                <w:sz w:val="28"/>
                <w:szCs w:val="28"/>
              </w:rPr>
            </w:pPr>
            <w:r w:rsidRPr="00913A39">
              <w:rPr>
                <w:rFonts w:ascii="Times New Roman" w:hAnsi="Times New Roman"/>
                <w:sz w:val="28"/>
                <w:szCs w:val="28"/>
              </w:rPr>
              <w:t>25.99.22</w:t>
            </w:r>
            <w:r w:rsidR="00612F31">
              <w:rPr>
                <w:rFonts w:ascii="Times New Roman" w:hAnsi="Times New Roman"/>
                <w:sz w:val="28"/>
                <w:szCs w:val="28"/>
              </w:rPr>
              <w:t>.</w:t>
            </w:r>
          </w:p>
        </w:tc>
        <w:tc>
          <w:tcPr>
            <w:tcW w:w="1380" w:type="dxa"/>
            <w:gridSpan w:val="2"/>
            <w:tcBorders>
              <w:top w:val="single" w:sz="4" w:space="0" w:color="000000"/>
              <w:left w:val="single" w:sz="4" w:space="0" w:color="000000"/>
              <w:bottom w:val="single" w:sz="4" w:space="0" w:color="000000"/>
            </w:tcBorders>
            <w:shd w:val="clear" w:color="auto" w:fill="auto"/>
          </w:tcPr>
          <w:p w:rsidR="00913A39" w:rsidRPr="00206C1D" w:rsidRDefault="00913A39" w:rsidP="00913A39">
            <w:r w:rsidRPr="00206C1D">
              <w:rPr>
                <w:rFonts w:ascii="Times New Roman" w:hAnsi="Times New Roman"/>
                <w:sz w:val="28"/>
                <w:szCs w:val="28"/>
              </w:rPr>
              <w:t xml:space="preserve">Антистеплер </w:t>
            </w:r>
          </w:p>
        </w:tc>
        <w:tc>
          <w:tcPr>
            <w:tcW w:w="992" w:type="dxa"/>
            <w:gridSpan w:val="3"/>
          </w:tcPr>
          <w:p w:rsidR="00913A39" w:rsidRPr="00FC6F99" w:rsidRDefault="00913A39" w:rsidP="00913A39">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913A39" w:rsidRPr="00FC6F99" w:rsidRDefault="00913A39" w:rsidP="00913A39">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913A39" w:rsidRDefault="00913A39" w:rsidP="00913A39">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13A39" w:rsidRPr="00FC6F99" w:rsidRDefault="00913A39" w:rsidP="00913A39">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913A39" w:rsidRPr="006408F9" w:rsidRDefault="00913A39" w:rsidP="00913A39">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100</w:t>
            </w:r>
          </w:p>
        </w:tc>
        <w:tc>
          <w:tcPr>
            <w:tcW w:w="1276" w:type="dxa"/>
          </w:tcPr>
          <w:p w:rsidR="00913A39" w:rsidRDefault="00913A39" w:rsidP="00913A39">
            <w:r w:rsidRPr="006D073E">
              <w:rPr>
                <w:rFonts w:ascii="Times New Roman" w:eastAsia="Times New Roman" w:hAnsi="Times New Roman" w:cs="Times New Roman"/>
                <w:sz w:val="28"/>
                <w:szCs w:val="28"/>
              </w:rPr>
              <w:t>Не более 100</w:t>
            </w:r>
          </w:p>
        </w:tc>
        <w:tc>
          <w:tcPr>
            <w:tcW w:w="850" w:type="dxa"/>
          </w:tcPr>
          <w:p w:rsidR="00913A39" w:rsidRDefault="00913A39" w:rsidP="00913A39">
            <w:r w:rsidRPr="006D073E">
              <w:rPr>
                <w:rFonts w:ascii="Times New Roman" w:eastAsia="Times New Roman" w:hAnsi="Times New Roman" w:cs="Times New Roman"/>
                <w:sz w:val="28"/>
                <w:szCs w:val="28"/>
              </w:rPr>
              <w:t>Не более 100</w:t>
            </w:r>
          </w:p>
        </w:tc>
        <w:tc>
          <w:tcPr>
            <w:tcW w:w="992" w:type="dxa"/>
          </w:tcPr>
          <w:p w:rsidR="00913A39" w:rsidRDefault="00913A39" w:rsidP="00913A39">
            <w:r w:rsidRPr="006D073E">
              <w:rPr>
                <w:rFonts w:ascii="Times New Roman" w:eastAsia="Times New Roman" w:hAnsi="Times New Roman" w:cs="Times New Roman"/>
                <w:sz w:val="28"/>
                <w:szCs w:val="28"/>
              </w:rPr>
              <w:t>Не более 100</w:t>
            </w:r>
          </w:p>
        </w:tc>
        <w:tc>
          <w:tcPr>
            <w:tcW w:w="993" w:type="dxa"/>
          </w:tcPr>
          <w:p w:rsidR="00913A39" w:rsidRDefault="00913A39" w:rsidP="00913A39">
            <w:r w:rsidRPr="006D073E">
              <w:rPr>
                <w:rFonts w:ascii="Times New Roman" w:eastAsia="Times New Roman" w:hAnsi="Times New Roman" w:cs="Times New Roman"/>
                <w:sz w:val="28"/>
                <w:szCs w:val="28"/>
              </w:rPr>
              <w:t>Не более 100</w:t>
            </w:r>
          </w:p>
        </w:tc>
        <w:tc>
          <w:tcPr>
            <w:tcW w:w="1134" w:type="dxa"/>
          </w:tcPr>
          <w:p w:rsidR="00913A39" w:rsidRDefault="00913A39" w:rsidP="00913A39">
            <w:r w:rsidRPr="006D073E">
              <w:rPr>
                <w:rFonts w:ascii="Times New Roman" w:eastAsia="Times New Roman" w:hAnsi="Times New Roman" w:cs="Times New Roman"/>
                <w:sz w:val="28"/>
                <w:szCs w:val="28"/>
              </w:rPr>
              <w:t>Не более 100</w:t>
            </w:r>
          </w:p>
        </w:tc>
        <w:tc>
          <w:tcPr>
            <w:tcW w:w="1134" w:type="dxa"/>
            <w:gridSpan w:val="2"/>
          </w:tcPr>
          <w:p w:rsidR="00913A39" w:rsidRDefault="00913A39" w:rsidP="00913A39">
            <w:r w:rsidRPr="006D073E">
              <w:rPr>
                <w:rFonts w:ascii="Times New Roman" w:eastAsia="Times New Roman" w:hAnsi="Times New Roman" w:cs="Times New Roman"/>
                <w:sz w:val="28"/>
                <w:szCs w:val="28"/>
              </w:rPr>
              <w:t>Не более 100</w:t>
            </w:r>
          </w:p>
        </w:tc>
        <w:tc>
          <w:tcPr>
            <w:tcW w:w="1261" w:type="dxa"/>
          </w:tcPr>
          <w:p w:rsidR="00913A39" w:rsidRDefault="00913A39" w:rsidP="00913A39">
            <w:r w:rsidRPr="006D073E">
              <w:rPr>
                <w:rFonts w:ascii="Times New Roman" w:eastAsia="Times New Roman" w:hAnsi="Times New Roman" w:cs="Times New Roman"/>
                <w:sz w:val="28"/>
                <w:szCs w:val="28"/>
              </w:rPr>
              <w:t>Не более 100</w:t>
            </w:r>
          </w:p>
        </w:tc>
      </w:tr>
      <w:tr w:rsidR="00B47767" w:rsidRPr="00FC6F99" w:rsidTr="00D662EC">
        <w:trPr>
          <w:gridAfter w:val="2"/>
          <w:wAfter w:w="40" w:type="dxa"/>
          <w:trHeight w:val="1599"/>
        </w:trPr>
        <w:tc>
          <w:tcPr>
            <w:tcW w:w="850" w:type="dxa"/>
            <w:vMerge w:val="restart"/>
          </w:tcPr>
          <w:p w:rsidR="00B47767" w:rsidRDefault="00B47767" w:rsidP="00B47767">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1338" w:type="dxa"/>
            <w:gridSpan w:val="2"/>
            <w:vMerge w:val="restart"/>
          </w:tcPr>
          <w:p w:rsidR="00B47767" w:rsidRDefault="006E131C" w:rsidP="00B47767">
            <w:pPr>
              <w:widowControl w:val="0"/>
              <w:suppressAutoHyphens/>
              <w:autoSpaceDE w:val="0"/>
              <w:spacing w:line="240" w:lineRule="exact"/>
              <w:ind w:left="-14"/>
              <w:outlineLvl w:val="0"/>
              <w:rPr>
                <w:rFonts w:ascii="Times New Roman" w:hAnsi="Times New Roman"/>
                <w:sz w:val="28"/>
                <w:szCs w:val="28"/>
              </w:rPr>
            </w:pPr>
            <w:r w:rsidRPr="006E131C">
              <w:rPr>
                <w:rFonts w:ascii="Times New Roman" w:hAnsi="Times New Roman"/>
                <w:sz w:val="28"/>
                <w:szCs w:val="28"/>
              </w:rPr>
              <w:t>17.23.13.</w:t>
            </w:r>
          </w:p>
        </w:tc>
        <w:tc>
          <w:tcPr>
            <w:tcW w:w="1380" w:type="dxa"/>
            <w:gridSpan w:val="2"/>
            <w:vMerge w:val="restart"/>
            <w:tcBorders>
              <w:top w:val="single" w:sz="4" w:space="0" w:color="000000"/>
              <w:left w:val="single" w:sz="4" w:space="0" w:color="000000"/>
            </w:tcBorders>
            <w:shd w:val="clear" w:color="auto" w:fill="auto"/>
          </w:tcPr>
          <w:p w:rsidR="00B47767" w:rsidRPr="00206C1D" w:rsidRDefault="00B47767" w:rsidP="00B47767">
            <w:r w:rsidRPr="00206C1D">
              <w:rPr>
                <w:rFonts w:ascii="Times New Roman" w:hAnsi="Times New Roman"/>
                <w:sz w:val="28"/>
                <w:szCs w:val="28"/>
              </w:rPr>
              <w:t>Блоки для записей</w:t>
            </w:r>
          </w:p>
        </w:tc>
        <w:tc>
          <w:tcPr>
            <w:tcW w:w="992" w:type="dxa"/>
            <w:gridSpan w:val="3"/>
          </w:tcPr>
          <w:p w:rsidR="00B47767" w:rsidRPr="00FC6F99" w:rsidRDefault="00B47767" w:rsidP="00B47767">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B47767">
              <w:rPr>
                <w:rFonts w:ascii="Times New Roman" w:eastAsia="Times New Roman" w:hAnsi="Times New Roman" w:cs="Times New Roman"/>
                <w:sz w:val="28"/>
                <w:szCs w:val="28"/>
              </w:rPr>
              <w:t>Длина</w:t>
            </w:r>
          </w:p>
        </w:tc>
        <w:tc>
          <w:tcPr>
            <w:tcW w:w="827" w:type="dxa"/>
            <w:gridSpan w:val="2"/>
            <w:vAlign w:val="center"/>
          </w:tcPr>
          <w:p w:rsidR="00B47767" w:rsidRPr="00FC6F99" w:rsidRDefault="00B47767" w:rsidP="00B47767">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276" w:type="dxa"/>
            <w:vAlign w:val="center"/>
          </w:tcPr>
          <w:p w:rsidR="00B47767" w:rsidRDefault="00B47767" w:rsidP="00B47767">
            <w:pPr>
              <w:widowControl w:val="0"/>
              <w:suppressAutoHyphens/>
              <w:autoSpaceDE w:val="0"/>
              <w:spacing w:line="240" w:lineRule="exact"/>
              <w:ind w:firstLine="32"/>
              <w:outlineLvl w:val="0"/>
              <w:rPr>
                <w:rFonts w:ascii="Times New Roman" w:eastAsia="Times New Roman" w:hAnsi="Times New Roman" w:cs="Times New Roman"/>
                <w:sz w:val="28"/>
                <w:szCs w:val="28"/>
              </w:rPr>
            </w:pPr>
            <w:r w:rsidRPr="00B47767">
              <w:rPr>
                <w:rFonts w:ascii="Times New Roman" w:eastAsia="Times New Roman" w:hAnsi="Times New Roman" w:cs="Times New Roman"/>
                <w:sz w:val="28"/>
                <w:szCs w:val="28"/>
              </w:rPr>
              <w:t>Миллиметр</w:t>
            </w:r>
          </w:p>
        </w:tc>
        <w:tc>
          <w:tcPr>
            <w:tcW w:w="1021" w:type="dxa"/>
            <w:gridSpan w:val="2"/>
          </w:tcPr>
          <w:p w:rsidR="00B47767" w:rsidRPr="00B47767" w:rsidRDefault="00B47767" w:rsidP="00B47767">
            <w:pPr>
              <w:rPr>
                <w:rFonts w:ascii="Times New Roman" w:eastAsia="Times New Roman" w:hAnsi="Times New Roman" w:cs="Times New Roman"/>
                <w:sz w:val="28"/>
                <w:szCs w:val="28"/>
              </w:rPr>
            </w:pPr>
            <w:r w:rsidRPr="00B47767">
              <w:rPr>
                <w:rFonts w:ascii="Times New Roman" w:hAnsi="Times New Roman" w:cs="Times New Roman"/>
                <w:sz w:val="28"/>
                <w:szCs w:val="28"/>
                <w:shd w:val="clear" w:color="auto" w:fill="FFFFFF"/>
              </w:rPr>
              <w:t xml:space="preserve">Не более 150 </w:t>
            </w:r>
          </w:p>
        </w:tc>
        <w:tc>
          <w:tcPr>
            <w:tcW w:w="1276" w:type="dxa"/>
          </w:tcPr>
          <w:p w:rsidR="00B47767" w:rsidRDefault="00B47767" w:rsidP="00B47767">
            <w:r w:rsidRPr="00096DD6">
              <w:rPr>
                <w:rFonts w:ascii="Times New Roman" w:hAnsi="Times New Roman" w:cs="Times New Roman"/>
                <w:sz w:val="28"/>
                <w:szCs w:val="28"/>
                <w:shd w:val="clear" w:color="auto" w:fill="FFFFFF"/>
              </w:rPr>
              <w:t xml:space="preserve">Не более 150 </w:t>
            </w:r>
          </w:p>
        </w:tc>
        <w:tc>
          <w:tcPr>
            <w:tcW w:w="850" w:type="dxa"/>
          </w:tcPr>
          <w:p w:rsidR="00B47767" w:rsidRDefault="00B47767" w:rsidP="00B47767">
            <w:r w:rsidRPr="00096DD6">
              <w:rPr>
                <w:rFonts w:ascii="Times New Roman" w:hAnsi="Times New Roman" w:cs="Times New Roman"/>
                <w:sz w:val="28"/>
                <w:szCs w:val="28"/>
                <w:shd w:val="clear" w:color="auto" w:fill="FFFFFF"/>
              </w:rPr>
              <w:t xml:space="preserve">Не более 150 </w:t>
            </w:r>
          </w:p>
        </w:tc>
        <w:tc>
          <w:tcPr>
            <w:tcW w:w="992" w:type="dxa"/>
          </w:tcPr>
          <w:p w:rsidR="00B47767" w:rsidRDefault="00B47767" w:rsidP="00B47767">
            <w:r w:rsidRPr="00096DD6">
              <w:rPr>
                <w:rFonts w:ascii="Times New Roman" w:hAnsi="Times New Roman" w:cs="Times New Roman"/>
                <w:sz w:val="28"/>
                <w:szCs w:val="28"/>
                <w:shd w:val="clear" w:color="auto" w:fill="FFFFFF"/>
              </w:rPr>
              <w:t xml:space="preserve">Не более 150 </w:t>
            </w:r>
          </w:p>
        </w:tc>
        <w:tc>
          <w:tcPr>
            <w:tcW w:w="993" w:type="dxa"/>
          </w:tcPr>
          <w:p w:rsidR="00B47767" w:rsidRDefault="00B47767" w:rsidP="00B47767">
            <w:r w:rsidRPr="00096DD6">
              <w:rPr>
                <w:rFonts w:ascii="Times New Roman" w:hAnsi="Times New Roman" w:cs="Times New Roman"/>
                <w:sz w:val="28"/>
                <w:szCs w:val="28"/>
                <w:shd w:val="clear" w:color="auto" w:fill="FFFFFF"/>
              </w:rPr>
              <w:t xml:space="preserve">Не более 150 </w:t>
            </w:r>
          </w:p>
        </w:tc>
        <w:tc>
          <w:tcPr>
            <w:tcW w:w="1134" w:type="dxa"/>
          </w:tcPr>
          <w:p w:rsidR="00B47767" w:rsidRDefault="00B47767" w:rsidP="00B47767">
            <w:r w:rsidRPr="00096DD6">
              <w:rPr>
                <w:rFonts w:ascii="Times New Roman" w:hAnsi="Times New Roman" w:cs="Times New Roman"/>
                <w:sz w:val="28"/>
                <w:szCs w:val="28"/>
                <w:shd w:val="clear" w:color="auto" w:fill="FFFFFF"/>
              </w:rPr>
              <w:t xml:space="preserve">Не более 150 </w:t>
            </w:r>
          </w:p>
        </w:tc>
        <w:tc>
          <w:tcPr>
            <w:tcW w:w="1134" w:type="dxa"/>
            <w:gridSpan w:val="2"/>
          </w:tcPr>
          <w:p w:rsidR="00B47767" w:rsidRDefault="00B47767" w:rsidP="00B47767">
            <w:r w:rsidRPr="00096DD6">
              <w:rPr>
                <w:rFonts w:ascii="Times New Roman" w:hAnsi="Times New Roman" w:cs="Times New Roman"/>
                <w:sz w:val="28"/>
                <w:szCs w:val="28"/>
                <w:shd w:val="clear" w:color="auto" w:fill="FFFFFF"/>
              </w:rPr>
              <w:t xml:space="preserve">Не более 150 </w:t>
            </w:r>
          </w:p>
        </w:tc>
        <w:tc>
          <w:tcPr>
            <w:tcW w:w="1261" w:type="dxa"/>
          </w:tcPr>
          <w:p w:rsidR="00B47767" w:rsidRDefault="00B47767" w:rsidP="00B47767">
            <w:r w:rsidRPr="00096DD6">
              <w:rPr>
                <w:rFonts w:ascii="Times New Roman" w:hAnsi="Times New Roman" w:cs="Times New Roman"/>
                <w:sz w:val="28"/>
                <w:szCs w:val="28"/>
                <w:shd w:val="clear" w:color="auto" w:fill="FFFFFF"/>
              </w:rPr>
              <w:t xml:space="preserve">Не более 150 </w:t>
            </w:r>
          </w:p>
        </w:tc>
      </w:tr>
      <w:tr w:rsidR="00B47767" w:rsidRPr="00FC6F99" w:rsidTr="00D662EC">
        <w:trPr>
          <w:gridAfter w:val="2"/>
          <w:wAfter w:w="40" w:type="dxa"/>
          <w:trHeight w:val="1599"/>
        </w:trPr>
        <w:tc>
          <w:tcPr>
            <w:tcW w:w="850" w:type="dxa"/>
            <w:vMerge/>
          </w:tcPr>
          <w:p w:rsidR="00B47767" w:rsidRDefault="00B47767" w:rsidP="00B47767">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B47767" w:rsidRDefault="00B47767" w:rsidP="00B47767">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tcBorders>
            <w:shd w:val="clear" w:color="auto" w:fill="auto"/>
          </w:tcPr>
          <w:p w:rsidR="00B47767" w:rsidRPr="00206C1D" w:rsidRDefault="00B47767" w:rsidP="00B47767">
            <w:pPr>
              <w:rPr>
                <w:rFonts w:ascii="Times New Roman" w:hAnsi="Times New Roman"/>
                <w:sz w:val="28"/>
                <w:szCs w:val="28"/>
              </w:rPr>
            </w:pPr>
          </w:p>
        </w:tc>
        <w:tc>
          <w:tcPr>
            <w:tcW w:w="992" w:type="dxa"/>
            <w:gridSpan w:val="3"/>
          </w:tcPr>
          <w:p w:rsidR="00B47767" w:rsidRPr="00FC6F99" w:rsidRDefault="00B47767" w:rsidP="00B47767">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B47767">
              <w:rPr>
                <w:rFonts w:ascii="Times New Roman" w:eastAsia="Times New Roman" w:hAnsi="Times New Roman" w:cs="Times New Roman"/>
                <w:sz w:val="28"/>
                <w:szCs w:val="28"/>
              </w:rPr>
              <w:t>Количество листов в блоке</w:t>
            </w:r>
          </w:p>
        </w:tc>
        <w:tc>
          <w:tcPr>
            <w:tcW w:w="827" w:type="dxa"/>
            <w:gridSpan w:val="2"/>
            <w:vAlign w:val="center"/>
          </w:tcPr>
          <w:p w:rsidR="00B47767" w:rsidRPr="00FC6F99" w:rsidRDefault="00B47767" w:rsidP="00B47767">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625</w:t>
            </w:r>
          </w:p>
        </w:tc>
        <w:tc>
          <w:tcPr>
            <w:tcW w:w="1276" w:type="dxa"/>
            <w:vAlign w:val="center"/>
          </w:tcPr>
          <w:p w:rsidR="00B47767" w:rsidRDefault="00B47767" w:rsidP="00B47767">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Лист</w:t>
            </w:r>
          </w:p>
        </w:tc>
        <w:tc>
          <w:tcPr>
            <w:tcW w:w="1021" w:type="dxa"/>
            <w:gridSpan w:val="2"/>
          </w:tcPr>
          <w:p w:rsidR="00B47767" w:rsidRPr="006408F9" w:rsidRDefault="00B47767" w:rsidP="00B47767">
            <w:pPr>
              <w:rPr>
                <w:rFonts w:ascii="Times New Roman" w:eastAsia="Times New Roman" w:hAnsi="Times New Roman" w:cs="Times New Roman"/>
                <w:sz w:val="28"/>
                <w:szCs w:val="28"/>
              </w:rPr>
            </w:pPr>
            <w:r w:rsidRPr="00B47767">
              <w:rPr>
                <w:rFonts w:ascii="Times New Roman" w:hAnsi="Times New Roman" w:cs="Times New Roman"/>
                <w:sz w:val="28"/>
                <w:szCs w:val="28"/>
                <w:shd w:val="clear" w:color="auto" w:fill="FFFFFF"/>
              </w:rPr>
              <w:t xml:space="preserve">Не более </w:t>
            </w:r>
            <w:r>
              <w:rPr>
                <w:rFonts w:ascii="Times New Roman" w:hAnsi="Times New Roman" w:cs="Times New Roman"/>
                <w:sz w:val="28"/>
                <w:szCs w:val="28"/>
                <w:shd w:val="clear" w:color="auto" w:fill="FFFFFF"/>
              </w:rPr>
              <w:t>2000</w:t>
            </w:r>
          </w:p>
        </w:tc>
        <w:tc>
          <w:tcPr>
            <w:tcW w:w="1276" w:type="dxa"/>
          </w:tcPr>
          <w:p w:rsidR="00B47767" w:rsidRPr="00B47767" w:rsidRDefault="00B47767" w:rsidP="00B47767">
            <w:pPr>
              <w:rPr>
                <w:rFonts w:ascii="Times New Roman" w:hAnsi="Times New Roman" w:cs="Times New Roman"/>
                <w:sz w:val="28"/>
                <w:szCs w:val="28"/>
              </w:rPr>
            </w:pPr>
            <w:r w:rsidRPr="00B47767">
              <w:rPr>
                <w:rFonts w:ascii="Times New Roman" w:hAnsi="Times New Roman" w:cs="Times New Roman"/>
                <w:sz w:val="28"/>
                <w:szCs w:val="28"/>
              </w:rPr>
              <w:t>Не более 2000</w:t>
            </w:r>
          </w:p>
        </w:tc>
        <w:tc>
          <w:tcPr>
            <w:tcW w:w="850" w:type="dxa"/>
          </w:tcPr>
          <w:p w:rsidR="00B47767" w:rsidRPr="00B47767" w:rsidRDefault="00B47767" w:rsidP="00B47767">
            <w:pPr>
              <w:rPr>
                <w:rFonts w:ascii="Times New Roman" w:hAnsi="Times New Roman" w:cs="Times New Roman"/>
                <w:sz w:val="28"/>
                <w:szCs w:val="28"/>
              </w:rPr>
            </w:pPr>
            <w:r w:rsidRPr="00B47767">
              <w:rPr>
                <w:rFonts w:ascii="Times New Roman" w:hAnsi="Times New Roman" w:cs="Times New Roman"/>
                <w:sz w:val="28"/>
                <w:szCs w:val="28"/>
              </w:rPr>
              <w:t>Не более 2000</w:t>
            </w:r>
          </w:p>
        </w:tc>
        <w:tc>
          <w:tcPr>
            <w:tcW w:w="992" w:type="dxa"/>
          </w:tcPr>
          <w:p w:rsidR="00B47767" w:rsidRPr="00B47767" w:rsidRDefault="00B47767" w:rsidP="00B47767">
            <w:pPr>
              <w:rPr>
                <w:rFonts w:ascii="Times New Roman" w:hAnsi="Times New Roman" w:cs="Times New Roman"/>
                <w:sz w:val="28"/>
                <w:szCs w:val="28"/>
              </w:rPr>
            </w:pPr>
            <w:r w:rsidRPr="00B47767">
              <w:rPr>
                <w:rFonts w:ascii="Times New Roman" w:hAnsi="Times New Roman" w:cs="Times New Roman"/>
                <w:sz w:val="28"/>
                <w:szCs w:val="28"/>
              </w:rPr>
              <w:t>Не более 2000</w:t>
            </w:r>
          </w:p>
        </w:tc>
        <w:tc>
          <w:tcPr>
            <w:tcW w:w="993" w:type="dxa"/>
          </w:tcPr>
          <w:p w:rsidR="00B47767" w:rsidRPr="00B47767" w:rsidRDefault="00B47767" w:rsidP="00B47767">
            <w:pPr>
              <w:rPr>
                <w:rFonts w:ascii="Times New Roman" w:hAnsi="Times New Roman" w:cs="Times New Roman"/>
                <w:sz w:val="28"/>
                <w:szCs w:val="28"/>
              </w:rPr>
            </w:pPr>
            <w:r w:rsidRPr="00B47767">
              <w:rPr>
                <w:rFonts w:ascii="Times New Roman" w:hAnsi="Times New Roman" w:cs="Times New Roman"/>
                <w:sz w:val="28"/>
                <w:szCs w:val="28"/>
              </w:rPr>
              <w:t>Не более 2000</w:t>
            </w:r>
          </w:p>
        </w:tc>
        <w:tc>
          <w:tcPr>
            <w:tcW w:w="1134" w:type="dxa"/>
          </w:tcPr>
          <w:p w:rsidR="00B47767" w:rsidRPr="00B47767" w:rsidRDefault="00B47767" w:rsidP="00B47767">
            <w:pPr>
              <w:rPr>
                <w:rFonts w:ascii="Times New Roman" w:hAnsi="Times New Roman" w:cs="Times New Roman"/>
                <w:sz w:val="28"/>
                <w:szCs w:val="28"/>
              </w:rPr>
            </w:pPr>
            <w:r w:rsidRPr="00B47767">
              <w:rPr>
                <w:rFonts w:ascii="Times New Roman" w:hAnsi="Times New Roman" w:cs="Times New Roman"/>
                <w:sz w:val="28"/>
                <w:szCs w:val="28"/>
              </w:rPr>
              <w:t>Не более 2000</w:t>
            </w:r>
          </w:p>
        </w:tc>
        <w:tc>
          <w:tcPr>
            <w:tcW w:w="1134" w:type="dxa"/>
            <w:gridSpan w:val="2"/>
          </w:tcPr>
          <w:p w:rsidR="00B47767" w:rsidRPr="00B47767" w:rsidRDefault="00B47767" w:rsidP="00B47767">
            <w:pPr>
              <w:rPr>
                <w:rFonts w:ascii="Times New Roman" w:hAnsi="Times New Roman" w:cs="Times New Roman"/>
                <w:sz w:val="28"/>
                <w:szCs w:val="28"/>
              </w:rPr>
            </w:pPr>
            <w:r w:rsidRPr="00B47767">
              <w:rPr>
                <w:rFonts w:ascii="Times New Roman" w:hAnsi="Times New Roman" w:cs="Times New Roman"/>
                <w:sz w:val="28"/>
                <w:szCs w:val="28"/>
              </w:rPr>
              <w:t>Не более 2000</w:t>
            </w:r>
          </w:p>
        </w:tc>
        <w:tc>
          <w:tcPr>
            <w:tcW w:w="1261" w:type="dxa"/>
          </w:tcPr>
          <w:p w:rsidR="00B47767" w:rsidRPr="00B47767" w:rsidRDefault="00B47767" w:rsidP="00B47767">
            <w:pPr>
              <w:rPr>
                <w:rFonts w:ascii="Times New Roman" w:hAnsi="Times New Roman" w:cs="Times New Roman"/>
                <w:sz w:val="28"/>
                <w:szCs w:val="28"/>
              </w:rPr>
            </w:pPr>
            <w:r w:rsidRPr="00B47767">
              <w:rPr>
                <w:rFonts w:ascii="Times New Roman" w:hAnsi="Times New Roman" w:cs="Times New Roman"/>
                <w:sz w:val="28"/>
                <w:szCs w:val="28"/>
              </w:rPr>
              <w:t>Не более 2000</w:t>
            </w:r>
          </w:p>
        </w:tc>
      </w:tr>
      <w:tr w:rsidR="00B47767" w:rsidRPr="00FC6F99" w:rsidTr="00D662EC">
        <w:trPr>
          <w:gridAfter w:val="2"/>
          <w:wAfter w:w="40" w:type="dxa"/>
          <w:trHeight w:val="1599"/>
        </w:trPr>
        <w:tc>
          <w:tcPr>
            <w:tcW w:w="850" w:type="dxa"/>
            <w:vMerge/>
          </w:tcPr>
          <w:p w:rsidR="00B47767" w:rsidRDefault="00B47767" w:rsidP="00B47767">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B47767" w:rsidRDefault="00B47767" w:rsidP="00B47767">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tcBorders>
            <w:shd w:val="clear" w:color="auto" w:fill="auto"/>
          </w:tcPr>
          <w:p w:rsidR="00B47767" w:rsidRPr="00206C1D" w:rsidRDefault="00B47767" w:rsidP="00B47767">
            <w:pPr>
              <w:rPr>
                <w:rFonts w:ascii="Times New Roman" w:hAnsi="Times New Roman"/>
                <w:sz w:val="28"/>
                <w:szCs w:val="28"/>
              </w:rPr>
            </w:pPr>
          </w:p>
        </w:tc>
        <w:tc>
          <w:tcPr>
            <w:tcW w:w="992" w:type="dxa"/>
            <w:gridSpan w:val="3"/>
          </w:tcPr>
          <w:p w:rsidR="00B47767" w:rsidRPr="00FC6F99" w:rsidRDefault="00B47767" w:rsidP="00B47767">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B47767">
              <w:rPr>
                <w:rFonts w:ascii="Times New Roman" w:eastAsia="Times New Roman" w:hAnsi="Times New Roman" w:cs="Times New Roman"/>
                <w:sz w:val="28"/>
                <w:szCs w:val="28"/>
              </w:rPr>
              <w:t>Тип</w:t>
            </w:r>
          </w:p>
        </w:tc>
        <w:tc>
          <w:tcPr>
            <w:tcW w:w="827" w:type="dxa"/>
            <w:gridSpan w:val="2"/>
            <w:vAlign w:val="center"/>
          </w:tcPr>
          <w:p w:rsidR="00B47767" w:rsidRPr="00FC6F99" w:rsidRDefault="00B47767" w:rsidP="00B47767">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B47767" w:rsidRDefault="00B47767" w:rsidP="00B47767">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B47767" w:rsidRPr="006408F9" w:rsidRDefault="00B47767" w:rsidP="00B47767">
            <w:pPr>
              <w:rPr>
                <w:rFonts w:ascii="Times New Roman" w:eastAsia="Times New Roman" w:hAnsi="Times New Roman" w:cs="Times New Roman"/>
                <w:sz w:val="28"/>
                <w:szCs w:val="28"/>
              </w:rPr>
            </w:pPr>
            <w:r w:rsidRPr="00B47767">
              <w:rPr>
                <w:rFonts w:ascii="Times New Roman" w:eastAsia="Times New Roman" w:hAnsi="Times New Roman" w:cs="Times New Roman"/>
                <w:sz w:val="28"/>
                <w:szCs w:val="28"/>
              </w:rPr>
              <w:t>Без клейкого края</w:t>
            </w:r>
            <w:r>
              <w:rPr>
                <w:rFonts w:ascii="Times New Roman" w:eastAsia="Times New Roman" w:hAnsi="Times New Roman" w:cs="Times New Roman"/>
                <w:sz w:val="28"/>
                <w:szCs w:val="28"/>
              </w:rPr>
              <w:t>/</w:t>
            </w:r>
            <w:r>
              <w:t xml:space="preserve"> </w:t>
            </w:r>
            <w:r w:rsidRPr="00B47767">
              <w:rPr>
                <w:rFonts w:ascii="Times New Roman" w:eastAsia="Times New Roman" w:hAnsi="Times New Roman" w:cs="Times New Roman"/>
                <w:sz w:val="28"/>
                <w:szCs w:val="28"/>
              </w:rPr>
              <w:t>С клейким краем</w:t>
            </w:r>
          </w:p>
        </w:tc>
        <w:tc>
          <w:tcPr>
            <w:tcW w:w="1276" w:type="dxa"/>
          </w:tcPr>
          <w:p w:rsidR="00B47767" w:rsidRPr="00B47767" w:rsidRDefault="00B47767" w:rsidP="00B47767">
            <w:pPr>
              <w:rPr>
                <w:rFonts w:ascii="Times New Roman" w:hAnsi="Times New Roman" w:cs="Times New Roman"/>
                <w:sz w:val="28"/>
                <w:szCs w:val="28"/>
              </w:rPr>
            </w:pPr>
            <w:r w:rsidRPr="00B47767">
              <w:rPr>
                <w:rFonts w:ascii="Times New Roman" w:hAnsi="Times New Roman" w:cs="Times New Roman"/>
                <w:sz w:val="28"/>
                <w:szCs w:val="28"/>
              </w:rPr>
              <w:t>Без клейкого края/ С клейким краем</w:t>
            </w:r>
          </w:p>
        </w:tc>
        <w:tc>
          <w:tcPr>
            <w:tcW w:w="850" w:type="dxa"/>
          </w:tcPr>
          <w:p w:rsidR="00B47767" w:rsidRPr="00B47767" w:rsidRDefault="00B47767" w:rsidP="00B47767">
            <w:pPr>
              <w:rPr>
                <w:rFonts w:ascii="Times New Roman" w:hAnsi="Times New Roman" w:cs="Times New Roman"/>
                <w:sz w:val="28"/>
                <w:szCs w:val="28"/>
              </w:rPr>
            </w:pPr>
            <w:r w:rsidRPr="00B47767">
              <w:rPr>
                <w:rFonts w:ascii="Times New Roman" w:hAnsi="Times New Roman" w:cs="Times New Roman"/>
                <w:sz w:val="28"/>
                <w:szCs w:val="28"/>
              </w:rPr>
              <w:t>Без клейкого края/ С клейким краем</w:t>
            </w:r>
          </w:p>
        </w:tc>
        <w:tc>
          <w:tcPr>
            <w:tcW w:w="992" w:type="dxa"/>
          </w:tcPr>
          <w:p w:rsidR="00B47767" w:rsidRPr="00B47767" w:rsidRDefault="00B47767" w:rsidP="00B47767">
            <w:pPr>
              <w:rPr>
                <w:rFonts w:ascii="Times New Roman" w:hAnsi="Times New Roman" w:cs="Times New Roman"/>
                <w:sz w:val="28"/>
                <w:szCs w:val="28"/>
              </w:rPr>
            </w:pPr>
            <w:r w:rsidRPr="00B47767">
              <w:rPr>
                <w:rFonts w:ascii="Times New Roman" w:hAnsi="Times New Roman" w:cs="Times New Roman"/>
                <w:sz w:val="28"/>
                <w:szCs w:val="28"/>
              </w:rPr>
              <w:t>Без клейкого края/ С клейким краем</w:t>
            </w:r>
          </w:p>
        </w:tc>
        <w:tc>
          <w:tcPr>
            <w:tcW w:w="993" w:type="dxa"/>
          </w:tcPr>
          <w:p w:rsidR="00B47767" w:rsidRPr="00B47767" w:rsidRDefault="00B47767" w:rsidP="00B47767">
            <w:pPr>
              <w:rPr>
                <w:rFonts w:ascii="Times New Roman" w:hAnsi="Times New Roman" w:cs="Times New Roman"/>
                <w:sz w:val="28"/>
                <w:szCs w:val="28"/>
              </w:rPr>
            </w:pPr>
            <w:r w:rsidRPr="00B47767">
              <w:rPr>
                <w:rFonts w:ascii="Times New Roman" w:hAnsi="Times New Roman" w:cs="Times New Roman"/>
                <w:sz w:val="28"/>
                <w:szCs w:val="28"/>
              </w:rPr>
              <w:t>Без клейкого края/ С клейким краем</w:t>
            </w:r>
          </w:p>
        </w:tc>
        <w:tc>
          <w:tcPr>
            <w:tcW w:w="1134" w:type="dxa"/>
          </w:tcPr>
          <w:p w:rsidR="00B47767" w:rsidRPr="00B47767" w:rsidRDefault="00B47767" w:rsidP="00B47767">
            <w:pPr>
              <w:rPr>
                <w:rFonts w:ascii="Times New Roman" w:hAnsi="Times New Roman" w:cs="Times New Roman"/>
                <w:sz w:val="28"/>
                <w:szCs w:val="28"/>
              </w:rPr>
            </w:pPr>
            <w:r w:rsidRPr="00B47767">
              <w:rPr>
                <w:rFonts w:ascii="Times New Roman" w:hAnsi="Times New Roman" w:cs="Times New Roman"/>
                <w:sz w:val="28"/>
                <w:szCs w:val="28"/>
              </w:rPr>
              <w:t>Без клейкого края/ С клейким краем</w:t>
            </w:r>
          </w:p>
        </w:tc>
        <w:tc>
          <w:tcPr>
            <w:tcW w:w="1134" w:type="dxa"/>
            <w:gridSpan w:val="2"/>
          </w:tcPr>
          <w:p w:rsidR="00B47767" w:rsidRPr="00B47767" w:rsidRDefault="00B47767" w:rsidP="00B47767">
            <w:pPr>
              <w:rPr>
                <w:rFonts w:ascii="Times New Roman" w:hAnsi="Times New Roman" w:cs="Times New Roman"/>
                <w:sz w:val="28"/>
                <w:szCs w:val="28"/>
              </w:rPr>
            </w:pPr>
            <w:r w:rsidRPr="00B47767">
              <w:rPr>
                <w:rFonts w:ascii="Times New Roman" w:hAnsi="Times New Roman" w:cs="Times New Roman"/>
                <w:sz w:val="28"/>
                <w:szCs w:val="28"/>
              </w:rPr>
              <w:t>Без клейкого края/ С клейким краем</w:t>
            </w:r>
          </w:p>
        </w:tc>
        <w:tc>
          <w:tcPr>
            <w:tcW w:w="1261" w:type="dxa"/>
          </w:tcPr>
          <w:p w:rsidR="00B47767" w:rsidRPr="00B47767" w:rsidRDefault="00B47767" w:rsidP="00B47767">
            <w:pPr>
              <w:rPr>
                <w:rFonts w:ascii="Times New Roman" w:hAnsi="Times New Roman" w:cs="Times New Roman"/>
                <w:sz w:val="28"/>
                <w:szCs w:val="28"/>
              </w:rPr>
            </w:pPr>
            <w:r w:rsidRPr="00B47767">
              <w:rPr>
                <w:rFonts w:ascii="Times New Roman" w:hAnsi="Times New Roman" w:cs="Times New Roman"/>
                <w:sz w:val="28"/>
                <w:szCs w:val="28"/>
              </w:rPr>
              <w:t>Без клейкого края/ С клейким краем</w:t>
            </w:r>
          </w:p>
        </w:tc>
      </w:tr>
      <w:tr w:rsidR="00B47767" w:rsidRPr="00FC6F99" w:rsidTr="00D662EC">
        <w:trPr>
          <w:gridAfter w:val="2"/>
          <w:wAfter w:w="40" w:type="dxa"/>
          <w:trHeight w:val="1599"/>
        </w:trPr>
        <w:tc>
          <w:tcPr>
            <w:tcW w:w="850" w:type="dxa"/>
            <w:vMerge/>
          </w:tcPr>
          <w:p w:rsidR="00B47767" w:rsidRDefault="00B47767" w:rsidP="00B47767">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B47767" w:rsidRDefault="00B47767" w:rsidP="00B47767">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bottom w:val="single" w:sz="4" w:space="0" w:color="000000"/>
            </w:tcBorders>
            <w:shd w:val="clear" w:color="auto" w:fill="auto"/>
          </w:tcPr>
          <w:p w:rsidR="00B47767" w:rsidRPr="00206C1D" w:rsidRDefault="00B47767" w:rsidP="00B47767">
            <w:pPr>
              <w:rPr>
                <w:rFonts w:ascii="Times New Roman" w:hAnsi="Times New Roman"/>
                <w:sz w:val="28"/>
                <w:szCs w:val="28"/>
              </w:rPr>
            </w:pPr>
          </w:p>
        </w:tc>
        <w:tc>
          <w:tcPr>
            <w:tcW w:w="992" w:type="dxa"/>
            <w:gridSpan w:val="3"/>
          </w:tcPr>
          <w:p w:rsidR="00B47767" w:rsidRPr="00FC6F99" w:rsidRDefault="00B47767" w:rsidP="00B47767">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B47767" w:rsidRPr="00FC6F99" w:rsidRDefault="00B47767" w:rsidP="00B47767">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B47767" w:rsidRDefault="00B47767" w:rsidP="00B47767">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47767" w:rsidRPr="00FC6F99" w:rsidRDefault="00B47767" w:rsidP="00B47767">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B47767" w:rsidRPr="006408F9" w:rsidRDefault="00B47767" w:rsidP="00B47767">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300</w:t>
            </w:r>
          </w:p>
        </w:tc>
        <w:tc>
          <w:tcPr>
            <w:tcW w:w="1276" w:type="dxa"/>
          </w:tcPr>
          <w:p w:rsidR="00B47767" w:rsidRDefault="00B47767" w:rsidP="00B47767">
            <w:r w:rsidRPr="00C372BD">
              <w:rPr>
                <w:rFonts w:ascii="Times New Roman" w:eastAsia="Times New Roman" w:hAnsi="Times New Roman" w:cs="Times New Roman"/>
                <w:sz w:val="28"/>
                <w:szCs w:val="28"/>
              </w:rPr>
              <w:t>Не более 300</w:t>
            </w:r>
          </w:p>
        </w:tc>
        <w:tc>
          <w:tcPr>
            <w:tcW w:w="850" w:type="dxa"/>
          </w:tcPr>
          <w:p w:rsidR="00B47767" w:rsidRDefault="00B47767" w:rsidP="00B47767">
            <w:r w:rsidRPr="00C372BD">
              <w:rPr>
                <w:rFonts w:ascii="Times New Roman" w:eastAsia="Times New Roman" w:hAnsi="Times New Roman" w:cs="Times New Roman"/>
                <w:sz w:val="28"/>
                <w:szCs w:val="28"/>
              </w:rPr>
              <w:t>Не более 300</w:t>
            </w:r>
          </w:p>
        </w:tc>
        <w:tc>
          <w:tcPr>
            <w:tcW w:w="992" w:type="dxa"/>
          </w:tcPr>
          <w:p w:rsidR="00B47767" w:rsidRDefault="00B47767" w:rsidP="00B47767">
            <w:r w:rsidRPr="00C372BD">
              <w:rPr>
                <w:rFonts w:ascii="Times New Roman" w:eastAsia="Times New Roman" w:hAnsi="Times New Roman" w:cs="Times New Roman"/>
                <w:sz w:val="28"/>
                <w:szCs w:val="28"/>
              </w:rPr>
              <w:t>Не более 300</w:t>
            </w:r>
          </w:p>
        </w:tc>
        <w:tc>
          <w:tcPr>
            <w:tcW w:w="993" w:type="dxa"/>
          </w:tcPr>
          <w:p w:rsidR="00B47767" w:rsidRDefault="00B47767" w:rsidP="00B47767">
            <w:r w:rsidRPr="00C372BD">
              <w:rPr>
                <w:rFonts w:ascii="Times New Roman" w:eastAsia="Times New Roman" w:hAnsi="Times New Roman" w:cs="Times New Roman"/>
                <w:sz w:val="28"/>
                <w:szCs w:val="28"/>
              </w:rPr>
              <w:t>Не более 300</w:t>
            </w:r>
          </w:p>
        </w:tc>
        <w:tc>
          <w:tcPr>
            <w:tcW w:w="1134" w:type="dxa"/>
          </w:tcPr>
          <w:p w:rsidR="00B47767" w:rsidRDefault="00B47767" w:rsidP="00B47767">
            <w:r w:rsidRPr="00C372BD">
              <w:rPr>
                <w:rFonts w:ascii="Times New Roman" w:eastAsia="Times New Roman" w:hAnsi="Times New Roman" w:cs="Times New Roman"/>
                <w:sz w:val="28"/>
                <w:szCs w:val="28"/>
              </w:rPr>
              <w:t>Не более 300</w:t>
            </w:r>
          </w:p>
        </w:tc>
        <w:tc>
          <w:tcPr>
            <w:tcW w:w="1134" w:type="dxa"/>
            <w:gridSpan w:val="2"/>
          </w:tcPr>
          <w:p w:rsidR="00B47767" w:rsidRDefault="00B47767" w:rsidP="00B47767">
            <w:r w:rsidRPr="00C372BD">
              <w:rPr>
                <w:rFonts w:ascii="Times New Roman" w:eastAsia="Times New Roman" w:hAnsi="Times New Roman" w:cs="Times New Roman"/>
                <w:sz w:val="28"/>
                <w:szCs w:val="28"/>
              </w:rPr>
              <w:t>Не более 300</w:t>
            </w:r>
          </w:p>
        </w:tc>
        <w:tc>
          <w:tcPr>
            <w:tcW w:w="1261" w:type="dxa"/>
          </w:tcPr>
          <w:p w:rsidR="00B47767" w:rsidRDefault="00B47767" w:rsidP="00B47767">
            <w:r w:rsidRPr="00C372BD">
              <w:rPr>
                <w:rFonts w:ascii="Times New Roman" w:eastAsia="Times New Roman" w:hAnsi="Times New Roman" w:cs="Times New Roman"/>
                <w:sz w:val="28"/>
                <w:szCs w:val="28"/>
              </w:rPr>
              <w:t>Не более 300</w:t>
            </w:r>
          </w:p>
        </w:tc>
      </w:tr>
      <w:tr w:rsidR="006E131C" w:rsidRPr="00FC6F99" w:rsidTr="00D662EC">
        <w:trPr>
          <w:gridAfter w:val="2"/>
          <w:wAfter w:w="40" w:type="dxa"/>
          <w:trHeight w:val="1129"/>
        </w:trPr>
        <w:tc>
          <w:tcPr>
            <w:tcW w:w="850" w:type="dxa"/>
            <w:vMerge w:val="restart"/>
          </w:tcPr>
          <w:p w:rsidR="006E131C" w:rsidRDefault="006E131C" w:rsidP="006E131C">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1338" w:type="dxa"/>
            <w:gridSpan w:val="2"/>
            <w:vMerge w:val="restart"/>
          </w:tcPr>
          <w:p w:rsidR="006E131C" w:rsidRDefault="006E131C" w:rsidP="006E131C">
            <w:pPr>
              <w:widowControl w:val="0"/>
              <w:suppressAutoHyphens/>
              <w:autoSpaceDE w:val="0"/>
              <w:spacing w:line="240" w:lineRule="exact"/>
              <w:ind w:left="-14"/>
              <w:outlineLvl w:val="0"/>
              <w:rPr>
                <w:rFonts w:ascii="Times New Roman" w:hAnsi="Times New Roman"/>
                <w:sz w:val="28"/>
                <w:szCs w:val="28"/>
              </w:rPr>
            </w:pPr>
            <w:r w:rsidRPr="006E131C">
              <w:rPr>
                <w:rFonts w:ascii="Times New Roman" w:hAnsi="Times New Roman"/>
                <w:sz w:val="28"/>
                <w:szCs w:val="28"/>
              </w:rPr>
              <w:t>17.12.14</w:t>
            </w:r>
            <w:r>
              <w:rPr>
                <w:rFonts w:ascii="Times New Roman" w:hAnsi="Times New Roman"/>
                <w:sz w:val="28"/>
                <w:szCs w:val="28"/>
              </w:rPr>
              <w:t>.</w:t>
            </w:r>
          </w:p>
        </w:tc>
        <w:tc>
          <w:tcPr>
            <w:tcW w:w="1380" w:type="dxa"/>
            <w:gridSpan w:val="2"/>
            <w:vMerge w:val="restart"/>
            <w:tcBorders>
              <w:top w:val="single" w:sz="4" w:space="0" w:color="000000"/>
              <w:left w:val="single" w:sz="4" w:space="0" w:color="000000"/>
            </w:tcBorders>
            <w:shd w:val="clear" w:color="auto" w:fill="auto"/>
          </w:tcPr>
          <w:p w:rsidR="006E131C" w:rsidRPr="00206C1D" w:rsidRDefault="006E131C" w:rsidP="008B26C9">
            <w:r w:rsidRPr="00206C1D">
              <w:rPr>
                <w:rFonts w:ascii="Times New Roman" w:hAnsi="Times New Roman"/>
                <w:sz w:val="28"/>
                <w:szCs w:val="28"/>
              </w:rPr>
              <w:t xml:space="preserve">Бумага для офисной техники </w:t>
            </w:r>
          </w:p>
        </w:tc>
        <w:tc>
          <w:tcPr>
            <w:tcW w:w="992" w:type="dxa"/>
            <w:gridSpan w:val="3"/>
          </w:tcPr>
          <w:p w:rsidR="006E131C" w:rsidRPr="00FC6F99" w:rsidRDefault="006E131C" w:rsidP="006E131C">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6E131C">
              <w:rPr>
                <w:rFonts w:ascii="Times New Roman" w:eastAsia="Times New Roman" w:hAnsi="Times New Roman" w:cs="Times New Roman"/>
                <w:sz w:val="28"/>
                <w:szCs w:val="28"/>
              </w:rPr>
              <w:t>Марка бумаги</w:t>
            </w:r>
          </w:p>
        </w:tc>
        <w:tc>
          <w:tcPr>
            <w:tcW w:w="827" w:type="dxa"/>
            <w:gridSpan w:val="2"/>
            <w:vAlign w:val="center"/>
          </w:tcPr>
          <w:p w:rsidR="006E131C" w:rsidRPr="00FC6F99" w:rsidRDefault="006E131C" w:rsidP="006E131C">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6E131C" w:rsidRDefault="006E131C" w:rsidP="006E131C">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6E131C" w:rsidRPr="006408F9" w:rsidRDefault="006E131C" w:rsidP="006E131C">
            <w:pPr>
              <w:rPr>
                <w:rFonts w:ascii="Times New Roman" w:eastAsia="Times New Roman" w:hAnsi="Times New Roman" w:cs="Times New Roman"/>
                <w:sz w:val="28"/>
                <w:szCs w:val="28"/>
              </w:rPr>
            </w:pPr>
            <w:r w:rsidRPr="006E131C">
              <w:rPr>
                <w:rFonts w:ascii="Times New Roman" w:eastAsia="Times New Roman" w:hAnsi="Times New Roman" w:cs="Times New Roman"/>
                <w:sz w:val="28"/>
                <w:szCs w:val="28"/>
              </w:rPr>
              <w:t>Не ниже A</w:t>
            </w:r>
            <w:r>
              <w:rPr>
                <w:rFonts w:ascii="Times New Roman" w:eastAsia="Times New Roman" w:hAnsi="Times New Roman" w:cs="Times New Roman"/>
                <w:sz w:val="28"/>
                <w:szCs w:val="28"/>
              </w:rPr>
              <w:t>/</w:t>
            </w:r>
            <w:r>
              <w:t xml:space="preserve"> </w:t>
            </w:r>
            <w:r w:rsidRPr="006E131C">
              <w:rPr>
                <w:rFonts w:ascii="Times New Roman" w:eastAsia="Times New Roman" w:hAnsi="Times New Roman" w:cs="Times New Roman"/>
                <w:sz w:val="28"/>
                <w:szCs w:val="28"/>
              </w:rPr>
              <w:t>Не ниже B</w:t>
            </w:r>
            <w:r>
              <w:rPr>
                <w:rFonts w:ascii="Times New Roman" w:eastAsia="Times New Roman" w:hAnsi="Times New Roman" w:cs="Times New Roman"/>
                <w:sz w:val="28"/>
                <w:szCs w:val="28"/>
              </w:rPr>
              <w:t>/</w:t>
            </w:r>
            <w:r>
              <w:t xml:space="preserve"> </w:t>
            </w:r>
            <w:r w:rsidRPr="006E131C">
              <w:rPr>
                <w:rFonts w:ascii="Times New Roman" w:eastAsia="Times New Roman" w:hAnsi="Times New Roman" w:cs="Times New Roman"/>
                <w:sz w:val="28"/>
                <w:szCs w:val="28"/>
              </w:rPr>
              <w:t>Не ниже С</w:t>
            </w:r>
            <w:r>
              <w:rPr>
                <w:rFonts w:ascii="Times New Roman" w:eastAsia="Times New Roman" w:hAnsi="Times New Roman" w:cs="Times New Roman"/>
                <w:sz w:val="28"/>
                <w:szCs w:val="28"/>
              </w:rPr>
              <w:t>/</w:t>
            </w:r>
            <w:r>
              <w:t xml:space="preserve"> </w:t>
            </w:r>
            <w:r w:rsidRPr="006E131C">
              <w:rPr>
                <w:rFonts w:ascii="Times New Roman" w:eastAsia="Times New Roman" w:hAnsi="Times New Roman" w:cs="Times New Roman"/>
                <w:sz w:val="28"/>
                <w:szCs w:val="28"/>
              </w:rPr>
              <w:t>Сэ</w:t>
            </w:r>
          </w:p>
        </w:tc>
        <w:tc>
          <w:tcPr>
            <w:tcW w:w="1276" w:type="dxa"/>
          </w:tcPr>
          <w:p w:rsidR="006E131C" w:rsidRDefault="006E131C" w:rsidP="006E131C">
            <w:r w:rsidRPr="00A52C6D">
              <w:rPr>
                <w:rFonts w:ascii="Times New Roman" w:eastAsia="Times New Roman" w:hAnsi="Times New Roman" w:cs="Times New Roman"/>
                <w:sz w:val="28"/>
                <w:szCs w:val="28"/>
              </w:rPr>
              <w:t>Не ниже A/</w:t>
            </w:r>
            <w:r w:rsidRPr="00A52C6D">
              <w:t xml:space="preserve"> </w:t>
            </w:r>
            <w:r w:rsidRPr="00A52C6D">
              <w:rPr>
                <w:rFonts w:ascii="Times New Roman" w:eastAsia="Times New Roman" w:hAnsi="Times New Roman" w:cs="Times New Roman"/>
                <w:sz w:val="28"/>
                <w:szCs w:val="28"/>
              </w:rPr>
              <w:t>Не ниже B/</w:t>
            </w:r>
            <w:r w:rsidRPr="00A52C6D">
              <w:t xml:space="preserve"> </w:t>
            </w:r>
            <w:r w:rsidRPr="00A52C6D">
              <w:rPr>
                <w:rFonts w:ascii="Times New Roman" w:eastAsia="Times New Roman" w:hAnsi="Times New Roman" w:cs="Times New Roman"/>
                <w:sz w:val="28"/>
                <w:szCs w:val="28"/>
              </w:rPr>
              <w:t>Не ниже С/</w:t>
            </w:r>
            <w:r w:rsidRPr="00A52C6D">
              <w:t xml:space="preserve"> </w:t>
            </w:r>
            <w:r w:rsidRPr="00A52C6D">
              <w:rPr>
                <w:rFonts w:ascii="Times New Roman" w:eastAsia="Times New Roman" w:hAnsi="Times New Roman" w:cs="Times New Roman"/>
                <w:sz w:val="28"/>
                <w:szCs w:val="28"/>
              </w:rPr>
              <w:t>Сэ</w:t>
            </w:r>
          </w:p>
        </w:tc>
        <w:tc>
          <w:tcPr>
            <w:tcW w:w="850" w:type="dxa"/>
          </w:tcPr>
          <w:p w:rsidR="006E131C" w:rsidRDefault="006E131C" w:rsidP="006E131C">
            <w:r w:rsidRPr="00A52C6D">
              <w:rPr>
                <w:rFonts w:ascii="Times New Roman" w:eastAsia="Times New Roman" w:hAnsi="Times New Roman" w:cs="Times New Roman"/>
                <w:sz w:val="28"/>
                <w:szCs w:val="28"/>
              </w:rPr>
              <w:t>Не ниже A/</w:t>
            </w:r>
            <w:r w:rsidRPr="00A52C6D">
              <w:t xml:space="preserve"> </w:t>
            </w:r>
            <w:r w:rsidRPr="00A52C6D">
              <w:rPr>
                <w:rFonts w:ascii="Times New Roman" w:eastAsia="Times New Roman" w:hAnsi="Times New Roman" w:cs="Times New Roman"/>
                <w:sz w:val="28"/>
                <w:szCs w:val="28"/>
              </w:rPr>
              <w:t>Не ниже B/</w:t>
            </w:r>
            <w:r w:rsidRPr="00A52C6D">
              <w:t xml:space="preserve"> </w:t>
            </w:r>
            <w:r w:rsidRPr="00A52C6D">
              <w:rPr>
                <w:rFonts w:ascii="Times New Roman" w:eastAsia="Times New Roman" w:hAnsi="Times New Roman" w:cs="Times New Roman"/>
                <w:sz w:val="28"/>
                <w:szCs w:val="28"/>
              </w:rPr>
              <w:t>Не ниже С/</w:t>
            </w:r>
            <w:r w:rsidRPr="00A52C6D">
              <w:t xml:space="preserve"> </w:t>
            </w:r>
            <w:r w:rsidRPr="00A52C6D">
              <w:rPr>
                <w:rFonts w:ascii="Times New Roman" w:eastAsia="Times New Roman" w:hAnsi="Times New Roman" w:cs="Times New Roman"/>
                <w:sz w:val="28"/>
                <w:szCs w:val="28"/>
              </w:rPr>
              <w:t>Сэ</w:t>
            </w:r>
          </w:p>
        </w:tc>
        <w:tc>
          <w:tcPr>
            <w:tcW w:w="992" w:type="dxa"/>
          </w:tcPr>
          <w:p w:rsidR="006E131C" w:rsidRDefault="006E131C" w:rsidP="006E131C">
            <w:r w:rsidRPr="00A52C6D">
              <w:rPr>
                <w:rFonts w:ascii="Times New Roman" w:eastAsia="Times New Roman" w:hAnsi="Times New Roman" w:cs="Times New Roman"/>
                <w:sz w:val="28"/>
                <w:szCs w:val="28"/>
              </w:rPr>
              <w:t>Не ниже A/</w:t>
            </w:r>
            <w:r w:rsidRPr="00A52C6D">
              <w:t xml:space="preserve"> </w:t>
            </w:r>
            <w:r w:rsidRPr="00A52C6D">
              <w:rPr>
                <w:rFonts w:ascii="Times New Roman" w:eastAsia="Times New Roman" w:hAnsi="Times New Roman" w:cs="Times New Roman"/>
                <w:sz w:val="28"/>
                <w:szCs w:val="28"/>
              </w:rPr>
              <w:t>Не ниже B/</w:t>
            </w:r>
            <w:r w:rsidRPr="00A52C6D">
              <w:t xml:space="preserve"> </w:t>
            </w:r>
            <w:r w:rsidRPr="00A52C6D">
              <w:rPr>
                <w:rFonts w:ascii="Times New Roman" w:eastAsia="Times New Roman" w:hAnsi="Times New Roman" w:cs="Times New Roman"/>
                <w:sz w:val="28"/>
                <w:szCs w:val="28"/>
              </w:rPr>
              <w:t>Не ниже С/</w:t>
            </w:r>
            <w:r w:rsidRPr="00A52C6D">
              <w:t xml:space="preserve"> </w:t>
            </w:r>
            <w:r w:rsidRPr="00A52C6D">
              <w:rPr>
                <w:rFonts w:ascii="Times New Roman" w:eastAsia="Times New Roman" w:hAnsi="Times New Roman" w:cs="Times New Roman"/>
                <w:sz w:val="28"/>
                <w:szCs w:val="28"/>
              </w:rPr>
              <w:t>Сэ</w:t>
            </w:r>
          </w:p>
        </w:tc>
        <w:tc>
          <w:tcPr>
            <w:tcW w:w="993" w:type="dxa"/>
          </w:tcPr>
          <w:p w:rsidR="006E131C" w:rsidRDefault="006E131C" w:rsidP="006E131C">
            <w:r w:rsidRPr="00A52C6D">
              <w:rPr>
                <w:rFonts w:ascii="Times New Roman" w:eastAsia="Times New Roman" w:hAnsi="Times New Roman" w:cs="Times New Roman"/>
                <w:sz w:val="28"/>
                <w:szCs w:val="28"/>
              </w:rPr>
              <w:t>Не ниже A/</w:t>
            </w:r>
            <w:r w:rsidRPr="00A52C6D">
              <w:t xml:space="preserve"> </w:t>
            </w:r>
            <w:r w:rsidRPr="00A52C6D">
              <w:rPr>
                <w:rFonts w:ascii="Times New Roman" w:eastAsia="Times New Roman" w:hAnsi="Times New Roman" w:cs="Times New Roman"/>
                <w:sz w:val="28"/>
                <w:szCs w:val="28"/>
              </w:rPr>
              <w:t>Не ниже B/</w:t>
            </w:r>
            <w:r w:rsidRPr="00A52C6D">
              <w:t xml:space="preserve"> </w:t>
            </w:r>
            <w:r w:rsidRPr="00A52C6D">
              <w:rPr>
                <w:rFonts w:ascii="Times New Roman" w:eastAsia="Times New Roman" w:hAnsi="Times New Roman" w:cs="Times New Roman"/>
                <w:sz w:val="28"/>
                <w:szCs w:val="28"/>
              </w:rPr>
              <w:t>Не ниже С/</w:t>
            </w:r>
            <w:r w:rsidRPr="00A52C6D">
              <w:t xml:space="preserve"> </w:t>
            </w:r>
            <w:r w:rsidRPr="00A52C6D">
              <w:rPr>
                <w:rFonts w:ascii="Times New Roman" w:eastAsia="Times New Roman" w:hAnsi="Times New Roman" w:cs="Times New Roman"/>
                <w:sz w:val="28"/>
                <w:szCs w:val="28"/>
              </w:rPr>
              <w:t>Сэ</w:t>
            </w:r>
          </w:p>
        </w:tc>
        <w:tc>
          <w:tcPr>
            <w:tcW w:w="1134" w:type="dxa"/>
          </w:tcPr>
          <w:p w:rsidR="006E131C" w:rsidRDefault="006E131C" w:rsidP="006E131C">
            <w:r w:rsidRPr="00A52C6D">
              <w:rPr>
                <w:rFonts w:ascii="Times New Roman" w:eastAsia="Times New Roman" w:hAnsi="Times New Roman" w:cs="Times New Roman"/>
                <w:sz w:val="28"/>
                <w:szCs w:val="28"/>
              </w:rPr>
              <w:t>Не ниже A/</w:t>
            </w:r>
            <w:r w:rsidRPr="00A52C6D">
              <w:t xml:space="preserve"> </w:t>
            </w:r>
            <w:r w:rsidRPr="00A52C6D">
              <w:rPr>
                <w:rFonts w:ascii="Times New Roman" w:eastAsia="Times New Roman" w:hAnsi="Times New Roman" w:cs="Times New Roman"/>
                <w:sz w:val="28"/>
                <w:szCs w:val="28"/>
              </w:rPr>
              <w:t>Не ниже B/</w:t>
            </w:r>
            <w:r w:rsidRPr="00A52C6D">
              <w:t xml:space="preserve"> </w:t>
            </w:r>
            <w:r w:rsidRPr="00A52C6D">
              <w:rPr>
                <w:rFonts w:ascii="Times New Roman" w:eastAsia="Times New Roman" w:hAnsi="Times New Roman" w:cs="Times New Roman"/>
                <w:sz w:val="28"/>
                <w:szCs w:val="28"/>
              </w:rPr>
              <w:t>Не ниже С/</w:t>
            </w:r>
            <w:r w:rsidRPr="00A52C6D">
              <w:t xml:space="preserve"> </w:t>
            </w:r>
            <w:r w:rsidRPr="00A52C6D">
              <w:rPr>
                <w:rFonts w:ascii="Times New Roman" w:eastAsia="Times New Roman" w:hAnsi="Times New Roman" w:cs="Times New Roman"/>
                <w:sz w:val="28"/>
                <w:szCs w:val="28"/>
              </w:rPr>
              <w:t>Сэ</w:t>
            </w:r>
          </w:p>
        </w:tc>
        <w:tc>
          <w:tcPr>
            <w:tcW w:w="1134" w:type="dxa"/>
            <w:gridSpan w:val="2"/>
          </w:tcPr>
          <w:p w:rsidR="006E131C" w:rsidRDefault="006E131C" w:rsidP="006E131C">
            <w:r w:rsidRPr="00A52C6D">
              <w:rPr>
                <w:rFonts w:ascii="Times New Roman" w:eastAsia="Times New Roman" w:hAnsi="Times New Roman" w:cs="Times New Roman"/>
                <w:sz w:val="28"/>
                <w:szCs w:val="28"/>
              </w:rPr>
              <w:t>Не ниже A/</w:t>
            </w:r>
            <w:r w:rsidRPr="00A52C6D">
              <w:t xml:space="preserve"> </w:t>
            </w:r>
            <w:r w:rsidRPr="00A52C6D">
              <w:rPr>
                <w:rFonts w:ascii="Times New Roman" w:eastAsia="Times New Roman" w:hAnsi="Times New Roman" w:cs="Times New Roman"/>
                <w:sz w:val="28"/>
                <w:szCs w:val="28"/>
              </w:rPr>
              <w:t>Не ниже B/</w:t>
            </w:r>
            <w:r w:rsidRPr="00A52C6D">
              <w:t xml:space="preserve"> </w:t>
            </w:r>
            <w:r w:rsidRPr="00A52C6D">
              <w:rPr>
                <w:rFonts w:ascii="Times New Roman" w:eastAsia="Times New Roman" w:hAnsi="Times New Roman" w:cs="Times New Roman"/>
                <w:sz w:val="28"/>
                <w:szCs w:val="28"/>
              </w:rPr>
              <w:t>Не ниже С/</w:t>
            </w:r>
            <w:r w:rsidRPr="00A52C6D">
              <w:t xml:space="preserve"> </w:t>
            </w:r>
            <w:r w:rsidRPr="00A52C6D">
              <w:rPr>
                <w:rFonts w:ascii="Times New Roman" w:eastAsia="Times New Roman" w:hAnsi="Times New Roman" w:cs="Times New Roman"/>
                <w:sz w:val="28"/>
                <w:szCs w:val="28"/>
              </w:rPr>
              <w:t>Сэ</w:t>
            </w:r>
          </w:p>
        </w:tc>
        <w:tc>
          <w:tcPr>
            <w:tcW w:w="1261" w:type="dxa"/>
          </w:tcPr>
          <w:p w:rsidR="006E131C" w:rsidRDefault="006E131C" w:rsidP="006E131C">
            <w:r w:rsidRPr="00A52C6D">
              <w:rPr>
                <w:rFonts w:ascii="Times New Roman" w:eastAsia="Times New Roman" w:hAnsi="Times New Roman" w:cs="Times New Roman"/>
                <w:sz w:val="28"/>
                <w:szCs w:val="28"/>
              </w:rPr>
              <w:t>Не ниже A/</w:t>
            </w:r>
            <w:r w:rsidRPr="00A52C6D">
              <w:t xml:space="preserve"> </w:t>
            </w:r>
            <w:r w:rsidRPr="00A52C6D">
              <w:rPr>
                <w:rFonts w:ascii="Times New Roman" w:eastAsia="Times New Roman" w:hAnsi="Times New Roman" w:cs="Times New Roman"/>
                <w:sz w:val="28"/>
                <w:szCs w:val="28"/>
              </w:rPr>
              <w:t>Не ниже B/</w:t>
            </w:r>
            <w:r w:rsidRPr="00A52C6D">
              <w:t xml:space="preserve"> </w:t>
            </w:r>
            <w:r w:rsidRPr="00A52C6D">
              <w:rPr>
                <w:rFonts w:ascii="Times New Roman" w:eastAsia="Times New Roman" w:hAnsi="Times New Roman" w:cs="Times New Roman"/>
                <w:sz w:val="28"/>
                <w:szCs w:val="28"/>
              </w:rPr>
              <w:t>Не ниже С/</w:t>
            </w:r>
            <w:r w:rsidRPr="00A52C6D">
              <w:t xml:space="preserve"> </w:t>
            </w:r>
            <w:r w:rsidRPr="00A52C6D">
              <w:rPr>
                <w:rFonts w:ascii="Times New Roman" w:eastAsia="Times New Roman" w:hAnsi="Times New Roman" w:cs="Times New Roman"/>
                <w:sz w:val="28"/>
                <w:szCs w:val="28"/>
              </w:rPr>
              <w:t>Сэ</w:t>
            </w:r>
          </w:p>
        </w:tc>
      </w:tr>
      <w:tr w:rsidR="006E131C" w:rsidRPr="00FC6F99" w:rsidTr="00D662EC">
        <w:trPr>
          <w:gridAfter w:val="2"/>
          <w:wAfter w:w="40" w:type="dxa"/>
          <w:trHeight w:val="1599"/>
        </w:trPr>
        <w:tc>
          <w:tcPr>
            <w:tcW w:w="850" w:type="dxa"/>
            <w:vMerge/>
          </w:tcPr>
          <w:p w:rsidR="006E131C" w:rsidRDefault="006E131C" w:rsidP="006E131C">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6E131C" w:rsidRDefault="006E131C" w:rsidP="006E131C">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tcBorders>
            <w:shd w:val="clear" w:color="auto" w:fill="auto"/>
          </w:tcPr>
          <w:p w:rsidR="006E131C" w:rsidRPr="00206C1D" w:rsidRDefault="006E131C" w:rsidP="006E131C">
            <w:pPr>
              <w:rPr>
                <w:rFonts w:ascii="Times New Roman" w:hAnsi="Times New Roman"/>
                <w:sz w:val="28"/>
                <w:szCs w:val="28"/>
              </w:rPr>
            </w:pPr>
          </w:p>
        </w:tc>
        <w:tc>
          <w:tcPr>
            <w:tcW w:w="992" w:type="dxa"/>
            <w:gridSpan w:val="3"/>
          </w:tcPr>
          <w:p w:rsidR="006E131C" w:rsidRPr="00FC6F99" w:rsidRDefault="006E131C" w:rsidP="006E131C">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6E131C">
              <w:rPr>
                <w:rFonts w:ascii="Times New Roman" w:eastAsia="Times New Roman" w:hAnsi="Times New Roman" w:cs="Times New Roman"/>
                <w:sz w:val="28"/>
                <w:szCs w:val="28"/>
              </w:rPr>
              <w:t>Формат</w:t>
            </w:r>
          </w:p>
        </w:tc>
        <w:tc>
          <w:tcPr>
            <w:tcW w:w="827" w:type="dxa"/>
            <w:gridSpan w:val="2"/>
            <w:vAlign w:val="center"/>
          </w:tcPr>
          <w:p w:rsidR="006E131C" w:rsidRPr="00FC6F99" w:rsidRDefault="006E131C" w:rsidP="006E131C">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6E131C" w:rsidRDefault="006E131C" w:rsidP="006E131C">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6E131C" w:rsidRPr="006408F9" w:rsidRDefault="006E131C" w:rsidP="006E131C">
            <w:pPr>
              <w:rPr>
                <w:rFonts w:ascii="Times New Roman" w:eastAsia="Times New Roman" w:hAnsi="Times New Roman" w:cs="Times New Roman"/>
                <w:sz w:val="28"/>
                <w:szCs w:val="28"/>
              </w:rPr>
            </w:pPr>
            <w:r w:rsidRPr="006E131C">
              <w:rPr>
                <w:rFonts w:ascii="Times New Roman" w:eastAsia="Times New Roman" w:hAnsi="Times New Roman" w:cs="Times New Roman"/>
                <w:sz w:val="28"/>
                <w:szCs w:val="28"/>
              </w:rPr>
              <w:t>А4</w:t>
            </w:r>
            <w:r>
              <w:rPr>
                <w:rFonts w:ascii="Times New Roman" w:eastAsia="Times New Roman" w:hAnsi="Times New Roman" w:cs="Times New Roman"/>
                <w:sz w:val="28"/>
                <w:szCs w:val="28"/>
              </w:rPr>
              <w:t>/А3</w:t>
            </w:r>
          </w:p>
        </w:tc>
        <w:tc>
          <w:tcPr>
            <w:tcW w:w="1276" w:type="dxa"/>
          </w:tcPr>
          <w:p w:rsidR="006E131C" w:rsidRDefault="006E131C" w:rsidP="006E131C">
            <w:r w:rsidRPr="00D86D08">
              <w:rPr>
                <w:rFonts w:ascii="Times New Roman" w:eastAsia="Times New Roman" w:hAnsi="Times New Roman" w:cs="Times New Roman"/>
                <w:sz w:val="28"/>
                <w:szCs w:val="28"/>
              </w:rPr>
              <w:t>А4/А3</w:t>
            </w:r>
          </w:p>
        </w:tc>
        <w:tc>
          <w:tcPr>
            <w:tcW w:w="850" w:type="dxa"/>
          </w:tcPr>
          <w:p w:rsidR="006E131C" w:rsidRDefault="006E131C" w:rsidP="006E131C">
            <w:r w:rsidRPr="00D86D08">
              <w:rPr>
                <w:rFonts w:ascii="Times New Roman" w:eastAsia="Times New Roman" w:hAnsi="Times New Roman" w:cs="Times New Roman"/>
                <w:sz w:val="28"/>
                <w:szCs w:val="28"/>
              </w:rPr>
              <w:t>А4/А3</w:t>
            </w:r>
          </w:p>
        </w:tc>
        <w:tc>
          <w:tcPr>
            <w:tcW w:w="992" w:type="dxa"/>
          </w:tcPr>
          <w:p w:rsidR="006E131C" w:rsidRDefault="006E131C" w:rsidP="006E131C">
            <w:r w:rsidRPr="00D86D08">
              <w:rPr>
                <w:rFonts w:ascii="Times New Roman" w:eastAsia="Times New Roman" w:hAnsi="Times New Roman" w:cs="Times New Roman"/>
                <w:sz w:val="28"/>
                <w:szCs w:val="28"/>
              </w:rPr>
              <w:t>А4/А3</w:t>
            </w:r>
          </w:p>
        </w:tc>
        <w:tc>
          <w:tcPr>
            <w:tcW w:w="993" w:type="dxa"/>
          </w:tcPr>
          <w:p w:rsidR="006E131C" w:rsidRDefault="006E131C" w:rsidP="006E131C">
            <w:r w:rsidRPr="00D86D08">
              <w:rPr>
                <w:rFonts w:ascii="Times New Roman" w:eastAsia="Times New Roman" w:hAnsi="Times New Roman" w:cs="Times New Roman"/>
                <w:sz w:val="28"/>
                <w:szCs w:val="28"/>
              </w:rPr>
              <w:t>А4/А3</w:t>
            </w:r>
          </w:p>
        </w:tc>
        <w:tc>
          <w:tcPr>
            <w:tcW w:w="1134" w:type="dxa"/>
          </w:tcPr>
          <w:p w:rsidR="006E131C" w:rsidRDefault="006E131C" w:rsidP="006E131C">
            <w:r w:rsidRPr="00D86D08">
              <w:rPr>
                <w:rFonts w:ascii="Times New Roman" w:eastAsia="Times New Roman" w:hAnsi="Times New Roman" w:cs="Times New Roman"/>
                <w:sz w:val="28"/>
                <w:szCs w:val="28"/>
              </w:rPr>
              <w:t>А4/А3</w:t>
            </w:r>
          </w:p>
        </w:tc>
        <w:tc>
          <w:tcPr>
            <w:tcW w:w="1134" w:type="dxa"/>
            <w:gridSpan w:val="2"/>
          </w:tcPr>
          <w:p w:rsidR="006E131C" w:rsidRDefault="006E131C" w:rsidP="006E131C">
            <w:r w:rsidRPr="00D86D08">
              <w:rPr>
                <w:rFonts w:ascii="Times New Roman" w:eastAsia="Times New Roman" w:hAnsi="Times New Roman" w:cs="Times New Roman"/>
                <w:sz w:val="28"/>
                <w:szCs w:val="28"/>
              </w:rPr>
              <w:t>А4/А3</w:t>
            </w:r>
          </w:p>
        </w:tc>
        <w:tc>
          <w:tcPr>
            <w:tcW w:w="1261" w:type="dxa"/>
          </w:tcPr>
          <w:p w:rsidR="006E131C" w:rsidRDefault="006E131C" w:rsidP="006E131C">
            <w:r w:rsidRPr="00D86D08">
              <w:rPr>
                <w:rFonts w:ascii="Times New Roman" w:eastAsia="Times New Roman" w:hAnsi="Times New Roman" w:cs="Times New Roman"/>
                <w:sz w:val="28"/>
                <w:szCs w:val="28"/>
              </w:rPr>
              <w:t>А4/А3</w:t>
            </w:r>
          </w:p>
        </w:tc>
      </w:tr>
      <w:tr w:rsidR="006E131C" w:rsidRPr="00FC6F99" w:rsidTr="00D662EC">
        <w:trPr>
          <w:gridAfter w:val="2"/>
          <w:wAfter w:w="40" w:type="dxa"/>
          <w:trHeight w:val="1599"/>
        </w:trPr>
        <w:tc>
          <w:tcPr>
            <w:tcW w:w="850" w:type="dxa"/>
            <w:vMerge/>
          </w:tcPr>
          <w:p w:rsidR="006E131C" w:rsidRDefault="006E131C" w:rsidP="006E131C">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6E131C" w:rsidRDefault="006E131C" w:rsidP="006E131C">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tcBorders>
            <w:shd w:val="clear" w:color="auto" w:fill="auto"/>
          </w:tcPr>
          <w:p w:rsidR="006E131C" w:rsidRPr="00206C1D" w:rsidRDefault="006E131C" w:rsidP="006E131C">
            <w:pPr>
              <w:rPr>
                <w:rFonts w:ascii="Times New Roman" w:hAnsi="Times New Roman"/>
                <w:sz w:val="28"/>
                <w:szCs w:val="28"/>
              </w:rPr>
            </w:pPr>
          </w:p>
        </w:tc>
        <w:tc>
          <w:tcPr>
            <w:tcW w:w="992" w:type="dxa"/>
            <w:gridSpan w:val="3"/>
          </w:tcPr>
          <w:p w:rsidR="006E131C" w:rsidRPr="00FC6F99" w:rsidRDefault="006E131C" w:rsidP="006E131C">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6E131C">
              <w:rPr>
                <w:rFonts w:ascii="Times New Roman" w:eastAsia="Times New Roman" w:hAnsi="Times New Roman" w:cs="Times New Roman"/>
                <w:sz w:val="28"/>
                <w:szCs w:val="28"/>
              </w:rPr>
              <w:t>Цветность</w:t>
            </w:r>
          </w:p>
        </w:tc>
        <w:tc>
          <w:tcPr>
            <w:tcW w:w="827" w:type="dxa"/>
            <w:gridSpan w:val="2"/>
            <w:vAlign w:val="center"/>
          </w:tcPr>
          <w:p w:rsidR="006E131C" w:rsidRPr="00FC6F99" w:rsidRDefault="006E131C" w:rsidP="006E131C">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6E131C" w:rsidRDefault="006E131C" w:rsidP="006E131C">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6E131C" w:rsidRPr="006408F9" w:rsidRDefault="006E131C" w:rsidP="006E131C">
            <w:pPr>
              <w:rPr>
                <w:rFonts w:ascii="Times New Roman" w:eastAsia="Times New Roman" w:hAnsi="Times New Roman" w:cs="Times New Roman"/>
                <w:sz w:val="28"/>
                <w:szCs w:val="28"/>
              </w:rPr>
            </w:pPr>
            <w:r>
              <w:rPr>
                <w:rFonts w:ascii="Times New Roman" w:eastAsia="Times New Roman" w:hAnsi="Times New Roman" w:cs="Times New Roman"/>
                <w:sz w:val="28"/>
                <w:szCs w:val="28"/>
              </w:rPr>
              <w:t>Белая/Цветная</w:t>
            </w:r>
          </w:p>
        </w:tc>
        <w:tc>
          <w:tcPr>
            <w:tcW w:w="1276" w:type="dxa"/>
          </w:tcPr>
          <w:p w:rsidR="006E131C" w:rsidRDefault="006E131C" w:rsidP="006E131C">
            <w:r w:rsidRPr="00611C48">
              <w:rPr>
                <w:rFonts w:ascii="Times New Roman" w:eastAsia="Times New Roman" w:hAnsi="Times New Roman" w:cs="Times New Roman"/>
                <w:sz w:val="28"/>
                <w:szCs w:val="28"/>
              </w:rPr>
              <w:t>Белая/Цветная</w:t>
            </w:r>
          </w:p>
        </w:tc>
        <w:tc>
          <w:tcPr>
            <w:tcW w:w="850" w:type="dxa"/>
          </w:tcPr>
          <w:p w:rsidR="006E131C" w:rsidRDefault="006E131C" w:rsidP="006E131C">
            <w:r w:rsidRPr="00611C48">
              <w:rPr>
                <w:rFonts w:ascii="Times New Roman" w:eastAsia="Times New Roman" w:hAnsi="Times New Roman" w:cs="Times New Roman"/>
                <w:sz w:val="28"/>
                <w:szCs w:val="28"/>
              </w:rPr>
              <w:t>Белая/Цветная</w:t>
            </w:r>
          </w:p>
        </w:tc>
        <w:tc>
          <w:tcPr>
            <w:tcW w:w="992" w:type="dxa"/>
          </w:tcPr>
          <w:p w:rsidR="006E131C" w:rsidRDefault="006E131C" w:rsidP="006E131C">
            <w:r w:rsidRPr="00611C48">
              <w:rPr>
                <w:rFonts w:ascii="Times New Roman" w:eastAsia="Times New Roman" w:hAnsi="Times New Roman" w:cs="Times New Roman"/>
                <w:sz w:val="28"/>
                <w:szCs w:val="28"/>
              </w:rPr>
              <w:t>Белая/Цветная</w:t>
            </w:r>
          </w:p>
        </w:tc>
        <w:tc>
          <w:tcPr>
            <w:tcW w:w="993" w:type="dxa"/>
          </w:tcPr>
          <w:p w:rsidR="006E131C" w:rsidRDefault="006E131C" w:rsidP="006E131C">
            <w:r w:rsidRPr="00611C48">
              <w:rPr>
                <w:rFonts w:ascii="Times New Roman" w:eastAsia="Times New Roman" w:hAnsi="Times New Roman" w:cs="Times New Roman"/>
                <w:sz w:val="28"/>
                <w:szCs w:val="28"/>
              </w:rPr>
              <w:t>Белая/Цветная</w:t>
            </w:r>
          </w:p>
        </w:tc>
        <w:tc>
          <w:tcPr>
            <w:tcW w:w="1134" w:type="dxa"/>
          </w:tcPr>
          <w:p w:rsidR="006E131C" w:rsidRDefault="006E131C" w:rsidP="006E131C">
            <w:r w:rsidRPr="00611C48">
              <w:rPr>
                <w:rFonts w:ascii="Times New Roman" w:eastAsia="Times New Roman" w:hAnsi="Times New Roman" w:cs="Times New Roman"/>
                <w:sz w:val="28"/>
                <w:szCs w:val="28"/>
              </w:rPr>
              <w:t>Белая/Цветная</w:t>
            </w:r>
          </w:p>
        </w:tc>
        <w:tc>
          <w:tcPr>
            <w:tcW w:w="1134" w:type="dxa"/>
            <w:gridSpan w:val="2"/>
          </w:tcPr>
          <w:p w:rsidR="006E131C" w:rsidRDefault="006E131C" w:rsidP="006E131C">
            <w:r w:rsidRPr="00611C48">
              <w:rPr>
                <w:rFonts w:ascii="Times New Roman" w:eastAsia="Times New Roman" w:hAnsi="Times New Roman" w:cs="Times New Roman"/>
                <w:sz w:val="28"/>
                <w:szCs w:val="28"/>
              </w:rPr>
              <w:t>Белая/Цветная</w:t>
            </w:r>
          </w:p>
        </w:tc>
        <w:tc>
          <w:tcPr>
            <w:tcW w:w="1261" w:type="dxa"/>
          </w:tcPr>
          <w:p w:rsidR="006E131C" w:rsidRDefault="006E131C" w:rsidP="006E131C">
            <w:r w:rsidRPr="00611C48">
              <w:rPr>
                <w:rFonts w:ascii="Times New Roman" w:eastAsia="Times New Roman" w:hAnsi="Times New Roman" w:cs="Times New Roman"/>
                <w:sz w:val="28"/>
                <w:szCs w:val="28"/>
              </w:rPr>
              <w:t>Белая/Цветная</w:t>
            </w:r>
          </w:p>
        </w:tc>
      </w:tr>
      <w:tr w:rsidR="006E131C" w:rsidRPr="00FC6F99" w:rsidTr="00D662EC">
        <w:trPr>
          <w:gridAfter w:val="2"/>
          <w:wAfter w:w="40" w:type="dxa"/>
          <w:trHeight w:val="1599"/>
        </w:trPr>
        <w:tc>
          <w:tcPr>
            <w:tcW w:w="850" w:type="dxa"/>
            <w:vMerge/>
          </w:tcPr>
          <w:p w:rsidR="006E131C" w:rsidRDefault="006E131C" w:rsidP="006E131C">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6E131C" w:rsidRDefault="006E131C" w:rsidP="006E131C">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bottom w:val="single" w:sz="4" w:space="0" w:color="000000"/>
            </w:tcBorders>
            <w:shd w:val="clear" w:color="auto" w:fill="auto"/>
          </w:tcPr>
          <w:p w:rsidR="006E131C" w:rsidRPr="00206C1D" w:rsidRDefault="006E131C" w:rsidP="006E131C">
            <w:pPr>
              <w:rPr>
                <w:rFonts w:ascii="Times New Roman" w:hAnsi="Times New Roman"/>
                <w:sz w:val="28"/>
                <w:szCs w:val="28"/>
              </w:rPr>
            </w:pPr>
          </w:p>
        </w:tc>
        <w:tc>
          <w:tcPr>
            <w:tcW w:w="992" w:type="dxa"/>
            <w:gridSpan w:val="3"/>
          </w:tcPr>
          <w:p w:rsidR="006E131C" w:rsidRPr="00FC6F99" w:rsidRDefault="006E131C" w:rsidP="006E131C">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6E131C" w:rsidRPr="00FC6F99" w:rsidRDefault="006E131C" w:rsidP="006E131C">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6E131C" w:rsidRDefault="006E131C" w:rsidP="006E131C">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E131C" w:rsidRPr="00FC6F99" w:rsidRDefault="006E131C" w:rsidP="006E131C">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6E131C" w:rsidRPr="006408F9" w:rsidRDefault="006E131C" w:rsidP="0077085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более </w:t>
            </w:r>
            <w:r w:rsidR="00770853">
              <w:rPr>
                <w:rFonts w:ascii="Times New Roman" w:eastAsia="Times New Roman" w:hAnsi="Times New Roman" w:cs="Times New Roman"/>
                <w:sz w:val="28"/>
                <w:szCs w:val="28"/>
              </w:rPr>
              <w:t>1500</w:t>
            </w:r>
          </w:p>
        </w:tc>
        <w:tc>
          <w:tcPr>
            <w:tcW w:w="1276" w:type="dxa"/>
          </w:tcPr>
          <w:p w:rsidR="006E131C" w:rsidRDefault="006E131C" w:rsidP="00770853">
            <w:r w:rsidRPr="00607E80">
              <w:rPr>
                <w:rFonts w:ascii="Times New Roman" w:eastAsia="Times New Roman" w:hAnsi="Times New Roman" w:cs="Times New Roman"/>
                <w:sz w:val="28"/>
                <w:szCs w:val="28"/>
              </w:rPr>
              <w:t xml:space="preserve">Не более </w:t>
            </w:r>
            <w:r w:rsidR="00770853">
              <w:rPr>
                <w:rFonts w:ascii="Times New Roman" w:eastAsia="Times New Roman" w:hAnsi="Times New Roman" w:cs="Times New Roman"/>
                <w:sz w:val="28"/>
                <w:szCs w:val="28"/>
              </w:rPr>
              <w:t>1500</w:t>
            </w:r>
          </w:p>
        </w:tc>
        <w:tc>
          <w:tcPr>
            <w:tcW w:w="850" w:type="dxa"/>
          </w:tcPr>
          <w:p w:rsidR="006E131C" w:rsidRDefault="006E131C" w:rsidP="00770853">
            <w:r w:rsidRPr="00607E80">
              <w:rPr>
                <w:rFonts w:ascii="Times New Roman" w:eastAsia="Times New Roman" w:hAnsi="Times New Roman" w:cs="Times New Roman"/>
                <w:sz w:val="28"/>
                <w:szCs w:val="28"/>
              </w:rPr>
              <w:t xml:space="preserve">Не более </w:t>
            </w:r>
            <w:r w:rsidR="00770853">
              <w:rPr>
                <w:rFonts w:ascii="Times New Roman" w:eastAsia="Times New Roman" w:hAnsi="Times New Roman" w:cs="Times New Roman"/>
                <w:sz w:val="28"/>
                <w:szCs w:val="28"/>
              </w:rPr>
              <w:t>1500</w:t>
            </w:r>
          </w:p>
        </w:tc>
        <w:tc>
          <w:tcPr>
            <w:tcW w:w="992" w:type="dxa"/>
          </w:tcPr>
          <w:p w:rsidR="006E131C" w:rsidRDefault="006E131C" w:rsidP="00770853">
            <w:r w:rsidRPr="00607E80">
              <w:rPr>
                <w:rFonts w:ascii="Times New Roman" w:eastAsia="Times New Roman" w:hAnsi="Times New Roman" w:cs="Times New Roman"/>
                <w:sz w:val="28"/>
                <w:szCs w:val="28"/>
              </w:rPr>
              <w:t xml:space="preserve">Не более </w:t>
            </w:r>
            <w:r w:rsidR="00770853">
              <w:rPr>
                <w:rFonts w:ascii="Times New Roman" w:eastAsia="Times New Roman" w:hAnsi="Times New Roman" w:cs="Times New Roman"/>
                <w:sz w:val="28"/>
                <w:szCs w:val="28"/>
              </w:rPr>
              <w:t>1500</w:t>
            </w:r>
          </w:p>
        </w:tc>
        <w:tc>
          <w:tcPr>
            <w:tcW w:w="993" w:type="dxa"/>
          </w:tcPr>
          <w:p w:rsidR="006E131C" w:rsidRDefault="006E131C" w:rsidP="00770853">
            <w:r w:rsidRPr="00607E80">
              <w:rPr>
                <w:rFonts w:ascii="Times New Roman" w:eastAsia="Times New Roman" w:hAnsi="Times New Roman" w:cs="Times New Roman"/>
                <w:sz w:val="28"/>
                <w:szCs w:val="28"/>
              </w:rPr>
              <w:t xml:space="preserve">Не более </w:t>
            </w:r>
            <w:r w:rsidR="00770853">
              <w:rPr>
                <w:rFonts w:ascii="Times New Roman" w:eastAsia="Times New Roman" w:hAnsi="Times New Roman" w:cs="Times New Roman"/>
                <w:sz w:val="28"/>
                <w:szCs w:val="28"/>
              </w:rPr>
              <w:t>1500</w:t>
            </w:r>
          </w:p>
        </w:tc>
        <w:tc>
          <w:tcPr>
            <w:tcW w:w="1134" w:type="dxa"/>
          </w:tcPr>
          <w:p w:rsidR="006E131C" w:rsidRDefault="006E131C" w:rsidP="00770853">
            <w:r w:rsidRPr="00607E80">
              <w:rPr>
                <w:rFonts w:ascii="Times New Roman" w:eastAsia="Times New Roman" w:hAnsi="Times New Roman" w:cs="Times New Roman"/>
                <w:sz w:val="28"/>
                <w:szCs w:val="28"/>
              </w:rPr>
              <w:t xml:space="preserve">Не более </w:t>
            </w:r>
            <w:r w:rsidR="00770853">
              <w:rPr>
                <w:rFonts w:ascii="Times New Roman" w:eastAsia="Times New Roman" w:hAnsi="Times New Roman" w:cs="Times New Roman"/>
                <w:sz w:val="28"/>
                <w:szCs w:val="28"/>
              </w:rPr>
              <w:t>1500</w:t>
            </w:r>
          </w:p>
        </w:tc>
        <w:tc>
          <w:tcPr>
            <w:tcW w:w="1134" w:type="dxa"/>
            <w:gridSpan w:val="2"/>
          </w:tcPr>
          <w:p w:rsidR="006E131C" w:rsidRDefault="006E131C" w:rsidP="00770853">
            <w:r w:rsidRPr="00607E80">
              <w:rPr>
                <w:rFonts w:ascii="Times New Roman" w:eastAsia="Times New Roman" w:hAnsi="Times New Roman" w:cs="Times New Roman"/>
                <w:sz w:val="28"/>
                <w:szCs w:val="28"/>
              </w:rPr>
              <w:t xml:space="preserve">Не более </w:t>
            </w:r>
            <w:r w:rsidR="00770853">
              <w:rPr>
                <w:rFonts w:ascii="Times New Roman" w:eastAsia="Times New Roman" w:hAnsi="Times New Roman" w:cs="Times New Roman"/>
                <w:sz w:val="28"/>
                <w:szCs w:val="28"/>
              </w:rPr>
              <w:t>1500</w:t>
            </w:r>
          </w:p>
        </w:tc>
        <w:tc>
          <w:tcPr>
            <w:tcW w:w="1261" w:type="dxa"/>
          </w:tcPr>
          <w:p w:rsidR="006E131C" w:rsidRDefault="006E131C" w:rsidP="00770853">
            <w:r w:rsidRPr="00607E80">
              <w:rPr>
                <w:rFonts w:ascii="Times New Roman" w:eastAsia="Times New Roman" w:hAnsi="Times New Roman" w:cs="Times New Roman"/>
                <w:sz w:val="28"/>
                <w:szCs w:val="28"/>
              </w:rPr>
              <w:t xml:space="preserve">Не более </w:t>
            </w:r>
            <w:r w:rsidR="00770853">
              <w:rPr>
                <w:rFonts w:ascii="Times New Roman" w:eastAsia="Times New Roman" w:hAnsi="Times New Roman" w:cs="Times New Roman"/>
                <w:sz w:val="28"/>
                <w:szCs w:val="28"/>
              </w:rPr>
              <w:t>1500</w:t>
            </w:r>
          </w:p>
        </w:tc>
      </w:tr>
      <w:tr w:rsidR="006E131C" w:rsidRPr="00FC6F99" w:rsidTr="00D662EC">
        <w:trPr>
          <w:gridAfter w:val="2"/>
          <w:wAfter w:w="40" w:type="dxa"/>
          <w:trHeight w:val="1599"/>
        </w:trPr>
        <w:tc>
          <w:tcPr>
            <w:tcW w:w="850" w:type="dxa"/>
          </w:tcPr>
          <w:p w:rsidR="006E131C" w:rsidRDefault="006E131C" w:rsidP="006E131C">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1338" w:type="dxa"/>
            <w:gridSpan w:val="2"/>
          </w:tcPr>
          <w:p w:rsidR="006E131C" w:rsidRDefault="006E131C" w:rsidP="006E131C">
            <w:pPr>
              <w:widowControl w:val="0"/>
              <w:suppressAutoHyphens/>
              <w:autoSpaceDE w:val="0"/>
              <w:spacing w:line="240" w:lineRule="exact"/>
              <w:ind w:left="-14"/>
              <w:outlineLvl w:val="0"/>
              <w:rPr>
                <w:rFonts w:ascii="Times New Roman" w:hAnsi="Times New Roman"/>
                <w:sz w:val="28"/>
                <w:szCs w:val="28"/>
              </w:rPr>
            </w:pPr>
            <w:r w:rsidRPr="006E131C">
              <w:rPr>
                <w:rFonts w:ascii="Times New Roman" w:hAnsi="Times New Roman"/>
                <w:sz w:val="28"/>
                <w:szCs w:val="28"/>
              </w:rPr>
              <w:t>17.23.13</w:t>
            </w:r>
            <w:r w:rsidR="00612F31">
              <w:rPr>
                <w:rFonts w:ascii="Times New Roman" w:hAnsi="Times New Roman"/>
                <w:sz w:val="28"/>
                <w:szCs w:val="28"/>
              </w:rPr>
              <w:t>.</w:t>
            </w:r>
          </w:p>
        </w:tc>
        <w:tc>
          <w:tcPr>
            <w:tcW w:w="1380" w:type="dxa"/>
            <w:gridSpan w:val="2"/>
            <w:tcBorders>
              <w:top w:val="single" w:sz="4" w:space="0" w:color="000000"/>
              <w:left w:val="single" w:sz="4" w:space="0" w:color="000000"/>
              <w:bottom w:val="single" w:sz="4" w:space="0" w:color="000000"/>
            </w:tcBorders>
            <w:shd w:val="clear" w:color="auto" w:fill="auto"/>
          </w:tcPr>
          <w:p w:rsidR="006E131C" w:rsidRPr="00206C1D" w:rsidRDefault="006E131C" w:rsidP="006E131C">
            <w:r w:rsidRPr="00206C1D">
              <w:rPr>
                <w:rFonts w:ascii="Times New Roman" w:hAnsi="Times New Roman"/>
                <w:sz w:val="28"/>
                <w:szCs w:val="28"/>
              </w:rPr>
              <w:t>Книга учета универсальная</w:t>
            </w:r>
          </w:p>
        </w:tc>
        <w:tc>
          <w:tcPr>
            <w:tcW w:w="992" w:type="dxa"/>
            <w:gridSpan w:val="3"/>
          </w:tcPr>
          <w:p w:rsidR="006E131C" w:rsidRPr="00FC6F99" w:rsidRDefault="006E131C" w:rsidP="006E131C">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6E131C" w:rsidRPr="00FC6F99" w:rsidRDefault="006E131C" w:rsidP="006E131C">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6E131C" w:rsidRDefault="006E131C" w:rsidP="006E131C">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E131C" w:rsidRPr="00FC6F99" w:rsidRDefault="006E131C" w:rsidP="006E131C">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6E131C" w:rsidRPr="006408F9" w:rsidRDefault="006E131C" w:rsidP="006E131C">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100</w:t>
            </w:r>
          </w:p>
        </w:tc>
        <w:tc>
          <w:tcPr>
            <w:tcW w:w="1276" w:type="dxa"/>
          </w:tcPr>
          <w:p w:rsidR="006E131C" w:rsidRDefault="006E131C" w:rsidP="006E131C">
            <w:r w:rsidRPr="00F90E2C">
              <w:rPr>
                <w:rFonts w:ascii="Times New Roman" w:eastAsia="Times New Roman" w:hAnsi="Times New Roman" w:cs="Times New Roman"/>
                <w:sz w:val="28"/>
                <w:szCs w:val="28"/>
              </w:rPr>
              <w:t>Не более 100</w:t>
            </w:r>
          </w:p>
        </w:tc>
        <w:tc>
          <w:tcPr>
            <w:tcW w:w="850" w:type="dxa"/>
          </w:tcPr>
          <w:p w:rsidR="006E131C" w:rsidRDefault="006E131C" w:rsidP="006E131C">
            <w:r w:rsidRPr="00F90E2C">
              <w:rPr>
                <w:rFonts w:ascii="Times New Roman" w:eastAsia="Times New Roman" w:hAnsi="Times New Roman" w:cs="Times New Roman"/>
                <w:sz w:val="28"/>
                <w:szCs w:val="28"/>
              </w:rPr>
              <w:t>Не более 100</w:t>
            </w:r>
          </w:p>
        </w:tc>
        <w:tc>
          <w:tcPr>
            <w:tcW w:w="992" w:type="dxa"/>
          </w:tcPr>
          <w:p w:rsidR="006E131C" w:rsidRDefault="006E131C" w:rsidP="006E131C">
            <w:r w:rsidRPr="00F90E2C">
              <w:rPr>
                <w:rFonts w:ascii="Times New Roman" w:eastAsia="Times New Roman" w:hAnsi="Times New Roman" w:cs="Times New Roman"/>
                <w:sz w:val="28"/>
                <w:szCs w:val="28"/>
              </w:rPr>
              <w:t>Не более 100</w:t>
            </w:r>
          </w:p>
        </w:tc>
        <w:tc>
          <w:tcPr>
            <w:tcW w:w="993" w:type="dxa"/>
          </w:tcPr>
          <w:p w:rsidR="006E131C" w:rsidRDefault="006E131C" w:rsidP="006E131C">
            <w:r w:rsidRPr="00F90E2C">
              <w:rPr>
                <w:rFonts w:ascii="Times New Roman" w:eastAsia="Times New Roman" w:hAnsi="Times New Roman" w:cs="Times New Roman"/>
                <w:sz w:val="28"/>
                <w:szCs w:val="28"/>
              </w:rPr>
              <w:t>Не более 100</w:t>
            </w:r>
          </w:p>
        </w:tc>
        <w:tc>
          <w:tcPr>
            <w:tcW w:w="1134" w:type="dxa"/>
          </w:tcPr>
          <w:p w:rsidR="006E131C" w:rsidRDefault="006E131C" w:rsidP="006E131C">
            <w:r w:rsidRPr="00F90E2C">
              <w:rPr>
                <w:rFonts w:ascii="Times New Roman" w:eastAsia="Times New Roman" w:hAnsi="Times New Roman" w:cs="Times New Roman"/>
                <w:sz w:val="28"/>
                <w:szCs w:val="28"/>
              </w:rPr>
              <w:t>Не более 100</w:t>
            </w:r>
          </w:p>
        </w:tc>
        <w:tc>
          <w:tcPr>
            <w:tcW w:w="1134" w:type="dxa"/>
            <w:gridSpan w:val="2"/>
          </w:tcPr>
          <w:p w:rsidR="006E131C" w:rsidRDefault="006E131C" w:rsidP="006E131C">
            <w:r w:rsidRPr="00F90E2C">
              <w:rPr>
                <w:rFonts w:ascii="Times New Roman" w:eastAsia="Times New Roman" w:hAnsi="Times New Roman" w:cs="Times New Roman"/>
                <w:sz w:val="28"/>
                <w:szCs w:val="28"/>
              </w:rPr>
              <w:t>Не более 100</w:t>
            </w:r>
          </w:p>
        </w:tc>
        <w:tc>
          <w:tcPr>
            <w:tcW w:w="1261" w:type="dxa"/>
          </w:tcPr>
          <w:p w:rsidR="006E131C" w:rsidRDefault="006E131C" w:rsidP="006E131C">
            <w:r w:rsidRPr="00F90E2C">
              <w:rPr>
                <w:rFonts w:ascii="Times New Roman" w:eastAsia="Times New Roman" w:hAnsi="Times New Roman" w:cs="Times New Roman"/>
                <w:sz w:val="28"/>
                <w:szCs w:val="28"/>
              </w:rPr>
              <w:t>Не более 100</w:t>
            </w:r>
          </w:p>
        </w:tc>
      </w:tr>
      <w:tr w:rsidR="00C10B36" w:rsidRPr="00FC6F99" w:rsidTr="00D662EC">
        <w:trPr>
          <w:gridAfter w:val="2"/>
          <w:wAfter w:w="40" w:type="dxa"/>
          <w:trHeight w:val="1599"/>
        </w:trPr>
        <w:tc>
          <w:tcPr>
            <w:tcW w:w="850" w:type="dxa"/>
            <w:vMerge w:val="restart"/>
          </w:tcPr>
          <w:p w:rsidR="00C10B36" w:rsidRDefault="00C10B36" w:rsidP="00C10B36">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1338" w:type="dxa"/>
            <w:gridSpan w:val="2"/>
            <w:vMerge w:val="restart"/>
          </w:tcPr>
          <w:p w:rsidR="00C10B36" w:rsidRDefault="00C10B36" w:rsidP="00C10B36">
            <w:pPr>
              <w:widowControl w:val="0"/>
              <w:suppressAutoHyphens/>
              <w:autoSpaceDE w:val="0"/>
              <w:spacing w:line="240" w:lineRule="exact"/>
              <w:ind w:left="-14"/>
              <w:outlineLvl w:val="0"/>
              <w:rPr>
                <w:rFonts w:ascii="Times New Roman" w:hAnsi="Times New Roman"/>
                <w:sz w:val="28"/>
                <w:szCs w:val="28"/>
              </w:rPr>
            </w:pPr>
            <w:r w:rsidRPr="00C10B36">
              <w:rPr>
                <w:rFonts w:ascii="Times New Roman" w:hAnsi="Times New Roman"/>
                <w:sz w:val="28"/>
                <w:szCs w:val="28"/>
              </w:rPr>
              <w:t>25.99.22</w:t>
            </w:r>
            <w:r w:rsidR="00612F31">
              <w:rPr>
                <w:rFonts w:ascii="Times New Roman" w:hAnsi="Times New Roman"/>
                <w:sz w:val="28"/>
                <w:szCs w:val="28"/>
              </w:rPr>
              <w:t>.</w:t>
            </w:r>
          </w:p>
        </w:tc>
        <w:tc>
          <w:tcPr>
            <w:tcW w:w="1380" w:type="dxa"/>
            <w:gridSpan w:val="2"/>
            <w:vMerge w:val="restart"/>
            <w:tcBorders>
              <w:top w:val="single" w:sz="4" w:space="0" w:color="000000"/>
              <w:left w:val="single" w:sz="4" w:space="0" w:color="000000"/>
            </w:tcBorders>
            <w:shd w:val="clear" w:color="auto" w:fill="auto"/>
          </w:tcPr>
          <w:p w:rsidR="00C10B36" w:rsidRPr="00206C1D" w:rsidRDefault="00C10B36" w:rsidP="00C10B36">
            <w:r w:rsidRPr="00206C1D">
              <w:rPr>
                <w:rFonts w:ascii="Times New Roman" w:hAnsi="Times New Roman"/>
                <w:sz w:val="28"/>
                <w:szCs w:val="28"/>
              </w:rPr>
              <w:t xml:space="preserve">Дырокол </w:t>
            </w:r>
          </w:p>
        </w:tc>
        <w:tc>
          <w:tcPr>
            <w:tcW w:w="992" w:type="dxa"/>
            <w:gridSpan w:val="3"/>
          </w:tcPr>
          <w:p w:rsidR="00C10B36" w:rsidRPr="00FC6F99" w:rsidRDefault="00C10B36" w:rsidP="00C10B3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C10B36">
              <w:rPr>
                <w:rFonts w:ascii="Times New Roman" w:eastAsia="Times New Roman" w:hAnsi="Times New Roman" w:cs="Times New Roman"/>
                <w:sz w:val="28"/>
                <w:szCs w:val="28"/>
              </w:rPr>
              <w:t>Количество пробиваемых листов, max</w:t>
            </w:r>
          </w:p>
        </w:tc>
        <w:tc>
          <w:tcPr>
            <w:tcW w:w="827" w:type="dxa"/>
            <w:gridSpan w:val="2"/>
            <w:vAlign w:val="center"/>
          </w:tcPr>
          <w:p w:rsidR="00C10B36" w:rsidRPr="00FC6F99" w:rsidRDefault="00C10B36" w:rsidP="00C10B3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796</w:t>
            </w:r>
          </w:p>
        </w:tc>
        <w:tc>
          <w:tcPr>
            <w:tcW w:w="1276" w:type="dxa"/>
            <w:vAlign w:val="center"/>
          </w:tcPr>
          <w:p w:rsidR="00C10B36" w:rsidRDefault="00C10B36" w:rsidP="00C10B36">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Штука</w:t>
            </w:r>
          </w:p>
        </w:tc>
        <w:tc>
          <w:tcPr>
            <w:tcW w:w="1021" w:type="dxa"/>
            <w:gridSpan w:val="2"/>
          </w:tcPr>
          <w:p w:rsidR="00C10B36" w:rsidRPr="006408F9" w:rsidRDefault="00C10B36" w:rsidP="00C10B36">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300</w:t>
            </w:r>
          </w:p>
        </w:tc>
        <w:tc>
          <w:tcPr>
            <w:tcW w:w="1276" w:type="dxa"/>
          </w:tcPr>
          <w:p w:rsidR="00C10B36" w:rsidRDefault="00C10B36" w:rsidP="00C10B36">
            <w:r w:rsidRPr="00C20576">
              <w:rPr>
                <w:rFonts w:ascii="Times New Roman" w:eastAsia="Times New Roman" w:hAnsi="Times New Roman" w:cs="Times New Roman"/>
                <w:sz w:val="28"/>
                <w:szCs w:val="28"/>
              </w:rPr>
              <w:t>Не более 300</w:t>
            </w:r>
          </w:p>
        </w:tc>
        <w:tc>
          <w:tcPr>
            <w:tcW w:w="850" w:type="dxa"/>
          </w:tcPr>
          <w:p w:rsidR="00C10B36" w:rsidRDefault="00C10B36" w:rsidP="00C10B36">
            <w:r w:rsidRPr="00C20576">
              <w:rPr>
                <w:rFonts w:ascii="Times New Roman" w:eastAsia="Times New Roman" w:hAnsi="Times New Roman" w:cs="Times New Roman"/>
                <w:sz w:val="28"/>
                <w:szCs w:val="28"/>
              </w:rPr>
              <w:t>Не более 300</w:t>
            </w:r>
          </w:p>
        </w:tc>
        <w:tc>
          <w:tcPr>
            <w:tcW w:w="992" w:type="dxa"/>
          </w:tcPr>
          <w:p w:rsidR="00C10B36" w:rsidRDefault="00C10B36" w:rsidP="00C10B36">
            <w:r w:rsidRPr="00C20576">
              <w:rPr>
                <w:rFonts w:ascii="Times New Roman" w:eastAsia="Times New Roman" w:hAnsi="Times New Roman" w:cs="Times New Roman"/>
                <w:sz w:val="28"/>
                <w:szCs w:val="28"/>
              </w:rPr>
              <w:t>Не более 300</w:t>
            </w:r>
          </w:p>
        </w:tc>
        <w:tc>
          <w:tcPr>
            <w:tcW w:w="993" w:type="dxa"/>
          </w:tcPr>
          <w:p w:rsidR="00C10B36" w:rsidRDefault="00C10B36" w:rsidP="00C10B36">
            <w:r w:rsidRPr="00C20576">
              <w:rPr>
                <w:rFonts w:ascii="Times New Roman" w:eastAsia="Times New Roman" w:hAnsi="Times New Roman" w:cs="Times New Roman"/>
                <w:sz w:val="28"/>
                <w:szCs w:val="28"/>
              </w:rPr>
              <w:t>Не более 300</w:t>
            </w:r>
          </w:p>
        </w:tc>
        <w:tc>
          <w:tcPr>
            <w:tcW w:w="1134" w:type="dxa"/>
          </w:tcPr>
          <w:p w:rsidR="00C10B36" w:rsidRDefault="00C10B36" w:rsidP="00C10B36">
            <w:r w:rsidRPr="00C20576">
              <w:rPr>
                <w:rFonts w:ascii="Times New Roman" w:eastAsia="Times New Roman" w:hAnsi="Times New Roman" w:cs="Times New Roman"/>
                <w:sz w:val="28"/>
                <w:szCs w:val="28"/>
              </w:rPr>
              <w:t>Не более 300</w:t>
            </w:r>
          </w:p>
        </w:tc>
        <w:tc>
          <w:tcPr>
            <w:tcW w:w="1134" w:type="dxa"/>
            <w:gridSpan w:val="2"/>
          </w:tcPr>
          <w:p w:rsidR="00C10B36" w:rsidRDefault="00C10B36" w:rsidP="00C10B36">
            <w:r w:rsidRPr="00C20576">
              <w:rPr>
                <w:rFonts w:ascii="Times New Roman" w:eastAsia="Times New Roman" w:hAnsi="Times New Roman" w:cs="Times New Roman"/>
                <w:sz w:val="28"/>
                <w:szCs w:val="28"/>
              </w:rPr>
              <w:t>Не более 300</w:t>
            </w:r>
          </w:p>
        </w:tc>
        <w:tc>
          <w:tcPr>
            <w:tcW w:w="1261" w:type="dxa"/>
          </w:tcPr>
          <w:p w:rsidR="00C10B36" w:rsidRDefault="00C10B36" w:rsidP="00C10B36">
            <w:r w:rsidRPr="00C20576">
              <w:rPr>
                <w:rFonts w:ascii="Times New Roman" w:eastAsia="Times New Roman" w:hAnsi="Times New Roman" w:cs="Times New Roman"/>
                <w:sz w:val="28"/>
                <w:szCs w:val="28"/>
              </w:rPr>
              <w:t>Не более 300</w:t>
            </w:r>
          </w:p>
        </w:tc>
      </w:tr>
      <w:tr w:rsidR="00C10B36" w:rsidRPr="00FC6F99" w:rsidTr="00D662EC">
        <w:trPr>
          <w:gridAfter w:val="2"/>
          <w:wAfter w:w="40" w:type="dxa"/>
          <w:trHeight w:val="1599"/>
        </w:trPr>
        <w:tc>
          <w:tcPr>
            <w:tcW w:w="850" w:type="dxa"/>
            <w:vMerge/>
          </w:tcPr>
          <w:p w:rsidR="00C10B36" w:rsidRDefault="00C10B36" w:rsidP="00C10B36">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C10B36" w:rsidRPr="00C10B36" w:rsidRDefault="00C10B36" w:rsidP="00C10B36">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tcBorders>
            <w:shd w:val="clear" w:color="auto" w:fill="auto"/>
          </w:tcPr>
          <w:p w:rsidR="00C10B36" w:rsidRPr="00206C1D" w:rsidRDefault="00C10B36" w:rsidP="00C10B36">
            <w:pPr>
              <w:rPr>
                <w:rFonts w:ascii="Times New Roman" w:hAnsi="Times New Roman"/>
                <w:sz w:val="28"/>
                <w:szCs w:val="28"/>
              </w:rPr>
            </w:pPr>
          </w:p>
        </w:tc>
        <w:tc>
          <w:tcPr>
            <w:tcW w:w="992" w:type="dxa"/>
            <w:gridSpan w:val="3"/>
          </w:tcPr>
          <w:p w:rsidR="00C10B36" w:rsidRPr="00C10B36" w:rsidRDefault="00C10B36" w:rsidP="00C10B3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C10B36">
              <w:rPr>
                <w:rFonts w:ascii="Times New Roman" w:eastAsia="Times New Roman" w:hAnsi="Times New Roman" w:cs="Times New Roman"/>
                <w:sz w:val="28"/>
                <w:szCs w:val="28"/>
              </w:rPr>
              <w:t>Количество пробиваемых отверстий</w:t>
            </w:r>
          </w:p>
        </w:tc>
        <w:tc>
          <w:tcPr>
            <w:tcW w:w="827" w:type="dxa"/>
            <w:gridSpan w:val="2"/>
            <w:vAlign w:val="center"/>
          </w:tcPr>
          <w:p w:rsidR="00C10B36" w:rsidRDefault="00C10B36" w:rsidP="00C10B3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C10B36" w:rsidRDefault="00C10B36" w:rsidP="00C10B36">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C10B36" w:rsidRDefault="00C10B36" w:rsidP="00C10B36">
            <w:pPr>
              <w:rPr>
                <w:rFonts w:ascii="Times New Roman" w:eastAsia="Times New Roman" w:hAnsi="Times New Roman" w:cs="Times New Roman"/>
                <w:sz w:val="28"/>
                <w:szCs w:val="28"/>
              </w:rPr>
            </w:pPr>
            <w:r>
              <w:rPr>
                <w:rFonts w:ascii="Times New Roman" w:eastAsia="Times New Roman" w:hAnsi="Times New Roman" w:cs="Times New Roman"/>
                <w:sz w:val="28"/>
                <w:szCs w:val="28"/>
              </w:rPr>
              <w:t>1/2/3/4/5/6</w:t>
            </w:r>
          </w:p>
        </w:tc>
        <w:tc>
          <w:tcPr>
            <w:tcW w:w="1276" w:type="dxa"/>
          </w:tcPr>
          <w:p w:rsidR="00C10B36" w:rsidRDefault="00C10B36" w:rsidP="00C10B36">
            <w:r w:rsidRPr="003C14D3">
              <w:rPr>
                <w:rFonts w:ascii="Times New Roman" w:eastAsia="Times New Roman" w:hAnsi="Times New Roman" w:cs="Times New Roman"/>
                <w:sz w:val="28"/>
                <w:szCs w:val="28"/>
              </w:rPr>
              <w:t>1/2/3/4/5/6</w:t>
            </w:r>
          </w:p>
        </w:tc>
        <w:tc>
          <w:tcPr>
            <w:tcW w:w="850" w:type="dxa"/>
          </w:tcPr>
          <w:p w:rsidR="00C10B36" w:rsidRDefault="00C10B36" w:rsidP="00C10B36">
            <w:r w:rsidRPr="003C14D3">
              <w:rPr>
                <w:rFonts w:ascii="Times New Roman" w:eastAsia="Times New Roman" w:hAnsi="Times New Roman" w:cs="Times New Roman"/>
                <w:sz w:val="28"/>
                <w:szCs w:val="28"/>
              </w:rPr>
              <w:t>1/2/3/4/5/6</w:t>
            </w:r>
          </w:p>
        </w:tc>
        <w:tc>
          <w:tcPr>
            <w:tcW w:w="992" w:type="dxa"/>
          </w:tcPr>
          <w:p w:rsidR="00C10B36" w:rsidRDefault="00C10B36" w:rsidP="00C10B36">
            <w:r w:rsidRPr="003C14D3">
              <w:rPr>
                <w:rFonts w:ascii="Times New Roman" w:eastAsia="Times New Roman" w:hAnsi="Times New Roman" w:cs="Times New Roman"/>
                <w:sz w:val="28"/>
                <w:szCs w:val="28"/>
              </w:rPr>
              <w:t>1/2/3/4/5/6</w:t>
            </w:r>
          </w:p>
        </w:tc>
        <w:tc>
          <w:tcPr>
            <w:tcW w:w="993" w:type="dxa"/>
          </w:tcPr>
          <w:p w:rsidR="00C10B36" w:rsidRDefault="00C10B36" w:rsidP="00C10B36">
            <w:r w:rsidRPr="003C14D3">
              <w:rPr>
                <w:rFonts w:ascii="Times New Roman" w:eastAsia="Times New Roman" w:hAnsi="Times New Roman" w:cs="Times New Roman"/>
                <w:sz w:val="28"/>
                <w:szCs w:val="28"/>
              </w:rPr>
              <w:t>1/2/3/4/5/6</w:t>
            </w:r>
          </w:p>
        </w:tc>
        <w:tc>
          <w:tcPr>
            <w:tcW w:w="1134" w:type="dxa"/>
          </w:tcPr>
          <w:p w:rsidR="00C10B36" w:rsidRDefault="00C10B36" w:rsidP="00C10B36">
            <w:r w:rsidRPr="003C14D3">
              <w:rPr>
                <w:rFonts w:ascii="Times New Roman" w:eastAsia="Times New Roman" w:hAnsi="Times New Roman" w:cs="Times New Roman"/>
                <w:sz w:val="28"/>
                <w:szCs w:val="28"/>
              </w:rPr>
              <w:t>1/2/3/4/5/6</w:t>
            </w:r>
          </w:p>
        </w:tc>
        <w:tc>
          <w:tcPr>
            <w:tcW w:w="1134" w:type="dxa"/>
            <w:gridSpan w:val="2"/>
          </w:tcPr>
          <w:p w:rsidR="00C10B36" w:rsidRDefault="00C10B36" w:rsidP="00C10B36">
            <w:r w:rsidRPr="003C14D3">
              <w:rPr>
                <w:rFonts w:ascii="Times New Roman" w:eastAsia="Times New Roman" w:hAnsi="Times New Roman" w:cs="Times New Roman"/>
                <w:sz w:val="28"/>
                <w:szCs w:val="28"/>
              </w:rPr>
              <w:t>1/2/3/4/5/6</w:t>
            </w:r>
          </w:p>
        </w:tc>
        <w:tc>
          <w:tcPr>
            <w:tcW w:w="1261" w:type="dxa"/>
          </w:tcPr>
          <w:p w:rsidR="00C10B36" w:rsidRDefault="00C10B36" w:rsidP="00C10B36">
            <w:r w:rsidRPr="003C14D3">
              <w:rPr>
                <w:rFonts w:ascii="Times New Roman" w:eastAsia="Times New Roman" w:hAnsi="Times New Roman" w:cs="Times New Roman"/>
                <w:sz w:val="28"/>
                <w:szCs w:val="28"/>
              </w:rPr>
              <w:t>1/2/3/4/5/6</w:t>
            </w:r>
          </w:p>
        </w:tc>
      </w:tr>
      <w:tr w:rsidR="00C10B36" w:rsidRPr="00FC6F99" w:rsidTr="00D662EC">
        <w:trPr>
          <w:gridAfter w:val="2"/>
          <w:wAfter w:w="40" w:type="dxa"/>
          <w:trHeight w:val="1599"/>
        </w:trPr>
        <w:tc>
          <w:tcPr>
            <w:tcW w:w="850" w:type="dxa"/>
            <w:vMerge/>
          </w:tcPr>
          <w:p w:rsidR="00C10B36" w:rsidRDefault="00C10B36" w:rsidP="00C10B36">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C10B36" w:rsidRPr="00C10B36" w:rsidRDefault="00C10B36" w:rsidP="00C10B36">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bottom w:val="single" w:sz="4" w:space="0" w:color="000000"/>
            </w:tcBorders>
            <w:shd w:val="clear" w:color="auto" w:fill="auto"/>
          </w:tcPr>
          <w:p w:rsidR="00C10B36" w:rsidRPr="00206C1D" w:rsidRDefault="00C10B36" w:rsidP="00C10B36">
            <w:pPr>
              <w:rPr>
                <w:rFonts w:ascii="Times New Roman" w:hAnsi="Times New Roman"/>
                <w:sz w:val="28"/>
                <w:szCs w:val="28"/>
              </w:rPr>
            </w:pPr>
          </w:p>
        </w:tc>
        <w:tc>
          <w:tcPr>
            <w:tcW w:w="992" w:type="dxa"/>
            <w:gridSpan w:val="3"/>
          </w:tcPr>
          <w:p w:rsidR="00C10B36" w:rsidRPr="00FC6F99" w:rsidRDefault="00C10B36" w:rsidP="00C10B3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C10B36" w:rsidRPr="00FC6F99" w:rsidRDefault="00C10B36" w:rsidP="00C10B36">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C10B36" w:rsidRDefault="00C10B36" w:rsidP="00C10B36">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10B36" w:rsidRPr="00FC6F99" w:rsidRDefault="00C10B36" w:rsidP="00C10B36">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C10B36" w:rsidRPr="006408F9" w:rsidRDefault="00C10B36" w:rsidP="00C10B36">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2500</w:t>
            </w:r>
          </w:p>
        </w:tc>
        <w:tc>
          <w:tcPr>
            <w:tcW w:w="1276" w:type="dxa"/>
          </w:tcPr>
          <w:p w:rsidR="00C10B36" w:rsidRDefault="00C10B36" w:rsidP="00C10B36">
            <w:r w:rsidRPr="006B66EB">
              <w:rPr>
                <w:rFonts w:ascii="Times New Roman" w:eastAsia="Times New Roman" w:hAnsi="Times New Roman" w:cs="Times New Roman"/>
                <w:sz w:val="28"/>
                <w:szCs w:val="28"/>
              </w:rPr>
              <w:t>Не более 2500</w:t>
            </w:r>
          </w:p>
        </w:tc>
        <w:tc>
          <w:tcPr>
            <w:tcW w:w="850" w:type="dxa"/>
          </w:tcPr>
          <w:p w:rsidR="00C10B36" w:rsidRDefault="00C10B36" w:rsidP="00C10B36">
            <w:r w:rsidRPr="006B66EB">
              <w:rPr>
                <w:rFonts w:ascii="Times New Roman" w:eastAsia="Times New Roman" w:hAnsi="Times New Roman" w:cs="Times New Roman"/>
                <w:sz w:val="28"/>
                <w:szCs w:val="28"/>
              </w:rPr>
              <w:t>Не более 2500</w:t>
            </w:r>
          </w:p>
        </w:tc>
        <w:tc>
          <w:tcPr>
            <w:tcW w:w="992" w:type="dxa"/>
          </w:tcPr>
          <w:p w:rsidR="00C10B36" w:rsidRDefault="00C10B36" w:rsidP="00C10B36">
            <w:r w:rsidRPr="006B66EB">
              <w:rPr>
                <w:rFonts w:ascii="Times New Roman" w:eastAsia="Times New Roman" w:hAnsi="Times New Roman" w:cs="Times New Roman"/>
                <w:sz w:val="28"/>
                <w:szCs w:val="28"/>
              </w:rPr>
              <w:t>Не более 2500</w:t>
            </w:r>
          </w:p>
        </w:tc>
        <w:tc>
          <w:tcPr>
            <w:tcW w:w="993" w:type="dxa"/>
          </w:tcPr>
          <w:p w:rsidR="00C10B36" w:rsidRDefault="00C10B36" w:rsidP="00C10B36">
            <w:r w:rsidRPr="006B66EB">
              <w:rPr>
                <w:rFonts w:ascii="Times New Roman" w:eastAsia="Times New Roman" w:hAnsi="Times New Roman" w:cs="Times New Roman"/>
                <w:sz w:val="28"/>
                <w:szCs w:val="28"/>
              </w:rPr>
              <w:t>Не более 2500</w:t>
            </w:r>
          </w:p>
        </w:tc>
        <w:tc>
          <w:tcPr>
            <w:tcW w:w="1134" w:type="dxa"/>
          </w:tcPr>
          <w:p w:rsidR="00C10B36" w:rsidRDefault="00C10B36" w:rsidP="00C10B36">
            <w:r w:rsidRPr="006B66EB">
              <w:rPr>
                <w:rFonts w:ascii="Times New Roman" w:eastAsia="Times New Roman" w:hAnsi="Times New Roman" w:cs="Times New Roman"/>
                <w:sz w:val="28"/>
                <w:szCs w:val="28"/>
              </w:rPr>
              <w:t>Не более 2500</w:t>
            </w:r>
          </w:p>
        </w:tc>
        <w:tc>
          <w:tcPr>
            <w:tcW w:w="1134" w:type="dxa"/>
            <w:gridSpan w:val="2"/>
          </w:tcPr>
          <w:p w:rsidR="00C10B36" w:rsidRDefault="00C10B36" w:rsidP="00C10B36">
            <w:r w:rsidRPr="006B66EB">
              <w:rPr>
                <w:rFonts w:ascii="Times New Roman" w:eastAsia="Times New Roman" w:hAnsi="Times New Roman" w:cs="Times New Roman"/>
                <w:sz w:val="28"/>
                <w:szCs w:val="28"/>
              </w:rPr>
              <w:t>Не более 2500</w:t>
            </w:r>
          </w:p>
        </w:tc>
        <w:tc>
          <w:tcPr>
            <w:tcW w:w="1261" w:type="dxa"/>
          </w:tcPr>
          <w:p w:rsidR="00C10B36" w:rsidRDefault="00C10B36" w:rsidP="00C10B36">
            <w:r w:rsidRPr="006B66EB">
              <w:rPr>
                <w:rFonts w:ascii="Times New Roman" w:eastAsia="Times New Roman" w:hAnsi="Times New Roman" w:cs="Times New Roman"/>
                <w:sz w:val="28"/>
                <w:szCs w:val="28"/>
              </w:rPr>
              <w:t>Не более 2500</w:t>
            </w:r>
          </w:p>
        </w:tc>
      </w:tr>
      <w:tr w:rsidR="004E021F" w:rsidRPr="00FC6F99" w:rsidTr="00D662EC">
        <w:trPr>
          <w:gridAfter w:val="2"/>
          <w:wAfter w:w="40" w:type="dxa"/>
          <w:trHeight w:val="1599"/>
        </w:trPr>
        <w:tc>
          <w:tcPr>
            <w:tcW w:w="850" w:type="dxa"/>
            <w:vMerge w:val="restart"/>
          </w:tcPr>
          <w:p w:rsidR="004E021F" w:rsidRDefault="004E021F" w:rsidP="004E021F">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c>
          <w:tcPr>
            <w:tcW w:w="1338" w:type="dxa"/>
            <w:gridSpan w:val="2"/>
            <w:vMerge w:val="restart"/>
          </w:tcPr>
          <w:p w:rsidR="004E021F" w:rsidRDefault="004E021F" w:rsidP="004E021F">
            <w:pPr>
              <w:widowControl w:val="0"/>
              <w:suppressAutoHyphens/>
              <w:autoSpaceDE w:val="0"/>
              <w:spacing w:line="240" w:lineRule="exact"/>
              <w:ind w:left="-14"/>
              <w:outlineLvl w:val="0"/>
              <w:rPr>
                <w:rFonts w:ascii="Times New Roman" w:hAnsi="Times New Roman"/>
                <w:sz w:val="28"/>
                <w:szCs w:val="28"/>
              </w:rPr>
            </w:pPr>
            <w:r w:rsidRPr="00612F31">
              <w:rPr>
                <w:rFonts w:ascii="Times New Roman" w:hAnsi="Times New Roman"/>
                <w:sz w:val="28"/>
                <w:szCs w:val="28"/>
              </w:rPr>
              <w:t>17.23.13</w:t>
            </w:r>
            <w:r>
              <w:rPr>
                <w:rFonts w:ascii="Times New Roman" w:hAnsi="Times New Roman"/>
                <w:sz w:val="28"/>
                <w:szCs w:val="28"/>
              </w:rPr>
              <w:t>.</w:t>
            </w:r>
          </w:p>
        </w:tc>
        <w:tc>
          <w:tcPr>
            <w:tcW w:w="1380" w:type="dxa"/>
            <w:gridSpan w:val="2"/>
            <w:vMerge w:val="restart"/>
            <w:tcBorders>
              <w:top w:val="single" w:sz="4" w:space="0" w:color="000000"/>
              <w:left w:val="single" w:sz="4" w:space="0" w:color="000000"/>
            </w:tcBorders>
            <w:shd w:val="clear" w:color="auto" w:fill="auto"/>
          </w:tcPr>
          <w:p w:rsidR="004E021F" w:rsidRPr="00206C1D" w:rsidRDefault="004E021F" w:rsidP="004E021F">
            <w:r w:rsidRPr="00206C1D">
              <w:rPr>
                <w:rFonts w:ascii="Times New Roman" w:hAnsi="Times New Roman"/>
                <w:sz w:val="28"/>
                <w:szCs w:val="28"/>
              </w:rPr>
              <w:t xml:space="preserve">Ежедневник </w:t>
            </w:r>
          </w:p>
        </w:tc>
        <w:tc>
          <w:tcPr>
            <w:tcW w:w="992" w:type="dxa"/>
            <w:gridSpan w:val="3"/>
          </w:tcPr>
          <w:p w:rsidR="004E021F" w:rsidRPr="00FC6F99" w:rsidRDefault="004E021F" w:rsidP="004E021F">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4E021F">
              <w:rPr>
                <w:rFonts w:ascii="Times New Roman" w:eastAsia="Times New Roman" w:hAnsi="Times New Roman" w:cs="Times New Roman"/>
                <w:sz w:val="28"/>
                <w:szCs w:val="28"/>
              </w:rPr>
              <w:t>Вид ежедневника</w:t>
            </w:r>
          </w:p>
        </w:tc>
        <w:tc>
          <w:tcPr>
            <w:tcW w:w="827" w:type="dxa"/>
            <w:gridSpan w:val="2"/>
            <w:vAlign w:val="center"/>
          </w:tcPr>
          <w:p w:rsidR="004E021F" w:rsidRPr="00FC6F99" w:rsidRDefault="004E021F" w:rsidP="004E021F">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276" w:type="dxa"/>
            <w:vAlign w:val="center"/>
          </w:tcPr>
          <w:p w:rsidR="004E021F" w:rsidRPr="00FC6F99" w:rsidRDefault="004E021F" w:rsidP="004E021F">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4E021F" w:rsidRPr="006408F9" w:rsidRDefault="004E021F" w:rsidP="004E021F">
            <w:pPr>
              <w:rPr>
                <w:rFonts w:ascii="Times New Roman" w:eastAsia="Times New Roman" w:hAnsi="Times New Roman" w:cs="Times New Roman"/>
                <w:sz w:val="28"/>
                <w:szCs w:val="28"/>
              </w:rPr>
            </w:pPr>
            <w:r w:rsidRPr="004E021F">
              <w:rPr>
                <w:rFonts w:ascii="Times New Roman" w:eastAsia="Times New Roman" w:hAnsi="Times New Roman" w:cs="Times New Roman"/>
                <w:sz w:val="28"/>
                <w:szCs w:val="28"/>
              </w:rPr>
              <w:t>Датированный</w:t>
            </w:r>
            <w:r>
              <w:rPr>
                <w:rFonts w:ascii="Times New Roman" w:eastAsia="Times New Roman" w:hAnsi="Times New Roman" w:cs="Times New Roman"/>
                <w:sz w:val="28"/>
                <w:szCs w:val="28"/>
              </w:rPr>
              <w:t>-Нед</w:t>
            </w:r>
            <w:r w:rsidRPr="004E021F">
              <w:rPr>
                <w:rFonts w:ascii="Times New Roman" w:eastAsia="Times New Roman" w:hAnsi="Times New Roman" w:cs="Times New Roman"/>
                <w:sz w:val="28"/>
                <w:szCs w:val="28"/>
              </w:rPr>
              <w:t>атированный</w:t>
            </w:r>
            <w:r>
              <w:rPr>
                <w:rFonts w:ascii="Times New Roman" w:eastAsia="Times New Roman" w:hAnsi="Times New Roman" w:cs="Times New Roman"/>
                <w:sz w:val="28"/>
                <w:szCs w:val="28"/>
              </w:rPr>
              <w:t>/Полудатированный</w:t>
            </w:r>
          </w:p>
        </w:tc>
        <w:tc>
          <w:tcPr>
            <w:tcW w:w="1276" w:type="dxa"/>
          </w:tcPr>
          <w:p w:rsidR="004E021F" w:rsidRDefault="004E021F" w:rsidP="004E021F">
            <w:r w:rsidRPr="0017221D">
              <w:rPr>
                <w:rFonts w:ascii="Times New Roman" w:eastAsia="Times New Roman" w:hAnsi="Times New Roman" w:cs="Times New Roman"/>
                <w:sz w:val="28"/>
                <w:szCs w:val="28"/>
              </w:rPr>
              <w:t>Датированный-Недатированный/Полудатированный</w:t>
            </w:r>
          </w:p>
        </w:tc>
        <w:tc>
          <w:tcPr>
            <w:tcW w:w="850" w:type="dxa"/>
          </w:tcPr>
          <w:p w:rsidR="004E021F" w:rsidRDefault="004E021F" w:rsidP="004E021F">
            <w:r w:rsidRPr="0017221D">
              <w:rPr>
                <w:rFonts w:ascii="Times New Roman" w:eastAsia="Times New Roman" w:hAnsi="Times New Roman" w:cs="Times New Roman"/>
                <w:sz w:val="28"/>
                <w:szCs w:val="28"/>
              </w:rPr>
              <w:t>Датированный-Недатированный/Полудатированный</w:t>
            </w:r>
          </w:p>
        </w:tc>
        <w:tc>
          <w:tcPr>
            <w:tcW w:w="992" w:type="dxa"/>
          </w:tcPr>
          <w:p w:rsidR="004E021F" w:rsidRDefault="004E021F" w:rsidP="004E021F">
            <w:r w:rsidRPr="0017221D">
              <w:rPr>
                <w:rFonts w:ascii="Times New Roman" w:eastAsia="Times New Roman" w:hAnsi="Times New Roman" w:cs="Times New Roman"/>
                <w:sz w:val="28"/>
                <w:szCs w:val="28"/>
              </w:rPr>
              <w:t>Датированный-Недатированный/Полудатированный</w:t>
            </w:r>
          </w:p>
        </w:tc>
        <w:tc>
          <w:tcPr>
            <w:tcW w:w="993" w:type="dxa"/>
          </w:tcPr>
          <w:p w:rsidR="004E021F" w:rsidRDefault="004E021F" w:rsidP="004E021F">
            <w:r w:rsidRPr="0017221D">
              <w:rPr>
                <w:rFonts w:ascii="Times New Roman" w:eastAsia="Times New Roman" w:hAnsi="Times New Roman" w:cs="Times New Roman"/>
                <w:sz w:val="28"/>
                <w:szCs w:val="28"/>
              </w:rPr>
              <w:t>Датированный-Недатированный/Полудатированный</w:t>
            </w:r>
          </w:p>
        </w:tc>
        <w:tc>
          <w:tcPr>
            <w:tcW w:w="1134" w:type="dxa"/>
          </w:tcPr>
          <w:p w:rsidR="004E021F" w:rsidRDefault="004E021F" w:rsidP="004E021F">
            <w:r w:rsidRPr="0017221D">
              <w:rPr>
                <w:rFonts w:ascii="Times New Roman" w:eastAsia="Times New Roman" w:hAnsi="Times New Roman" w:cs="Times New Roman"/>
                <w:sz w:val="28"/>
                <w:szCs w:val="28"/>
              </w:rPr>
              <w:t>Датированный-Недатированный/Полудатированный</w:t>
            </w:r>
          </w:p>
        </w:tc>
        <w:tc>
          <w:tcPr>
            <w:tcW w:w="1134" w:type="dxa"/>
            <w:gridSpan w:val="2"/>
          </w:tcPr>
          <w:p w:rsidR="004E021F" w:rsidRDefault="004E021F" w:rsidP="004E021F">
            <w:r w:rsidRPr="0017221D">
              <w:rPr>
                <w:rFonts w:ascii="Times New Roman" w:eastAsia="Times New Roman" w:hAnsi="Times New Roman" w:cs="Times New Roman"/>
                <w:sz w:val="28"/>
                <w:szCs w:val="28"/>
              </w:rPr>
              <w:t>Датированный-Недатированный/Полудатированный</w:t>
            </w:r>
          </w:p>
        </w:tc>
        <w:tc>
          <w:tcPr>
            <w:tcW w:w="1261" w:type="dxa"/>
          </w:tcPr>
          <w:p w:rsidR="004E021F" w:rsidRDefault="004E021F" w:rsidP="004E021F">
            <w:r w:rsidRPr="0017221D">
              <w:rPr>
                <w:rFonts w:ascii="Times New Roman" w:eastAsia="Times New Roman" w:hAnsi="Times New Roman" w:cs="Times New Roman"/>
                <w:sz w:val="28"/>
                <w:szCs w:val="28"/>
              </w:rPr>
              <w:t>Датированный-Недатированный/Полудатированный</w:t>
            </w:r>
          </w:p>
        </w:tc>
      </w:tr>
      <w:tr w:rsidR="004E021F" w:rsidRPr="00FC6F99" w:rsidTr="00D662EC">
        <w:trPr>
          <w:gridAfter w:val="2"/>
          <w:wAfter w:w="40" w:type="dxa"/>
          <w:trHeight w:val="1599"/>
        </w:trPr>
        <w:tc>
          <w:tcPr>
            <w:tcW w:w="850" w:type="dxa"/>
            <w:vMerge/>
          </w:tcPr>
          <w:p w:rsidR="004E021F" w:rsidRDefault="004E021F" w:rsidP="004E021F">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4E021F" w:rsidRPr="00612F31" w:rsidRDefault="004E021F" w:rsidP="004E021F">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tcBorders>
            <w:shd w:val="clear" w:color="auto" w:fill="auto"/>
          </w:tcPr>
          <w:p w:rsidR="004E021F" w:rsidRPr="00206C1D" w:rsidRDefault="004E021F" w:rsidP="004E021F">
            <w:pPr>
              <w:rPr>
                <w:rFonts w:ascii="Times New Roman" w:hAnsi="Times New Roman"/>
                <w:sz w:val="28"/>
                <w:szCs w:val="28"/>
              </w:rPr>
            </w:pPr>
          </w:p>
        </w:tc>
        <w:tc>
          <w:tcPr>
            <w:tcW w:w="992" w:type="dxa"/>
            <w:gridSpan w:val="3"/>
          </w:tcPr>
          <w:p w:rsidR="004E021F" w:rsidRPr="004E021F" w:rsidRDefault="004E021F" w:rsidP="004E021F">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4E021F">
              <w:rPr>
                <w:rFonts w:ascii="Times New Roman" w:hAnsi="Times New Roman" w:cs="Times New Roman"/>
                <w:color w:val="334059"/>
                <w:sz w:val="28"/>
                <w:szCs w:val="28"/>
                <w:shd w:val="clear" w:color="auto" w:fill="FFFFFF"/>
              </w:rPr>
              <w:t>Вид обложки</w:t>
            </w:r>
          </w:p>
        </w:tc>
        <w:tc>
          <w:tcPr>
            <w:tcW w:w="827" w:type="dxa"/>
            <w:gridSpan w:val="2"/>
            <w:vAlign w:val="center"/>
          </w:tcPr>
          <w:p w:rsidR="004E021F" w:rsidRPr="00FC6F99" w:rsidRDefault="004E021F" w:rsidP="004E021F">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4E021F" w:rsidRDefault="004E021F" w:rsidP="004E021F">
            <w:pPr>
              <w:widowControl w:val="0"/>
              <w:suppressAutoHyphens/>
              <w:autoSpaceDE w:val="0"/>
              <w:spacing w:line="240" w:lineRule="exact"/>
              <w:ind w:left="41" w:right="-251"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4E021F" w:rsidRDefault="004E021F" w:rsidP="004E021F">
            <w:pPr>
              <w:rPr>
                <w:rFonts w:ascii="Times New Roman" w:eastAsia="Times New Roman" w:hAnsi="Times New Roman" w:cs="Times New Roman"/>
                <w:sz w:val="28"/>
                <w:szCs w:val="28"/>
              </w:rPr>
            </w:pPr>
            <w:r>
              <w:rPr>
                <w:rFonts w:ascii="Times New Roman" w:eastAsia="Times New Roman" w:hAnsi="Times New Roman" w:cs="Times New Roman"/>
                <w:sz w:val="28"/>
                <w:szCs w:val="28"/>
              </w:rPr>
              <w:t>Мягкая/Твердая</w:t>
            </w:r>
          </w:p>
        </w:tc>
        <w:tc>
          <w:tcPr>
            <w:tcW w:w="1276" w:type="dxa"/>
          </w:tcPr>
          <w:p w:rsidR="004E021F" w:rsidRDefault="004E021F" w:rsidP="004E021F">
            <w:r w:rsidRPr="00EA50EC">
              <w:rPr>
                <w:rFonts w:ascii="Times New Roman" w:eastAsia="Times New Roman" w:hAnsi="Times New Roman" w:cs="Times New Roman"/>
                <w:sz w:val="28"/>
                <w:szCs w:val="28"/>
              </w:rPr>
              <w:t>Мягкая/Твердая</w:t>
            </w:r>
          </w:p>
        </w:tc>
        <w:tc>
          <w:tcPr>
            <w:tcW w:w="850" w:type="dxa"/>
          </w:tcPr>
          <w:p w:rsidR="004E021F" w:rsidRDefault="004E021F" w:rsidP="004E021F">
            <w:r w:rsidRPr="00EA50EC">
              <w:rPr>
                <w:rFonts w:ascii="Times New Roman" w:eastAsia="Times New Roman" w:hAnsi="Times New Roman" w:cs="Times New Roman"/>
                <w:sz w:val="28"/>
                <w:szCs w:val="28"/>
              </w:rPr>
              <w:t>Мягкая/Твердая</w:t>
            </w:r>
          </w:p>
        </w:tc>
        <w:tc>
          <w:tcPr>
            <w:tcW w:w="992" w:type="dxa"/>
          </w:tcPr>
          <w:p w:rsidR="004E021F" w:rsidRDefault="004E021F" w:rsidP="004E021F">
            <w:r w:rsidRPr="00EA50EC">
              <w:rPr>
                <w:rFonts w:ascii="Times New Roman" w:eastAsia="Times New Roman" w:hAnsi="Times New Roman" w:cs="Times New Roman"/>
                <w:sz w:val="28"/>
                <w:szCs w:val="28"/>
              </w:rPr>
              <w:t>Мягкая/Твердая</w:t>
            </w:r>
          </w:p>
        </w:tc>
        <w:tc>
          <w:tcPr>
            <w:tcW w:w="993" w:type="dxa"/>
          </w:tcPr>
          <w:p w:rsidR="004E021F" w:rsidRDefault="004E021F" w:rsidP="004E021F">
            <w:r w:rsidRPr="00EA50EC">
              <w:rPr>
                <w:rFonts w:ascii="Times New Roman" w:eastAsia="Times New Roman" w:hAnsi="Times New Roman" w:cs="Times New Roman"/>
                <w:sz w:val="28"/>
                <w:szCs w:val="28"/>
              </w:rPr>
              <w:t>Мягкая/Твердая</w:t>
            </w:r>
          </w:p>
        </w:tc>
        <w:tc>
          <w:tcPr>
            <w:tcW w:w="1134" w:type="dxa"/>
          </w:tcPr>
          <w:p w:rsidR="004E021F" w:rsidRDefault="004E021F" w:rsidP="004E021F">
            <w:r w:rsidRPr="00EA50EC">
              <w:rPr>
                <w:rFonts w:ascii="Times New Roman" w:eastAsia="Times New Roman" w:hAnsi="Times New Roman" w:cs="Times New Roman"/>
                <w:sz w:val="28"/>
                <w:szCs w:val="28"/>
              </w:rPr>
              <w:t>Мягкая/Твердая</w:t>
            </w:r>
          </w:p>
        </w:tc>
        <w:tc>
          <w:tcPr>
            <w:tcW w:w="1134" w:type="dxa"/>
            <w:gridSpan w:val="2"/>
          </w:tcPr>
          <w:p w:rsidR="004E021F" w:rsidRDefault="004E021F" w:rsidP="004E021F">
            <w:r w:rsidRPr="00EA50EC">
              <w:rPr>
                <w:rFonts w:ascii="Times New Roman" w:eastAsia="Times New Roman" w:hAnsi="Times New Roman" w:cs="Times New Roman"/>
                <w:sz w:val="28"/>
                <w:szCs w:val="28"/>
              </w:rPr>
              <w:t>Мягкая/Твердая</w:t>
            </w:r>
          </w:p>
        </w:tc>
        <w:tc>
          <w:tcPr>
            <w:tcW w:w="1261" w:type="dxa"/>
          </w:tcPr>
          <w:p w:rsidR="004E021F" w:rsidRDefault="004E021F" w:rsidP="004E021F">
            <w:r w:rsidRPr="00EA50EC">
              <w:rPr>
                <w:rFonts w:ascii="Times New Roman" w:eastAsia="Times New Roman" w:hAnsi="Times New Roman" w:cs="Times New Roman"/>
                <w:sz w:val="28"/>
                <w:szCs w:val="28"/>
              </w:rPr>
              <w:t>Мягкая/Твердая</w:t>
            </w:r>
          </w:p>
        </w:tc>
      </w:tr>
      <w:tr w:rsidR="001C5FAA" w:rsidRPr="00FC6F99" w:rsidTr="00D662EC">
        <w:trPr>
          <w:gridAfter w:val="2"/>
          <w:wAfter w:w="40" w:type="dxa"/>
          <w:trHeight w:val="1599"/>
        </w:trPr>
        <w:tc>
          <w:tcPr>
            <w:tcW w:w="850" w:type="dxa"/>
            <w:vMerge/>
          </w:tcPr>
          <w:p w:rsidR="001C5FAA" w:rsidRDefault="001C5FAA" w:rsidP="001C5FAA">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1C5FAA" w:rsidRPr="00612F31" w:rsidRDefault="001C5FAA" w:rsidP="001C5FAA">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tcBorders>
            <w:shd w:val="clear" w:color="auto" w:fill="auto"/>
          </w:tcPr>
          <w:p w:rsidR="001C5FAA" w:rsidRPr="00206C1D" w:rsidRDefault="001C5FAA" w:rsidP="001C5FAA">
            <w:pPr>
              <w:rPr>
                <w:rFonts w:ascii="Times New Roman" w:hAnsi="Times New Roman"/>
                <w:sz w:val="28"/>
                <w:szCs w:val="28"/>
              </w:rPr>
            </w:pPr>
          </w:p>
        </w:tc>
        <w:tc>
          <w:tcPr>
            <w:tcW w:w="992" w:type="dxa"/>
            <w:gridSpan w:val="3"/>
          </w:tcPr>
          <w:p w:rsidR="001C5FAA" w:rsidRPr="00FC6F99" w:rsidRDefault="001C5FAA" w:rsidP="001C5FAA">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4E021F">
              <w:rPr>
                <w:rFonts w:ascii="Times New Roman" w:eastAsia="Times New Roman" w:hAnsi="Times New Roman" w:cs="Times New Roman"/>
                <w:sz w:val="28"/>
                <w:szCs w:val="28"/>
              </w:rPr>
              <w:t>Материал обложки</w:t>
            </w:r>
          </w:p>
        </w:tc>
        <w:tc>
          <w:tcPr>
            <w:tcW w:w="827" w:type="dxa"/>
            <w:gridSpan w:val="2"/>
            <w:vAlign w:val="center"/>
          </w:tcPr>
          <w:p w:rsidR="001C5FAA" w:rsidRPr="00FC6F99" w:rsidRDefault="001C5FAA" w:rsidP="001C5FAA">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1C5FAA" w:rsidRDefault="001C5FAA" w:rsidP="001C5FAA">
            <w:pPr>
              <w:widowControl w:val="0"/>
              <w:suppressAutoHyphens/>
              <w:autoSpaceDE w:val="0"/>
              <w:spacing w:line="240" w:lineRule="exact"/>
              <w:ind w:left="41" w:right="-251"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1C5FAA" w:rsidRPr="001C5FAA" w:rsidRDefault="001C5FAA" w:rsidP="001C5FAA">
            <w:pPr>
              <w:rPr>
                <w:rFonts w:ascii="Times New Roman" w:eastAsia="Times New Roman" w:hAnsi="Times New Roman" w:cs="Times New Roman"/>
                <w:sz w:val="28"/>
                <w:szCs w:val="28"/>
              </w:rPr>
            </w:pPr>
            <w:r w:rsidRPr="004E021F">
              <w:rPr>
                <w:rFonts w:ascii="Times New Roman" w:eastAsia="Times New Roman" w:hAnsi="Times New Roman" w:cs="Times New Roman"/>
                <w:sz w:val="28"/>
                <w:szCs w:val="28"/>
              </w:rPr>
              <w:t>Бумвинил</w:t>
            </w:r>
            <w:r>
              <w:rPr>
                <w:rFonts w:ascii="Times New Roman" w:eastAsia="Times New Roman" w:hAnsi="Times New Roman" w:cs="Times New Roman"/>
                <w:sz w:val="28"/>
                <w:szCs w:val="28"/>
              </w:rPr>
              <w:t>/Картон/</w:t>
            </w:r>
            <w:r w:rsidRPr="004E021F">
              <w:rPr>
                <w:rFonts w:ascii="Times New Roman" w:eastAsia="Times New Roman" w:hAnsi="Times New Roman" w:cs="Times New Roman"/>
                <w:sz w:val="28"/>
                <w:szCs w:val="28"/>
              </w:rPr>
              <w:t>Кожа искусственная</w:t>
            </w:r>
            <w:r>
              <w:rPr>
                <w:rFonts w:ascii="Times New Roman" w:eastAsia="Times New Roman" w:hAnsi="Times New Roman" w:cs="Times New Roman"/>
                <w:sz w:val="28"/>
                <w:szCs w:val="28"/>
              </w:rPr>
              <w:t>/</w:t>
            </w:r>
            <w:r w:rsidRPr="004E021F">
              <w:rPr>
                <w:rFonts w:ascii="Times New Roman" w:eastAsia="Times New Roman" w:hAnsi="Times New Roman" w:cs="Times New Roman"/>
                <w:sz w:val="28"/>
                <w:szCs w:val="28"/>
              </w:rPr>
              <w:t>Кожа натуральная</w:t>
            </w:r>
            <w:r>
              <w:rPr>
                <w:rFonts w:ascii="Times New Roman" w:eastAsia="Times New Roman" w:hAnsi="Times New Roman" w:cs="Times New Roman"/>
                <w:sz w:val="28"/>
                <w:szCs w:val="28"/>
              </w:rPr>
              <w:t>/</w:t>
            </w:r>
            <w:r w:rsidRPr="004E021F">
              <w:rPr>
                <w:rFonts w:ascii="Times New Roman" w:eastAsia="Times New Roman" w:hAnsi="Times New Roman" w:cs="Times New Roman"/>
                <w:sz w:val="28"/>
                <w:szCs w:val="28"/>
              </w:rPr>
              <w:t>Полиуретан</w:t>
            </w:r>
            <w:r>
              <w:rPr>
                <w:rFonts w:ascii="Times New Roman" w:eastAsia="Times New Roman" w:hAnsi="Times New Roman" w:cs="Times New Roman"/>
                <w:sz w:val="28"/>
                <w:szCs w:val="28"/>
              </w:rPr>
              <w:t>/</w:t>
            </w:r>
            <w:r>
              <w:t xml:space="preserve"> </w:t>
            </w:r>
            <w:r w:rsidRPr="001C5FAA">
              <w:rPr>
                <w:rFonts w:ascii="Times New Roman" w:eastAsia="Times New Roman" w:hAnsi="Times New Roman" w:cs="Times New Roman"/>
                <w:sz w:val="28"/>
                <w:szCs w:val="28"/>
              </w:rPr>
              <w:t>Текстиль</w:t>
            </w:r>
          </w:p>
        </w:tc>
        <w:tc>
          <w:tcPr>
            <w:tcW w:w="1276" w:type="dxa"/>
          </w:tcPr>
          <w:p w:rsidR="001C5FAA" w:rsidRDefault="001C5FAA" w:rsidP="001C5FAA">
            <w:r w:rsidRPr="00077CF4">
              <w:rPr>
                <w:rFonts w:ascii="Times New Roman" w:eastAsia="Times New Roman" w:hAnsi="Times New Roman" w:cs="Times New Roman"/>
                <w:sz w:val="28"/>
                <w:szCs w:val="28"/>
              </w:rPr>
              <w:t>Бумвинил/Картон/Кожа искусственная/Кожа натуральная/Полиуретан/</w:t>
            </w:r>
            <w:r w:rsidRPr="00077CF4">
              <w:t xml:space="preserve"> </w:t>
            </w:r>
            <w:r w:rsidRPr="00077CF4">
              <w:rPr>
                <w:rFonts w:ascii="Times New Roman" w:eastAsia="Times New Roman" w:hAnsi="Times New Roman" w:cs="Times New Roman"/>
                <w:sz w:val="28"/>
                <w:szCs w:val="28"/>
              </w:rPr>
              <w:t>Текстиль</w:t>
            </w:r>
          </w:p>
        </w:tc>
        <w:tc>
          <w:tcPr>
            <w:tcW w:w="850" w:type="dxa"/>
          </w:tcPr>
          <w:p w:rsidR="001C5FAA" w:rsidRDefault="001C5FAA" w:rsidP="001C5FAA">
            <w:r w:rsidRPr="00077CF4">
              <w:rPr>
                <w:rFonts w:ascii="Times New Roman" w:eastAsia="Times New Roman" w:hAnsi="Times New Roman" w:cs="Times New Roman"/>
                <w:sz w:val="28"/>
                <w:szCs w:val="28"/>
              </w:rPr>
              <w:t>Бумвинил/Картон/Кожа искусственная/Кожа натуральная/Полиуретан/</w:t>
            </w:r>
            <w:r w:rsidRPr="00077CF4">
              <w:t xml:space="preserve"> </w:t>
            </w:r>
            <w:r w:rsidRPr="00077CF4">
              <w:rPr>
                <w:rFonts w:ascii="Times New Roman" w:eastAsia="Times New Roman" w:hAnsi="Times New Roman" w:cs="Times New Roman"/>
                <w:sz w:val="28"/>
                <w:szCs w:val="28"/>
              </w:rPr>
              <w:t>Текстиль</w:t>
            </w:r>
          </w:p>
        </w:tc>
        <w:tc>
          <w:tcPr>
            <w:tcW w:w="992" w:type="dxa"/>
          </w:tcPr>
          <w:p w:rsidR="001C5FAA" w:rsidRDefault="001C5FAA" w:rsidP="001C5FAA">
            <w:r w:rsidRPr="00077CF4">
              <w:rPr>
                <w:rFonts w:ascii="Times New Roman" w:eastAsia="Times New Roman" w:hAnsi="Times New Roman" w:cs="Times New Roman"/>
                <w:sz w:val="28"/>
                <w:szCs w:val="28"/>
              </w:rPr>
              <w:t>Бумвинил/Картон/Кожа искусственная/Кожа натуральная/Полиуретан/</w:t>
            </w:r>
            <w:r w:rsidRPr="00077CF4">
              <w:t xml:space="preserve"> </w:t>
            </w:r>
            <w:r w:rsidRPr="00077CF4">
              <w:rPr>
                <w:rFonts w:ascii="Times New Roman" w:eastAsia="Times New Roman" w:hAnsi="Times New Roman" w:cs="Times New Roman"/>
                <w:sz w:val="28"/>
                <w:szCs w:val="28"/>
              </w:rPr>
              <w:t>Текстиль</w:t>
            </w:r>
          </w:p>
        </w:tc>
        <w:tc>
          <w:tcPr>
            <w:tcW w:w="993" w:type="dxa"/>
          </w:tcPr>
          <w:p w:rsidR="001C5FAA" w:rsidRDefault="001C5FAA" w:rsidP="001C5FAA">
            <w:r w:rsidRPr="00077CF4">
              <w:rPr>
                <w:rFonts w:ascii="Times New Roman" w:eastAsia="Times New Roman" w:hAnsi="Times New Roman" w:cs="Times New Roman"/>
                <w:sz w:val="28"/>
                <w:szCs w:val="28"/>
              </w:rPr>
              <w:t>Бумвинил/Картон/Кожа искусственная/Кожа натуральная/Полиуретан/</w:t>
            </w:r>
            <w:r w:rsidRPr="00077CF4">
              <w:t xml:space="preserve"> </w:t>
            </w:r>
            <w:r w:rsidRPr="00077CF4">
              <w:rPr>
                <w:rFonts w:ascii="Times New Roman" w:eastAsia="Times New Roman" w:hAnsi="Times New Roman" w:cs="Times New Roman"/>
                <w:sz w:val="28"/>
                <w:szCs w:val="28"/>
              </w:rPr>
              <w:t>Текстиль</w:t>
            </w:r>
          </w:p>
        </w:tc>
        <w:tc>
          <w:tcPr>
            <w:tcW w:w="1134" w:type="dxa"/>
          </w:tcPr>
          <w:p w:rsidR="001C5FAA" w:rsidRDefault="001C5FAA" w:rsidP="001C5FAA">
            <w:r w:rsidRPr="00077CF4">
              <w:rPr>
                <w:rFonts w:ascii="Times New Roman" w:eastAsia="Times New Roman" w:hAnsi="Times New Roman" w:cs="Times New Roman"/>
                <w:sz w:val="28"/>
                <w:szCs w:val="28"/>
              </w:rPr>
              <w:t>Бумвинил/Картон/Кожа искусственная/Кожа натуральная/Полиуретан/</w:t>
            </w:r>
            <w:r w:rsidRPr="00077CF4">
              <w:t xml:space="preserve"> </w:t>
            </w:r>
            <w:r w:rsidRPr="00077CF4">
              <w:rPr>
                <w:rFonts w:ascii="Times New Roman" w:eastAsia="Times New Roman" w:hAnsi="Times New Roman" w:cs="Times New Roman"/>
                <w:sz w:val="28"/>
                <w:szCs w:val="28"/>
              </w:rPr>
              <w:t>Текстиль</w:t>
            </w:r>
          </w:p>
        </w:tc>
        <w:tc>
          <w:tcPr>
            <w:tcW w:w="1134" w:type="dxa"/>
            <w:gridSpan w:val="2"/>
          </w:tcPr>
          <w:p w:rsidR="001C5FAA" w:rsidRDefault="001C5FAA" w:rsidP="001C5FAA">
            <w:r w:rsidRPr="00077CF4">
              <w:rPr>
                <w:rFonts w:ascii="Times New Roman" w:eastAsia="Times New Roman" w:hAnsi="Times New Roman" w:cs="Times New Roman"/>
                <w:sz w:val="28"/>
                <w:szCs w:val="28"/>
              </w:rPr>
              <w:t>Бумвинил/Картон/Кожа искусственная/Кожа натуральная/Полиуретан/</w:t>
            </w:r>
            <w:r w:rsidRPr="00077CF4">
              <w:t xml:space="preserve"> </w:t>
            </w:r>
            <w:r w:rsidRPr="00077CF4">
              <w:rPr>
                <w:rFonts w:ascii="Times New Roman" w:eastAsia="Times New Roman" w:hAnsi="Times New Roman" w:cs="Times New Roman"/>
                <w:sz w:val="28"/>
                <w:szCs w:val="28"/>
              </w:rPr>
              <w:t>Текстиль</w:t>
            </w:r>
          </w:p>
        </w:tc>
        <w:tc>
          <w:tcPr>
            <w:tcW w:w="1261" w:type="dxa"/>
          </w:tcPr>
          <w:p w:rsidR="001C5FAA" w:rsidRDefault="001C5FAA" w:rsidP="001C5FAA">
            <w:r w:rsidRPr="00077CF4">
              <w:rPr>
                <w:rFonts w:ascii="Times New Roman" w:eastAsia="Times New Roman" w:hAnsi="Times New Roman" w:cs="Times New Roman"/>
                <w:sz w:val="28"/>
                <w:szCs w:val="28"/>
              </w:rPr>
              <w:t>Бумвинил/Картон/Кожа искусственная/Кожа натуральная/Полиуретан/</w:t>
            </w:r>
            <w:r w:rsidRPr="00077CF4">
              <w:t xml:space="preserve"> </w:t>
            </w:r>
            <w:r w:rsidRPr="00077CF4">
              <w:rPr>
                <w:rFonts w:ascii="Times New Roman" w:eastAsia="Times New Roman" w:hAnsi="Times New Roman" w:cs="Times New Roman"/>
                <w:sz w:val="28"/>
                <w:szCs w:val="28"/>
              </w:rPr>
              <w:t>Текстиль</w:t>
            </w:r>
          </w:p>
        </w:tc>
      </w:tr>
      <w:tr w:rsidR="001C5FAA" w:rsidRPr="00FC6F99" w:rsidTr="00D662EC">
        <w:trPr>
          <w:gridAfter w:val="2"/>
          <w:wAfter w:w="40" w:type="dxa"/>
          <w:trHeight w:val="1599"/>
        </w:trPr>
        <w:tc>
          <w:tcPr>
            <w:tcW w:w="850" w:type="dxa"/>
            <w:vMerge/>
          </w:tcPr>
          <w:p w:rsidR="001C5FAA" w:rsidRDefault="001C5FAA" w:rsidP="001C5FAA">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1C5FAA" w:rsidRPr="00612F31" w:rsidRDefault="001C5FAA" w:rsidP="001C5FAA">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tcBorders>
            <w:shd w:val="clear" w:color="auto" w:fill="auto"/>
          </w:tcPr>
          <w:p w:rsidR="001C5FAA" w:rsidRPr="00206C1D" w:rsidRDefault="001C5FAA" w:rsidP="001C5FAA">
            <w:pPr>
              <w:rPr>
                <w:rFonts w:ascii="Times New Roman" w:hAnsi="Times New Roman"/>
                <w:sz w:val="28"/>
                <w:szCs w:val="28"/>
              </w:rPr>
            </w:pPr>
          </w:p>
        </w:tc>
        <w:tc>
          <w:tcPr>
            <w:tcW w:w="992" w:type="dxa"/>
            <w:gridSpan w:val="3"/>
          </w:tcPr>
          <w:p w:rsidR="001C5FAA" w:rsidRPr="00FC6F99" w:rsidRDefault="001C5FAA" w:rsidP="001C5FAA">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1C5FAA">
              <w:rPr>
                <w:rFonts w:ascii="Times New Roman" w:eastAsia="Times New Roman" w:hAnsi="Times New Roman" w:cs="Times New Roman"/>
                <w:sz w:val="28"/>
                <w:szCs w:val="28"/>
              </w:rPr>
              <w:t>Формат листа</w:t>
            </w:r>
          </w:p>
        </w:tc>
        <w:tc>
          <w:tcPr>
            <w:tcW w:w="827" w:type="dxa"/>
            <w:gridSpan w:val="2"/>
            <w:vAlign w:val="center"/>
          </w:tcPr>
          <w:p w:rsidR="001C5FAA" w:rsidRPr="00FC6F99" w:rsidRDefault="001C5FAA" w:rsidP="001C5FAA">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1C5FAA" w:rsidRDefault="001C5FAA" w:rsidP="001C5FAA">
            <w:pPr>
              <w:widowControl w:val="0"/>
              <w:suppressAutoHyphens/>
              <w:autoSpaceDE w:val="0"/>
              <w:spacing w:line="240" w:lineRule="exact"/>
              <w:ind w:left="183"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1C5FAA" w:rsidRDefault="001C5FAA" w:rsidP="001C5FAA">
            <w:pPr>
              <w:rPr>
                <w:rFonts w:ascii="Times New Roman" w:eastAsia="Times New Roman" w:hAnsi="Times New Roman" w:cs="Times New Roman"/>
                <w:sz w:val="28"/>
                <w:szCs w:val="28"/>
              </w:rPr>
            </w:pPr>
            <w:r>
              <w:rPr>
                <w:rFonts w:ascii="Times New Roman" w:eastAsia="Times New Roman" w:hAnsi="Times New Roman" w:cs="Times New Roman"/>
                <w:sz w:val="28"/>
                <w:szCs w:val="28"/>
              </w:rPr>
              <w:t>А4/А5/А6</w:t>
            </w:r>
          </w:p>
        </w:tc>
        <w:tc>
          <w:tcPr>
            <w:tcW w:w="1276" w:type="dxa"/>
          </w:tcPr>
          <w:p w:rsidR="001C5FAA" w:rsidRDefault="001C5FAA" w:rsidP="001C5FAA">
            <w:r w:rsidRPr="00F8493B">
              <w:rPr>
                <w:rFonts w:ascii="Times New Roman" w:eastAsia="Times New Roman" w:hAnsi="Times New Roman" w:cs="Times New Roman"/>
                <w:sz w:val="28"/>
                <w:szCs w:val="28"/>
              </w:rPr>
              <w:t>А4/А5/А6</w:t>
            </w:r>
          </w:p>
        </w:tc>
        <w:tc>
          <w:tcPr>
            <w:tcW w:w="850" w:type="dxa"/>
          </w:tcPr>
          <w:p w:rsidR="001C5FAA" w:rsidRDefault="001C5FAA" w:rsidP="001C5FAA">
            <w:r w:rsidRPr="00F8493B">
              <w:rPr>
                <w:rFonts w:ascii="Times New Roman" w:eastAsia="Times New Roman" w:hAnsi="Times New Roman" w:cs="Times New Roman"/>
                <w:sz w:val="28"/>
                <w:szCs w:val="28"/>
              </w:rPr>
              <w:t>А4/А5/А6</w:t>
            </w:r>
          </w:p>
        </w:tc>
        <w:tc>
          <w:tcPr>
            <w:tcW w:w="992" w:type="dxa"/>
          </w:tcPr>
          <w:p w:rsidR="001C5FAA" w:rsidRDefault="001C5FAA" w:rsidP="001C5FAA">
            <w:r w:rsidRPr="00F8493B">
              <w:rPr>
                <w:rFonts w:ascii="Times New Roman" w:eastAsia="Times New Roman" w:hAnsi="Times New Roman" w:cs="Times New Roman"/>
                <w:sz w:val="28"/>
                <w:szCs w:val="28"/>
              </w:rPr>
              <w:t>А4/А5/А6</w:t>
            </w:r>
          </w:p>
        </w:tc>
        <w:tc>
          <w:tcPr>
            <w:tcW w:w="993" w:type="dxa"/>
          </w:tcPr>
          <w:p w:rsidR="001C5FAA" w:rsidRDefault="001C5FAA" w:rsidP="001C5FAA">
            <w:r w:rsidRPr="00F8493B">
              <w:rPr>
                <w:rFonts w:ascii="Times New Roman" w:eastAsia="Times New Roman" w:hAnsi="Times New Roman" w:cs="Times New Roman"/>
                <w:sz w:val="28"/>
                <w:szCs w:val="28"/>
              </w:rPr>
              <w:t>А4/А5/А6</w:t>
            </w:r>
          </w:p>
        </w:tc>
        <w:tc>
          <w:tcPr>
            <w:tcW w:w="1134" w:type="dxa"/>
          </w:tcPr>
          <w:p w:rsidR="001C5FAA" w:rsidRDefault="001C5FAA" w:rsidP="001C5FAA">
            <w:r w:rsidRPr="00F8493B">
              <w:rPr>
                <w:rFonts w:ascii="Times New Roman" w:eastAsia="Times New Roman" w:hAnsi="Times New Roman" w:cs="Times New Roman"/>
                <w:sz w:val="28"/>
                <w:szCs w:val="28"/>
              </w:rPr>
              <w:t>А4/А5/А6</w:t>
            </w:r>
          </w:p>
        </w:tc>
        <w:tc>
          <w:tcPr>
            <w:tcW w:w="1134" w:type="dxa"/>
            <w:gridSpan w:val="2"/>
          </w:tcPr>
          <w:p w:rsidR="001C5FAA" w:rsidRDefault="001C5FAA" w:rsidP="001C5FAA">
            <w:r w:rsidRPr="00F8493B">
              <w:rPr>
                <w:rFonts w:ascii="Times New Roman" w:eastAsia="Times New Roman" w:hAnsi="Times New Roman" w:cs="Times New Roman"/>
                <w:sz w:val="28"/>
                <w:szCs w:val="28"/>
              </w:rPr>
              <w:t>А4/А5/А6</w:t>
            </w:r>
          </w:p>
        </w:tc>
        <w:tc>
          <w:tcPr>
            <w:tcW w:w="1261" w:type="dxa"/>
          </w:tcPr>
          <w:p w:rsidR="001C5FAA" w:rsidRDefault="001C5FAA" w:rsidP="001C5FAA">
            <w:r w:rsidRPr="00F8493B">
              <w:rPr>
                <w:rFonts w:ascii="Times New Roman" w:eastAsia="Times New Roman" w:hAnsi="Times New Roman" w:cs="Times New Roman"/>
                <w:sz w:val="28"/>
                <w:szCs w:val="28"/>
              </w:rPr>
              <w:t>А4/А5/А6</w:t>
            </w:r>
          </w:p>
        </w:tc>
      </w:tr>
      <w:tr w:rsidR="004E021F" w:rsidRPr="00FC6F99" w:rsidTr="00D662EC">
        <w:trPr>
          <w:gridAfter w:val="2"/>
          <w:wAfter w:w="40" w:type="dxa"/>
          <w:trHeight w:val="1599"/>
        </w:trPr>
        <w:tc>
          <w:tcPr>
            <w:tcW w:w="850" w:type="dxa"/>
            <w:vMerge/>
          </w:tcPr>
          <w:p w:rsidR="004E021F" w:rsidRDefault="004E021F" w:rsidP="004E021F">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4E021F" w:rsidRPr="00612F31" w:rsidRDefault="004E021F" w:rsidP="004E021F">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bottom w:val="single" w:sz="4" w:space="0" w:color="000000"/>
            </w:tcBorders>
            <w:shd w:val="clear" w:color="auto" w:fill="auto"/>
          </w:tcPr>
          <w:p w:rsidR="004E021F" w:rsidRPr="00206C1D" w:rsidRDefault="004E021F" w:rsidP="004E021F">
            <w:pPr>
              <w:rPr>
                <w:rFonts w:ascii="Times New Roman" w:hAnsi="Times New Roman"/>
                <w:sz w:val="28"/>
                <w:szCs w:val="28"/>
              </w:rPr>
            </w:pPr>
          </w:p>
        </w:tc>
        <w:tc>
          <w:tcPr>
            <w:tcW w:w="992" w:type="dxa"/>
            <w:gridSpan w:val="3"/>
          </w:tcPr>
          <w:p w:rsidR="004E021F" w:rsidRPr="00FC6F99" w:rsidRDefault="004E021F" w:rsidP="004E021F">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4E021F" w:rsidRPr="00FC6F99" w:rsidRDefault="004E021F" w:rsidP="004E021F">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4E021F" w:rsidRDefault="004E021F" w:rsidP="004E021F">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E021F" w:rsidRPr="00FC6F99" w:rsidRDefault="004E021F" w:rsidP="004E021F">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4E021F" w:rsidRPr="006408F9" w:rsidRDefault="004E021F" w:rsidP="004E021F">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300</w:t>
            </w:r>
          </w:p>
        </w:tc>
        <w:tc>
          <w:tcPr>
            <w:tcW w:w="1276" w:type="dxa"/>
          </w:tcPr>
          <w:p w:rsidR="004E021F" w:rsidRDefault="004E021F" w:rsidP="004E021F">
            <w:r w:rsidRPr="00AA548E">
              <w:rPr>
                <w:rFonts w:ascii="Times New Roman" w:eastAsia="Times New Roman" w:hAnsi="Times New Roman" w:cs="Times New Roman"/>
                <w:sz w:val="28"/>
                <w:szCs w:val="28"/>
              </w:rPr>
              <w:t>Не более 300</w:t>
            </w:r>
          </w:p>
        </w:tc>
        <w:tc>
          <w:tcPr>
            <w:tcW w:w="850" w:type="dxa"/>
          </w:tcPr>
          <w:p w:rsidR="004E021F" w:rsidRDefault="004E021F" w:rsidP="004E021F">
            <w:r w:rsidRPr="00AA548E">
              <w:rPr>
                <w:rFonts w:ascii="Times New Roman" w:eastAsia="Times New Roman" w:hAnsi="Times New Roman" w:cs="Times New Roman"/>
                <w:sz w:val="28"/>
                <w:szCs w:val="28"/>
              </w:rPr>
              <w:t>Не более 300</w:t>
            </w:r>
          </w:p>
        </w:tc>
        <w:tc>
          <w:tcPr>
            <w:tcW w:w="992" w:type="dxa"/>
          </w:tcPr>
          <w:p w:rsidR="004E021F" w:rsidRDefault="004E021F" w:rsidP="004E021F">
            <w:r w:rsidRPr="00AA548E">
              <w:rPr>
                <w:rFonts w:ascii="Times New Roman" w:eastAsia="Times New Roman" w:hAnsi="Times New Roman" w:cs="Times New Roman"/>
                <w:sz w:val="28"/>
                <w:szCs w:val="28"/>
              </w:rPr>
              <w:t>Не более 300</w:t>
            </w:r>
          </w:p>
        </w:tc>
        <w:tc>
          <w:tcPr>
            <w:tcW w:w="993" w:type="dxa"/>
          </w:tcPr>
          <w:p w:rsidR="004E021F" w:rsidRDefault="004E021F" w:rsidP="004E021F">
            <w:r w:rsidRPr="00AA548E">
              <w:rPr>
                <w:rFonts w:ascii="Times New Roman" w:eastAsia="Times New Roman" w:hAnsi="Times New Roman" w:cs="Times New Roman"/>
                <w:sz w:val="28"/>
                <w:szCs w:val="28"/>
              </w:rPr>
              <w:t>Не более 300</w:t>
            </w:r>
          </w:p>
        </w:tc>
        <w:tc>
          <w:tcPr>
            <w:tcW w:w="1134" w:type="dxa"/>
          </w:tcPr>
          <w:p w:rsidR="004E021F" w:rsidRDefault="004E021F" w:rsidP="004E021F">
            <w:r w:rsidRPr="00AA548E">
              <w:rPr>
                <w:rFonts w:ascii="Times New Roman" w:eastAsia="Times New Roman" w:hAnsi="Times New Roman" w:cs="Times New Roman"/>
                <w:sz w:val="28"/>
                <w:szCs w:val="28"/>
              </w:rPr>
              <w:t>Не более 300</w:t>
            </w:r>
          </w:p>
        </w:tc>
        <w:tc>
          <w:tcPr>
            <w:tcW w:w="1134" w:type="dxa"/>
            <w:gridSpan w:val="2"/>
          </w:tcPr>
          <w:p w:rsidR="004E021F" w:rsidRDefault="004E021F" w:rsidP="004E021F">
            <w:r w:rsidRPr="00AA548E">
              <w:rPr>
                <w:rFonts w:ascii="Times New Roman" w:eastAsia="Times New Roman" w:hAnsi="Times New Roman" w:cs="Times New Roman"/>
                <w:sz w:val="28"/>
                <w:szCs w:val="28"/>
              </w:rPr>
              <w:t>Не более 300</w:t>
            </w:r>
          </w:p>
        </w:tc>
        <w:tc>
          <w:tcPr>
            <w:tcW w:w="1261" w:type="dxa"/>
          </w:tcPr>
          <w:p w:rsidR="004E021F" w:rsidRDefault="004E021F" w:rsidP="004E021F">
            <w:r w:rsidRPr="00AA548E">
              <w:rPr>
                <w:rFonts w:ascii="Times New Roman" w:eastAsia="Times New Roman" w:hAnsi="Times New Roman" w:cs="Times New Roman"/>
                <w:sz w:val="28"/>
                <w:szCs w:val="28"/>
              </w:rPr>
              <w:t>Не более 300</w:t>
            </w:r>
          </w:p>
        </w:tc>
      </w:tr>
      <w:tr w:rsidR="00087AA4" w:rsidRPr="00FC6F99" w:rsidTr="00D662EC">
        <w:trPr>
          <w:gridAfter w:val="2"/>
          <w:wAfter w:w="40" w:type="dxa"/>
          <w:trHeight w:val="1599"/>
        </w:trPr>
        <w:tc>
          <w:tcPr>
            <w:tcW w:w="850" w:type="dxa"/>
          </w:tcPr>
          <w:p w:rsidR="00087AA4" w:rsidRDefault="00087AA4" w:rsidP="00087AA4">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6.10.</w:t>
            </w:r>
          </w:p>
        </w:tc>
        <w:tc>
          <w:tcPr>
            <w:tcW w:w="1338" w:type="dxa"/>
            <w:gridSpan w:val="2"/>
          </w:tcPr>
          <w:p w:rsidR="00087AA4" w:rsidRDefault="00612F31" w:rsidP="00087AA4">
            <w:pPr>
              <w:widowControl w:val="0"/>
              <w:suppressAutoHyphens/>
              <w:autoSpaceDE w:val="0"/>
              <w:spacing w:line="240" w:lineRule="exact"/>
              <w:ind w:left="-14"/>
              <w:outlineLvl w:val="0"/>
              <w:rPr>
                <w:rFonts w:ascii="Times New Roman" w:hAnsi="Times New Roman"/>
                <w:sz w:val="28"/>
                <w:szCs w:val="28"/>
              </w:rPr>
            </w:pPr>
            <w:r w:rsidRPr="00612F31">
              <w:rPr>
                <w:rFonts w:ascii="Times New Roman" w:hAnsi="Times New Roman"/>
                <w:sz w:val="28"/>
                <w:szCs w:val="28"/>
              </w:rPr>
              <w:t>25.99.23.</w:t>
            </w:r>
          </w:p>
        </w:tc>
        <w:tc>
          <w:tcPr>
            <w:tcW w:w="1380" w:type="dxa"/>
            <w:gridSpan w:val="2"/>
            <w:tcBorders>
              <w:top w:val="single" w:sz="4" w:space="0" w:color="000000"/>
              <w:left w:val="single" w:sz="4" w:space="0" w:color="000000"/>
              <w:bottom w:val="single" w:sz="4" w:space="0" w:color="000000"/>
            </w:tcBorders>
            <w:shd w:val="clear" w:color="auto" w:fill="auto"/>
          </w:tcPr>
          <w:p w:rsidR="00087AA4" w:rsidRPr="00206C1D" w:rsidRDefault="00087AA4" w:rsidP="00087AA4">
            <w:r w:rsidRPr="00206C1D">
              <w:rPr>
                <w:rFonts w:ascii="Times New Roman" w:hAnsi="Times New Roman"/>
                <w:sz w:val="28"/>
                <w:szCs w:val="28"/>
              </w:rPr>
              <w:t xml:space="preserve">Зажим для бумаг </w:t>
            </w:r>
          </w:p>
        </w:tc>
        <w:tc>
          <w:tcPr>
            <w:tcW w:w="992" w:type="dxa"/>
            <w:gridSpan w:val="3"/>
          </w:tcPr>
          <w:p w:rsidR="00087AA4" w:rsidRPr="00FC6F99" w:rsidRDefault="00087AA4" w:rsidP="00087AA4">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087AA4" w:rsidRPr="00FC6F99" w:rsidRDefault="00087AA4" w:rsidP="00087AA4">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087AA4" w:rsidRDefault="00087AA4" w:rsidP="00087AA4">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087AA4" w:rsidRPr="00FC6F99" w:rsidRDefault="00087AA4" w:rsidP="00087AA4">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087AA4" w:rsidRPr="006408F9" w:rsidRDefault="00087AA4" w:rsidP="00087AA4">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360 (за упаковку)</w:t>
            </w:r>
          </w:p>
        </w:tc>
        <w:tc>
          <w:tcPr>
            <w:tcW w:w="1276" w:type="dxa"/>
          </w:tcPr>
          <w:p w:rsidR="00087AA4" w:rsidRDefault="00087AA4" w:rsidP="00087AA4">
            <w:r w:rsidRPr="005B120B">
              <w:rPr>
                <w:rFonts w:ascii="Times New Roman" w:eastAsia="Times New Roman" w:hAnsi="Times New Roman" w:cs="Times New Roman"/>
                <w:sz w:val="28"/>
                <w:szCs w:val="28"/>
              </w:rPr>
              <w:t>Не более 360</w:t>
            </w:r>
            <w:r>
              <w:rPr>
                <w:rFonts w:ascii="Times New Roman" w:eastAsia="Times New Roman" w:hAnsi="Times New Roman" w:cs="Times New Roman"/>
                <w:sz w:val="28"/>
                <w:szCs w:val="28"/>
              </w:rPr>
              <w:t xml:space="preserve">  </w:t>
            </w:r>
            <w:r w:rsidRPr="00087AA4">
              <w:rPr>
                <w:rFonts w:ascii="Times New Roman" w:eastAsia="Times New Roman" w:hAnsi="Times New Roman" w:cs="Times New Roman"/>
                <w:sz w:val="28"/>
                <w:szCs w:val="28"/>
              </w:rPr>
              <w:t>(за упаковку)</w:t>
            </w:r>
          </w:p>
        </w:tc>
        <w:tc>
          <w:tcPr>
            <w:tcW w:w="850" w:type="dxa"/>
          </w:tcPr>
          <w:p w:rsidR="00087AA4" w:rsidRDefault="00087AA4" w:rsidP="00087AA4">
            <w:r w:rsidRPr="005B120B">
              <w:rPr>
                <w:rFonts w:ascii="Times New Roman" w:eastAsia="Times New Roman" w:hAnsi="Times New Roman" w:cs="Times New Roman"/>
                <w:sz w:val="28"/>
                <w:szCs w:val="28"/>
              </w:rPr>
              <w:t>Не более 360</w:t>
            </w:r>
            <w:r>
              <w:rPr>
                <w:rFonts w:ascii="Times New Roman" w:eastAsia="Times New Roman" w:hAnsi="Times New Roman" w:cs="Times New Roman"/>
                <w:sz w:val="28"/>
                <w:szCs w:val="28"/>
              </w:rPr>
              <w:t xml:space="preserve"> (за упаковку)</w:t>
            </w:r>
          </w:p>
        </w:tc>
        <w:tc>
          <w:tcPr>
            <w:tcW w:w="992" w:type="dxa"/>
          </w:tcPr>
          <w:p w:rsidR="00087AA4" w:rsidRDefault="00087AA4" w:rsidP="00087AA4">
            <w:r w:rsidRPr="005B120B">
              <w:rPr>
                <w:rFonts w:ascii="Times New Roman" w:eastAsia="Times New Roman" w:hAnsi="Times New Roman" w:cs="Times New Roman"/>
                <w:sz w:val="28"/>
                <w:szCs w:val="28"/>
              </w:rPr>
              <w:t>Не более 360</w:t>
            </w:r>
            <w:r>
              <w:rPr>
                <w:rFonts w:ascii="Times New Roman" w:eastAsia="Times New Roman" w:hAnsi="Times New Roman" w:cs="Times New Roman"/>
                <w:sz w:val="28"/>
                <w:szCs w:val="28"/>
              </w:rPr>
              <w:t xml:space="preserve"> (за упаковку)</w:t>
            </w:r>
          </w:p>
        </w:tc>
        <w:tc>
          <w:tcPr>
            <w:tcW w:w="993" w:type="dxa"/>
          </w:tcPr>
          <w:p w:rsidR="00087AA4" w:rsidRDefault="00087AA4" w:rsidP="00087AA4">
            <w:r w:rsidRPr="005B120B">
              <w:rPr>
                <w:rFonts w:ascii="Times New Roman" w:eastAsia="Times New Roman" w:hAnsi="Times New Roman" w:cs="Times New Roman"/>
                <w:sz w:val="28"/>
                <w:szCs w:val="28"/>
              </w:rPr>
              <w:t>Не более 360</w:t>
            </w:r>
            <w:r>
              <w:rPr>
                <w:rFonts w:ascii="Times New Roman" w:eastAsia="Times New Roman" w:hAnsi="Times New Roman" w:cs="Times New Roman"/>
                <w:sz w:val="28"/>
                <w:szCs w:val="28"/>
              </w:rPr>
              <w:t xml:space="preserve"> (за упаковку)</w:t>
            </w:r>
          </w:p>
        </w:tc>
        <w:tc>
          <w:tcPr>
            <w:tcW w:w="1134" w:type="dxa"/>
          </w:tcPr>
          <w:p w:rsidR="00087AA4" w:rsidRDefault="00087AA4" w:rsidP="00087AA4">
            <w:r w:rsidRPr="005B120B">
              <w:rPr>
                <w:rFonts w:ascii="Times New Roman" w:eastAsia="Times New Roman" w:hAnsi="Times New Roman" w:cs="Times New Roman"/>
                <w:sz w:val="28"/>
                <w:szCs w:val="28"/>
              </w:rPr>
              <w:t>Не более 360</w:t>
            </w:r>
            <w:r>
              <w:rPr>
                <w:rFonts w:ascii="Times New Roman" w:eastAsia="Times New Roman" w:hAnsi="Times New Roman" w:cs="Times New Roman"/>
                <w:sz w:val="28"/>
                <w:szCs w:val="28"/>
              </w:rPr>
              <w:t xml:space="preserve"> (за упаковку)</w:t>
            </w:r>
          </w:p>
        </w:tc>
        <w:tc>
          <w:tcPr>
            <w:tcW w:w="1134" w:type="dxa"/>
            <w:gridSpan w:val="2"/>
          </w:tcPr>
          <w:p w:rsidR="00087AA4" w:rsidRPr="006408F9" w:rsidRDefault="00087AA4" w:rsidP="00087AA4">
            <w:pPr>
              <w:rPr>
                <w:rFonts w:ascii="Times New Roman" w:eastAsia="Times New Roman" w:hAnsi="Times New Roman" w:cs="Times New Roman"/>
                <w:sz w:val="28"/>
                <w:szCs w:val="28"/>
              </w:rPr>
            </w:pPr>
            <w:r w:rsidRPr="00087AA4">
              <w:rPr>
                <w:rFonts w:ascii="Times New Roman" w:eastAsia="Times New Roman" w:hAnsi="Times New Roman" w:cs="Times New Roman"/>
                <w:sz w:val="28"/>
                <w:szCs w:val="28"/>
              </w:rPr>
              <w:t>Не более 30</w:t>
            </w:r>
            <w:r>
              <w:rPr>
                <w:rFonts w:ascii="Times New Roman" w:eastAsia="Times New Roman" w:hAnsi="Times New Roman" w:cs="Times New Roman"/>
                <w:sz w:val="28"/>
                <w:szCs w:val="28"/>
              </w:rPr>
              <w:t xml:space="preserve"> (за штуку)</w:t>
            </w:r>
          </w:p>
        </w:tc>
        <w:tc>
          <w:tcPr>
            <w:tcW w:w="1261" w:type="dxa"/>
          </w:tcPr>
          <w:p w:rsidR="00087AA4" w:rsidRPr="006408F9" w:rsidRDefault="00087AA4" w:rsidP="00087AA4">
            <w:pPr>
              <w:rPr>
                <w:rFonts w:ascii="Times New Roman" w:eastAsia="Times New Roman" w:hAnsi="Times New Roman" w:cs="Times New Roman"/>
                <w:sz w:val="28"/>
                <w:szCs w:val="28"/>
              </w:rPr>
            </w:pPr>
            <w:r w:rsidRPr="00087AA4">
              <w:rPr>
                <w:rFonts w:ascii="Times New Roman" w:eastAsia="Times New Roman" w:hAnsi="Times New Roman" w:cs="Times New Roman"/>
                <w:sz w:val="28"/>
                <w:szCs w:val="28"/>
              </w:rPr>
              <w:t>Не более 30</w:t>
            </w:r>
            <w:r>
              <w:rPr>
                <w:rFonts w:ascii="Times New Roman" w:eastAsia="Times New Roman" w:hAnsi="Times New Roman" w:cs="Times New Roman"/>
                <w:sz w:val="28"/>
                <w:szCs w:val="28"/>
              </w:rPr>
              <w:t xml:space="preserve"> (за штуку)</w:t>
            </w:r>
          </w:p>
        </w:tc>
      </w:tr>
      <w:tr w:rsidR="00612F31" w:rsidRPr="00FC6F99" w:rsidTr="00D662EC">
        <w:trPr>
          <w:gridAfter w:val="2"/>
          <w:wAfter w:w="40" w:type="dxa"/>
          <w:trHeight w:val="1599"/>
        </w:trPr>
        <w:tc>
          <w:tcPr>
            <w:tcW w:w="850" w:type="dxa"/>
          </w:tcPr>
          <w:p w:rsidR="00612F31" w:rsidRDefault="00612F31" w:rsidP="00612F31">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6.11.</w:t>
            </w:r>
          </w:p>
        </w:tc>
        <w:tc>
          <w:tcPr>
            <w:tcW w:w="1338" w:type="dxa"/>
            <w:gridSpan w:val="2"/>
          </w:tcPr>
          <w:p w:rsidR="00612F31" w:rsidRDefault="00CF2F12" w:rsidP="00612F31">
            <w:pPr>
              <w:widowControl w:val="0"/>
              <w:suppressAutoHyphens/>
              <w:autoSpaceDE w:val="0"/>
              <w:spacing w:line="240" w:lineRule="exact"/>
              <w:ind w:left="-14"/>
              <w:outlineLvl w:val="0"/>
              <w:rPr>
                <w:rFonts w:ascii="Times New Roman" w:hAnsi="Times New Roman"/>
                <w:sz w:val="28"/>
                <w:szCs w:val="28"/>
              </w:rPr>
            </w:pPr>
            <w:r>
              <w:rPr>
                <w:rFonts w:ascii="Times New Roman" w:hAnsi="Times New Roman"/>
                <w:sz w:val="28"/>
                <w:szCs w:val="28"/>
              </w:rPr>
              <w:t>58.19.13.</w:t>
            </w:r>
          </w:p>
        </w:tc>
        <w:tc>
          <w:tcPr>
            <w:tcW w:w="1380" w:type="dxa"/>
            <w:gridSpan w:val="2"/>
            <w:tcBorders>
              <w:top w:val="single" w:sz="4" w:space="0" w:color="000000"/>
              <w:left w:val="single" w:sz="4" w:space="0" w:color="000000"/>
              <w:bottom w:val="single" w:sz="4" w:space="0" w:color="000000"/>
            </w:tcBorders>
            <w:shd w:val="clear" w:color="auto" w:fill="auto"/>
          </w:tcPr>
          <w:p w:rsidR="00612F31" w:rsidRPr="00206C1D" w:rsidRDefault="00612F31" w:rsidP="00612F31">
            <w:r w:rsidRPr="00206C1D">
              <w:rPr>
                <w:rFonts w:ascii="Times New Roman" w:hAnsi="Times New Roman"/>
                <w:sz w:val="28"/>
                <w:szCs w:val="28"/>
              </w:rPr>
              <w:t>Календарь перекидной</w:t>
            </w:r>
          </w:p>
        </w:tc>
        <w:tc>
          <w:tcPr>
            <w:tcW w:w="992" w:type="dxa"/>
            <w:gridSpan w:val="3"/>
          </w:tcPr>
          <w:p w:rsidR="00612F31" w:rsidRPr="00FC6F99" w:rsidRDefault="00612F31" w:rsidP="00612F31">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612F31" w:rsidRPr="00FC6F99" w:rsidRDefault="00612F31" w:rsidP="00612F31">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612F31" w:rsidRDefault="00612F31" w:rsidP="00612F31">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12F31" w:rsidRPr="00FC6F99" w:rsidRDefault="00612F31" w:rsidP="00612F31">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612F31" w:rsidRPr="006408F9" w:rsidRDefault="00612F31" w:rsidP="00612F31">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200</w:t>
            </w:r>
          </w:p>
        </w:tc>
        <w:tc>
          <w:tcPr>
            <w:tcW w:w="1276" w:type="dxa"/>
          </w:tcPr>
          <w:p w:rsidR="00612F31" w:rsidRDefault="00612F31" w:rsidP="00612F31">
            <w:r w:rsidRPr="004C1EAB">
              <w:rPr>
                <w:rFonts w:ascii="Times New Roman" w:eastAsia="Times New Roman" w:hAnsi="Times New Roman" w:cs="Times New Roman"/>
                <w:sz w:val="28"/>
                <w:szCs w:val="28"/>
              </w:rPr>
              <w:t>Не более 200</w:t>
            </w:r>
          </w:p>
        </w:tc>
        <w:tc>
          <w:tcPr>
            <w:tcW w:w="850" w:type="dxa"/>
          </w:tcPr>
          <w:p w:rsidR="00612F31" w:rsidRDefault="00612F31" w:rsidP="00612F31">
            <w:r w:rsidRPr="004C1EAB">
              <w:rPr>
                <w:rFonts w:ascii="Times New Roman" w:eastAsia="Times New Roman" w:hAnsi="Times New Roman" w:cs="Times New Roman"/>
                <w:sz w:val="28"/>
                <w:szCs w:val="28"/>
              </w:rPr>
              <w:t>Не более 200</w:t>
            </w:r>
          </w:p>
        </w:tc>
        <w:tc>
          <w:tcPr>
            <w:tcW w:w="992" w:type="dxa"/>
          </w:tcPr>
          <w:p w:rsidR="00612F31" w:rsidRDefault="00612F31" w:rsidP="00612F31">
            <w:r w:rsidRPr="004C1EAB">
              <w:rPr>
                <w:rFonts w:ascii="Times New Roman" w:eastAsia="Times New Roman" w:hAnsi="Times New Roman" w:cs="Times New Roman"/>
                <w:sz w:val="28"/>
                <w:szCs w:val="28"/>
              </w:rPr>
              <w:t>Не более 200</w:t>
            </w:r>
          </w:p>
        </w:tc>
        <w:tc>
          <w:tcPr>
            <w:tcW w:w="993" w:type="dxa"/>
          </w:tcPr>
          <w:p w:rsidR="00612F31" w:rsidRDefault="00612F31" w:rsidP="00612F31">
            <w:r w:rsidRPr="004C1EAB">
              <w:rPr>
                <w:rFonts w:ascii="Times New Roman" w:eastAsia="Times New Roman" w:hAnsi="Times New Roman" w:cs="Times New Roman"/>
                <w:sz w:val="28"/>
                <w:szCs w:val="28"/>
              </w:rPr>
              <w:t>Не более 200</w:t>
            </w:r>
          </w:p>
        </w:tc>
        <w:tc>
          <w:tcPr>
            <w:tcW w:w="1134" w:type="dxa"/>
          </w:tcPr>
          <w:p w:rsidR="00612F31" w:rsidRDefault="00612F31" w:rsidP="00612F31">
            <w:r w:rsidRPr="004C1EAB">
              <w:rPr>
                <w:rFonts w:ascii="Times New Roman" w:eastAsia="Times New Roman" w:hAnsi="Times New Roman" w:cs="Times New Roman"/>
                <w:sz w:val="28"/>
                <w:szCs w:val="28"/>
              </w:rPr>
              <w:t>Не более 200</w:t>
            </w:r>
          </w:p>
        </w:tc>
        <w:tc>
          <w:tcPr>
            <w:tcW w:w="1134" w:type="dxa"/>
            <w:gridSpan w:val="2"/>
          </w:tcPr>
          <w:p w:rsidR="00612F31" w:rsidRDefault="00612F31" w:rsidP="00612F31">
            <w:r w:rsidRPr="004C1EAB">
              <w:rPr>
                <w:rFonts w:ascii="Times New Roman" w:eastAsia="Times New Roman" w:hAnsi="Times New Roman" w:cs="Times New Roman"/>
                <w:sz w:val="28"/>
                <w:szCs w:val="28"/>
              </w:rPr>
              <w:t>Не более 200</w:t>
            </w:r>
          </w:p>
        </w:tc>
        <w:tc>
          <w:tcPr>
            <w:tcW w:w="1261" w:type="dxa"/>
          </w:tcPr>
          <w:p w:rsidR="00612F31" w:rsidRDefault="00612F31" w:rsidP="00612F31">
            <w:r w:rsidRPr="004C1EAB">
              <w:rPr>
                <w:rFonts w:ascii="Times New Roman" w:eastAsia="Times New Roman" w:hAnsi="Times New Roman" w:cs="Times New Roman"/>
                <w:sz w:val="28"/>
                <w:szCs w:val="28"/>
              </w:rPr>
              <w:t>Не более 200</w:t>
            </w:r>
          </w:p>
        </w:tc>
      </w:tr>
      <w:tr w:rsidR="00CF2F12" w:rsidRPr="00FC6F99" w:rsidTr="00D662EC">
        <w:trPr>
          <w:gridAfter w:val="2"/>
          <w:wAfter w:w="40" w:type="dxa"/>
          <w:trHeight w:val="1599"/>
        </w:trPr>
        <w:tc>
          <w:tcPr>
            <w:tcW w:w="850" w:type="dxa"/>
            <w:vMerge w:val="restart"/>
          </w:tcPr>
          <w:p w:rsidR="00CF2F12" w:rsidRDefault="00CF2F12" w:rsidP="00CF2F12">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6.12.</w:t>
            </w:r>
          </w:p>
        </w:tc>
        <w:tc>
          <w:tcPr>
            <w:tcW w:w="1338" w:type="dxa"/>
            <w:gridSpan w:val="2"/>
            <w:vMerge w:val="restart"/>
          </w:tcPr>
          <w:p w:rsidR="00CF2F12" w:rsidRDefault="00BF7FF2" w:rsidP="00CF2F12">
            <w:pPr>
              <w:widowControl w:val="0"/>
              <w:suppressAutoHyphens/>
              <w:autoSpaceDE w:val="0"/>
              <w:spacing w:line="240" w:lineRule="exact"/>
              <w:ind w:left="-14"/>
              <w:outlineLvl w:val="0"/>
              <w:rPr>
                <w:rFonts w:ascii="Times New Roman" w:hAnsi="Times New Roman"/>
                <w:sz w:val="28"/>
                <w:szCs w:val="28"/>
              </w:rPr>
            </w:pPr>
            <w:r w:rsidRPr="00BF7FF2">
              <w:rPr>
                <w:rFonts w:ascii="Times New Roman" w:hAnsi="Times New Roman"/>
                <w:sz w:val="28"/>
                <w:szCs w:val="28"/>
              </w:rPr>
              <w:t>22.29.21.</w:t>
            </w:r>
          </w:p>
        </w:tc>
        <w:tc>
          <w:tcPr>
            <w:tcW w:w="1380" w:type="dxa"/>
            <w:gridSpan w:val="2"/>
            <w:vMerge w:val="restart"/>
            <w:tcBorders>
              <w:top w:val="single" w:sz="4" w:space="0" w:color="000000"/>
              <w:left w:val="single" w:sz="4" w:space="0" w:color="000000"/>
            </w:tcBorders>
            <w:shd w:val="clear" w:color="auto" w:fill="auto"/>
          </w:tcPr>
          <w:p w:rsidR="00CF2F12" w:rsidRPr="00206C1D" w:rsidRDefault="00CF2F12" w:rsidP="00CF2F12">
            <w:r w:rsidRPr="00206C1D">
              <w:rPr>
                <w:rFonts w:ascii="Times New Roman" w:hAnsi="Times New Roman"/>
                <w:sz w:val="28"/>
                <w:szCs w:val="28"/>
              </w:rPr>
              <w:t>Клейкая лента канцелярская</w:t>
            </w:r>
          </w:p>
        </w:tc>
        <w:tc>
          <w:tcPr>
            <w:tcW w:w="992" w:type="dxa"/>
            <w:gridSpan w:val="3"/>
          </w:tcPr>
          <w:p w:rsidR="00CF2F12" w:rsidRPr="00FC6F99" w:rsidRDefault="00CF2F12" w:rsidP="00CF2F12">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Вид</w:t>
            </w:r>
          </w:p>
        </w:tc>
        <w:tc>
          <w:tcPr>
            <w:tcW w:w="827" w:type="dxa"/>
            <w:gridSpan w:val="2"/>
            <w:vAlign w:val="center"/>
          </w:tcPr>
          <w:p w:rsidR="00CF2F12" w:rsidRPr="00FC6F99" w:rsidRDefault="00CF2F12" w:rsidP="00CF2F12">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276" w:type="dxa"/>
            <w:vAlign w:val="center"/>
          </w:tcPr>
          <w:p w:rsidR="00CF2F12" w:rsidRPr="00FC6F99" w:rsidRDefault="00CF2F12" w:rsidP="00CF2F12">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CF2F12" w:rsidRPr="006408F9" w:rsidRDefault="00CF2F12" w:rsidP="00CF2F12">
            <w:pPr>
              <w:rPr>
                <w:rFonts w:ascii="Times New Roman" w:eastAsia="Times New Roman" w:hAnsi="Times New Roman" w:cs="Times New Roman"/>
                <w:sz w:val="28"/>
                <w:szCs w:val="28"/>
              </w:rPr>
            </w:pPr>
            <w:r>
              <w:rPr>
                <w:rFonts w:ascii="Times New Roman" w:eastAsia="Times New Roman" w:hAnsi="Times New Roman" w:cs="Times New Roman"/>
                <w:sz w:val="28"/>
                <w:szCs w:val="28"/>
              </w:rPr>
              <w:t>Канцелярская/Упаковочная</w:t>
            </w:r>
          </w:p>
        </w:tc>
        <w:tc>
          <w:tcPr>
            <w:tcW w:w="1276" w:type="dxa"/>
          </w:tcPr>
          <w:p w:rsidR="00CF2F12" w:rsidRDefault="00CF2F12" w:rsidP="00CF2F12">
            <w:r w:rsidRPr="006F7749">
              <w:rPr>
                <w:rFonts w:ascii="Times New Roman" w:eastAsia="Times New Roman" w:hAnsi="Times New Roman" w:cs="Times New Roman"/>
                <w:sz w:val="28"/>
                <w:szCs w:val="28"/>
              </w:rPr>
              <w:t>Канцелярская/Упаковочная</w:t>
            </w:r>
          </w:p>
        </w:tc>
        <w:tc>
          <w:tcPr>
            <w:tcW w:w="850" w:type="dxa"/>
          </w:tcPr>
          <w:p w:rsidR="00CF2F12" w:rsidRDefault="00CF2F12" w:rsidP="00CF2F12">
            <w:r w:rsidRPr="006F7749">
              <w:rPr>
                <w:rFonts w:ascii="Times New Roman" w:eastAsia="Times New Roman" w:hAnsi="Times New Roman" w:cs="Times New Roman"/>
                <w:sz w:val="28"/>
                <w:szCs w:val="28"/>
              </w:rPr>
              <w:t>Канцелярская/Упаковочная</w:t>
            </w:r>
          </w:p>
        </w:tc>
        <w:tc>
          <w:tcPr>
            <w:tcW w:w="992" w:type="dxa"/>
          </w:tcPr>
          <w:p w:rsidR="00CF2F12" w:rsidRDefault="00CF2F12" w:rsidP="00CF2F12">
            <w:r w:rsidRPr="006F7749">
              <w:rPr>
                <w:rFonts w:ascii="Times New Roman" w:eastAsia="Times New Roman" w:hAnsi="Times New Roman" w:cs="Times New Roman"/>
                <w:sz w:val="28"/>
                <w:szCs w:val="28"/>
              </w:rPr>
              <w:t>Канцелярская/Упаковочная</w:t>
            </w:r>
          </w:p>
        </w:tc>
        <w:tc>
          <w:tcPr>
            <w:tcW w:w="993" w:type="dxa"/>
          </w:tcPr>
          <w:p w:rsidR="00CF2F12" w:rsidRDefault="00CF2F12" w:rsidP="00CF2F12">
            <w:r w:rsidRPr="006F7749">
              <w:rPr>
                <w:rFonts w:ascii="Times New Roman" w:eastAsia="Times New Roman" w:hAnsi="Times New Roman" w:cs="Times New Roman"/>
                <w:sz w:val="28"/>
                <w:szCs w:val="28"/>
              </w:rPr>
              <w:t>Канцелярская/Упаковочная</w:t>
            </w:r>
          </w:p>
        </w:tc>
        <w:tc>
          <w:tcPr>
            <w:tcW w:w="1134" w:type="dxa"/>
          </w:tcPr>
          <w:p w:rsidR="00CF2F12" w:rsidRDefault="00CF2F12" w:rsidP="00CF2F12">
            <w:r w:rsidRPr="006F7749">
              <w:rPr>
                <w:rFonts w:ascii="Times New Roman" w:eastAsia="Times New Roman" w:hAnsi="Times New Roman" w:cs="Times New Roman"/>
                <w:sz w:val="28"/>
                <w:szCs w:val="28"/>
              </w:rPr>
              <w:t>Канцелярская/Упаковочная</w:t>
            </w:r>
          </w:p>
        </w:tc>
        <w:tc>
          <w:tcPr>
            <w:tcW w:w="1134" w:type="dxa"/>
            <w:gridSpan w:val="2"/>
          </w:tcPr>
          <w:p w:rsidR="00CF2F12" w:rsidRDefault="00CF2F12" w:rsidP="00CF2F12">
            <w:r w:rsidRPr="006F7749">
              <w:rPr>
                <w:rFonts w:ascii="Times New Roman" w:eastAsia="Times New Roman" w:hAnsi="Times New Roman" w:cs="Times New Roman"/>
                <w:sz w:val="28"/>
                <w:szCs w:val="28"/>
              </w:rPr>
              <w:t>Канцелярская/Упаковочная</w:t>
            </w:r>
          </w:p>
        </w:tc>
        <w:tc>
          <w:tcPr>
            <w:tcW w:w="1261" w:type="dxa"/>
          </w:tcPr>
          <w:p w:rsidR="00CF2F12" w:rsidRDefault="00CF2F12" w:rsidP="00CF2F12">
            <w:r w:rsidRPr="006F7749">
              <w:rPr>
                <w:rFonts w:ascii="Times New Roman" w:eastAsia="Times New Roman" w:hAnsi="Times New Roman" w:cs="Times New Roman"/>
                <w:sz w:val="28"/>
                <w:szCs w:val="28"/>
              </w:rPr>
              <w:t>Канцелярская/Упаковочная</w:t>
            </w:r>
          </w:p>
        </w:tc>
      </w:tr>
      <w:tr w:rsidR="00CF2F12" w:rsidRPr="00FC6F99" w:rsidTr="00D662EC">
        <w:trPr>
          <w:gridAfter w:val="2"/>
          <w:wAfter w:w="40" w:type="dxa"/>
          <w:trHeight w:val="1599"/>
        </w:trPr>
        <w:tc>
          <w:tcPr>
            <w:tcW w:w="850" w:type="dxa"/>
            <w:vMerge/>
          </w:tcPr>
          <w:p w:rsidR="00CF2F12" w:rsidRDefault="00CF2F12" w:rsidP="00CF2F12">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CF2F12" w:rsidRDefault="00CF2F12" w:rsidP="00CF2F12">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bottom w:val="single" w:sz="4" w:space="0" w:color="000000"/>
            </w:tcBorders>
            <w:shd w:val="clear" w:color="auto" w:fill="auto"/>
          </w:tcPr>
          <w:p w:rsidR="00CF2F12" w:rsidRPr="00206C1D" w:rsidRDefault="00CF2F12" w:rsidP="00CF2F12">
            <w:pPr>
              <w:rPr>
                <w:rFonts w:ascii="Times New Roman" w:hAnsi="Times New Roman"/>
                <w:sz w:val="28"/>
                <w:szCs w:val="28"/>
              </w:rPr>
            </w:pPr>
          </w:p>
        </w:tc>
        <w:tc>
          <w:tcPr>
            <w:tcW w:w="992" w:type="dxa"/>
            <w:gridSpan w:val="3"/>
          </w:tcPr>
          <w:p w:rsidR="00CF2F12" w:rsidRPr="00FC6F99" w:rsidRDefault="00CF2F12" w:rsidP="00CF2F12">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CF2F12" w:rsidRPr="00FC6F99" w:rsidRDefault="00CF2F12" w:rsidP="00CF2F12">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CF2F12" w:rsidRDefault="00CF2F12" w:rsidP="00CF2F12">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F2F12" w:rsidRPr="00FC6F99" w:rsidRDefault="00CF2F12" w:rsidP="00CF2F12">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CF2F12" w:rsidRPr="006408F9" w:rsidRDefault="00CF2F12" w:rsidP="00CF2F12">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200</w:t>
            </w:r>
          </w:p>
        </w:tc>
        <w:tc>
          <w:tcPr>
            <w:tcW w:w="1276" w:type="dxa"/>
          </w:tcPr>
          <w:p w:rsidR="00CF2F12" w:rsidRDefault="00CF2F12" w:rsidP="00CF2F12">
            <w:r w:rsidRPr="004C1EAB">
              <w:rPr>
                <w:rFonts w:ascii="Times New Roman" w:eastAsia="Times New Roman" w:hAnsi="Times New Roman" w:cs="Times New Roman"/>
                <w:sz w:val="28"/>
                <w:szCs w:val="28"/>
              </w:rPr>
              <w:t>Не более 200</w:t>
            </w:r>
          </w:p>
        </w:tc>
        <w:tc>
          <w:tcPr>
            <w:tcW w:w="850" w:type="dxa"/>
          </w:tcPr>
          <w:p w:rsidR="00CF2F12" w:rsidRDefault="00CF2F12" w:rsidP="00CF2F12">
            <w:r w:rsidRPr="004C1EAB">
              <w:rPr>
                <w:rFonts w:ascii="Times New Roman" w:eastAsia="Times New Roman" w:hAnsi="Times New Roman" w:cs="Times New Roman"/>
                <w:sz w:val="28"/>
                <w:szCs w:val="28"/>
              </w:rPr>
              <w:t>Не более 200</w:t>
            </w:r>
          </w:p>
        </w:tc>
        <w:tc>
          <w:tcPr>
            <w:tcW w:w="992" w:type="dxa"/>
          </w:tcPr>
          <w:p w:rsidR="00CF2F12" w:rsidRDefault="00CF2F12" w:rsidP="00CF2F12">
            <w:r w:rsidRPr="004C1EAB">
              <w:rPr>
                <w:rFonts w:ascii="Times New Roman" w:eastAsia="Times New Roman" w:hAnsi="Times New Roman" w:cs="Times New Roman"/>
                <w:sz w:val="28"/>
                <w:szCs w:val="28"/>
              </w:rPr>
              <w:t>Не более 200</w:t>
            </w:r>
          </w:p>
        </w:tc>
        <w:tc>
          <w:tcPr>
            <w:tcW w:w="993" w:type="dxa"/>
          </w:tcPr>
          <w:p w:rsidR="00CF2F12" w:rsidRDefault="00CF2F12" w:rsidP="00CF2F12">
            <w:r w:rsidRPr="004C1EAB">
              <w:rPr>
                <w:rFonts w:ascii="Times New Roman" w:eastAsia="Times New Roman" w:hAnsi="Times New Roman" w:cs="Times New Roman"/>
                <w:sz w:val="28"/>
                <w:szCs w:val="28"/>
              </w:rPr>
              <w:t>Не более 200</w:t>
            </w:r>
          </w:p>
        </w:tc>
        <w:tc>
          <w:tcPr>
            <w:tcW w:w="1134" w:type="dxa"/>
          </w:tcPr>
          <w:p w:rsidR="00CF2F12" w:rsidRDefault="00CF2F12" w:rsidP="00CF2F12">
            <w:r w:rsidRPr="004C1EAB">
              <w:rPr>
                <w:rFonts w:ascii="Times New Roman" w:eastAsia="Times New Roman" w:hAnsi="Times New Roman" w:cs="Times New Roman"/>
                <w:sz w:val="28"/>
                <w:szCs w:val="28"/>
              </w:rPr>
              <w:t>Не более 200</w:t>
            </w:r>
          </w:p>
        </w:tc>
        <w:tc>
          <w:tcPr>
            <w:tcW w:w="1134" w:type="dxa"/>
            <w:gridSpan w:val="2"/>
          </w:tcPr>
          <w:p w:rsidR="00CF2F12" w:rsidRDefault="00CF2F12" w:rsidP="00CF2F12">
            <w:r w:rsidRPr="004C1EAB">
              <w:rPr>
                <w:rFonts w:ascii="Times New Roman" w:eastAsia="Times New Roman" w:hAnsi="Times New Roman" w:cs="Times New Roman"/>
                <w:sz w:val="28"/>
                <w:szCs w:val="28"/>
              </w:rPr>
              <w:t>Не более 200</w:t>
            </w:r>
          </w:p>
        </w:tc>
        <w:tc>
          <w:tcPr>
            <w:tcW w:w="1261" w:type="dxa"/>
          </w:tcPr>
          <w:p w:rsidR="00CF2F12" w:rsidRDefault="00CF2F12" w:rsidP="00CF2F12">
            <w:r w:rsidRPr="004C1EAB">
              <w:rPr>
                <w:rFonts w:ascii="Times New Roman" w:eastAsia="Times New Roman" w:hAnsi="Times New Roman" w:cs="Times New Roman"/>
                <w:sz w:val="28"/>
                <w:szCs w:val="28"/>
              </w:rPr>
              <w:t>Не более 200</w:t>
            </w:r>
          </w:p>
        </w:tc>
      </w:tr>
      <w:tr w:rsidR="00861D86" w:rsidRPr="00FC6F99" w:rsidTr="00D662EC">
        <w:trPr>
          <w:gridAfter w:val="2"/>
          <w:wAfter w:w="40" w:type="dxa"/>
          <w:trHeight w:val="1599"/>
        </w:trPr>
        <w:tc>
          <w:tcPr>
            <w:tcW w:w="850" w:type="dxa"/>
            <w:vMerge w:val="restart"/>
          </w:tcPr>
          <w:p w:rsidR="00861D86" w:rsidRDefault="00861D86" w:rsidP="00861D86">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6.13.</w:t>
            </w:r>
          </w:p>
        </w:tc>
        <w:tc>
          <w:tcPr>
            <w:tcW w:w="1338" w:type="dxa"/>
            <w:gridSpan w:val="2"/>
            <w:vMerge w:val="restart"/>
          </w:tcPr>
          <w:p w:rsidR="00861D86" w:rsidRDefault="00861D86" w:rsidP="00861D86">
            <w:pPr>
              <w:widowControl w:val="0"/>
              <w:suppressAutoHyphens/>
              <w:autoSpaceDE w:val="0"/>
              <w:spacing w:line="240" w:lineRule="exact"/>
              <w:ind w:left="-14"/>
              <w:outlineLvl w:val="0"/>
              <w:rPr>
                <w:rFonts w:ascii="Times New Roman" w:hAnsi="Times New Roman"/>
                <w:sz w:val="28"/>
                <w:szCs w:val="28"/>
              </w:rPr>
            </w:pPr>
            <w:r w:rsidRPr="00861D86">
              <w:rPr>
                <w:rFonts w:ascii="Times New Roman" w:hAnsi="Times New Roman"/>
                <w:sz w:val="28"/>
                <w:szCs w:val="28"/>
              </w:rPr>
              <w:t>22.29.25.</w:t>
            </w:r>
          </w:p>
        </w:tc>
        <w:tc>
          <w:tcPr>
            <w:tcW w:w="1380" w:type="dxa"/>
            <w:gridSpan w:val="2"/>
            <w:vMerge w:val="restart"/>
            <w:tcBorders>
              <w:top w:val="single" w:sz="4" w:space="0" w:color="000000"/>
              <w:left w:val="single" w:sz="4" w:space="0" w:color="000000"/>
            </w:tcBorders>
            <w:shd w:val="clear" w:color="auto" w:fill="auto"/>
          </w:tcPr>
          <w:p w:rsidR="00861D86" w:rsidRPr="00206C1D" w:rsidRDefault="00861D86" w:rsidP="00861D86">
            <w:r w:rsidRPr="00206C1D">
              <w:rPr>
                <w:rFonts w:ascii="Times New Roman" w:hAnsi="Times New Roman"/>
                <w:sz w:val="28"/>
                <w:szCs w:val="28"/>
              </w:rPr>
              <w:t>Клейкие закладки пластиковые</w:t>
            </w:r>
          </w:p>
        </w:tc>
        <w:tc>
          <w:tcPr>
            <w:tcW w:w="992" w:type="dxa"/>
            <w:gridSpan w:val="3"/>
          </w:tcPr>
          <w:p w:rsidR="00861D86" w:rsidRPr="00FC6F99" w:rsidRDefault="00861D86" w:rsidP="00861D8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861D86">
              <w:rPr>
                <w:rFonts w:ascii="Times New Roman" w:eastAsia="Times New Roman" w:hAnsi="Times New Roman" w:cs="Times New Roman"/>
                <w:sz w:val="28"/>
                <w:szCs w:val="28"/>
              </w:rPr>
              <w:t>Количество листов в упаковке</w:t>
            </w:r>
          </w:p>
        </w:tc>
        <w:tc>
          <w:tcPr>
            <w:tcW w:w="827" w:type="dxa"/>
            <w:gridSpan w:val="2"/>
            <w:vAlign w:val="center"/>
          </w:tcPr>
          <w:p w:rsidR="00861D86" w:rsidRPr="00FC6F99" w:rsidRDefault="00861D86" w:rsidP="00861D8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861D86" w:rsidRDefault="00861D86" w:rsidP="00861D86">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861D86" w:rsidRPr="006408F9" w:rsidRDefault="00861D86" w:rsidP="00861D86">
            <w:pPr>
              <w:rPr>
                <w:rFonts w:ascii="Times New Roman" w:eastAsia="Times New Roman" w:hAnsi="Times New Roman" w:cs="Times New Roman"/>
                <w:sz w:val="28"/>
                <w:szCs w:val="28"/>
              </w:rPr>
            </w:pPr>
            <w:r w:rsidRPr="00861D86">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4</w:t>
            </w:r>
            <w:r w:rsidRPr="00861D86">
              <w:rPr>
                <w:rFonts w:ascii="Times New Roman" w:eastAsia="Times New Roman" w:hAnsi="Times New Roman" w:cs="Times New Roman"/>
                <w:sz w:val="28"/>
                <w:szCs w:val="28"/>
              </w:rPr>
              <w:t>00</w:t>
            </w:r>
          </w:p>
        </w:tc>
        <w:tc>
          <w:tcPr>
            <w:tcW w:w="1276" w:type="dxa"/>
          </w:tcPr>
          <w:p w:rsidR="00861D86" w:rsidRDefault="00861D86" w:rsidP="00861D86">
            <w:r w:rsidRPr="00A40EB9">
              <w:rPr>
                <w:rFonts w:ascii="Times New Roman" w:eastAsia="Times New Roman" w:hAnsi="Times New Roman" w:cs="Times New Roman"/>
                <w:sz w:val="28"/>
                <w:szCs w:val="28"/>
              </w:rPr>
              <w:t>Не более 400</w:t>
            </w:r>
          </w:p>
        </w:tc>
        <w:tc>
          <w:tcPr>
            <w:tcW w:w="850" w:type="dxa"/>
          </w:tcPr>
          <w:p w:rsidR="00861D86" w:rsidRDefault="00861D86" w:rsidP="00861D86">
            <w:r w:rsidRPr="00A40EB9">
              <w:rPr>
                <w:rFonts w:ascii="Times New Roman" w:eastAsia="Times New Roman" w:hAnsi="Times New Roman" w:cs="Times New Roman"/>
                <w:sz w:val="28"/>
                <w:szCs w:val="28"/>
              </w:rPr>
              <w:t>Не более 400</w:t>
            </w:r>
          </w:p>
        </w:tc>
        <w:tc>
          <w:tcPr>
            <w:tcW w:w="992" w:type="dxa"/>
          </w:tcPr>
          <w:p w:rsidR="00861D86" w:rsidRDefault="00861D86" w:rsidP="00861D86">
            <w:r w:rsidRPr="00A40EB9">
              <w:rPr>
                <w:rFonts w:ascii="Times New Roman" w:eastAsia="Times New Roman" w:hAnsi="Times New Roman" w:cs="Times New Roman"/>
                <w:sz w:val="28"/>
                <w:szCs w:val="28"/>
              </w:rPr>
              <w:t>Не более 400</w:t>
            </w:r>
          </w:p>
        </w:tc>
        <w:tc>
          <w:tcPr>
            <w:tcW w:w="993" w:type="dxa"/>
          </w:tcPr>
          <w:p w:rsidR="00861D86" w:rsidRDefault="00861D86" w:rsidP="00861D86">
            <w:r w:rsidRPr="00A40EB9">
              <w:rPr>
                <w:rFonts w:ascii="Times New Roman" w:eastAsia="Times New Roman" w:hAnsi="Times New Roman" w:cs="Times New Roman"/>
                <w:sz w:val="28"/>
                <w:szCs w:val="28"/>
              </w:rPr>
              <w:t>Не более 400</w:t>
            </w:r>
          </w:p>
        </w:tc>
        <w:tc>
          <w:tcPr>
            <w:tcW w:w="1134" w:type="dxa"/>
          </w:tcPr>
          <w:p w:rsidR="00861D86" w:rsidRDefault="00861D86" w:rsidP="00861D86">
            <w:r w:rsidRPr="00A40EB9">
              <w:rPr>
                <w:rFonts w:ascii="Times New Roman" w:eastAsia="Times New Roman" w:hAnsi="Times New Roman" w:cs="Times New Roman"/>
                <w:sz w:val="28"/>
                <w:szCs w:val="28"/>
              </w:rPr>
              <w:t>Не более 400</w:t>
            </w:r>
          </w:p>
        </w:tc>
        <w:tc>
          <w:tcPr>
            <w:tcW w:w="1134" w:type="dxa"/>
            <w:gridSpan w:val="2"/>
          </w:tcPr>
          <w:p w:rsidR="00861D86" w:rsidRDefault="00861D86" w:rsidP="00861D86">
            <w:r w:rsidRPr="00A40EB9">
              <w:rPr>
                <w:rFonts w:ascii="Times New Roman" w:eastAsia="Times New Roman" w:hAnsi="Times New Roman" w:cs="Times New Roman"/>
                <w:sz w:val="28"/>
                <w:szCs w:val="28"/>
              </w:rPr>
              <w:t>Не более 400</w:t>
            </w:r>
          </w:p>
        </w:tc>
        <w:tc>
          <w:tcPr>
            <w:tcW w:w="1261" w:type="dxa"/>
          </w:tcPr>
          <w:p w:rsidR="00861D86" w:rsidRDefault="00861D86" w:rsidP="00861D86">
            <w:r w:rsidRPr="00A40EB9">
              <w:rPr>
                <w:rFonts w:ascii="Times New Roman" w:eastAsia="Times New Roman" w:hAnsi="Times New Roman" w:cs="Times New Roman"/>
                <w:sz w:val="28"/>
                <w:szCs w:val="28"/>
              </w:rPr>
              <w:t>Не более 400</w:t>
            </w:r>
          </w:p>
        </w:tc>
      </w:tr>
      <w:tr w:rsidR="00861D86" w:rsidRPr="00FC6F99" w:rsidTr="00D662EC">
        <w:trPr>
          <w:gridAfter w:val="2"/>
          <w:wAfter w:w="40" w:type="dxa"/>
          <w:trHeight w:val="1599"/>
        </w:trPr>
        <w:tc>
          <w:tcPr>
            <w:tcW w:w="850" w:type="dxa"/>
            <w:vMerge/>
          </w:tcPr>
          <w:p w:rsidR="00861D86" w:rsidRDefault="00861D86" w:rsidP="00861D86">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861D86" w:rsidRDefault="00861D86" w:rsidP="00861D86">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bottom w:val="single" w:sz="4" w:space="0" w:color="000000"/>
            </w:tcBorders>
            <w:shd w:val="clear" w:color="auto" w:fill="auto"/>
          </w:tcPr>
          <w:p w:rsidR="00861D86" w:rsidRPr="00206C1D" w:rsidRDefault="00861D86" w:rsidP="00861D86">
            <w:pPr>
              <w:rPr>
                <w:rFonts w:ascii="Times New Roman" w:hAnsi="Times New Roman"/>
                <w:sz w:val="28"/>
                <w:szCs w:val="28"/>
              </w:rPr>
            </w:pPr>
          </w:p>
        </w:tc>
        <w:tc>
          <w:tcPr>
            <w:tcW w:w="992" w:type="dxa"/>
            <w:gridSpan w:val="3"/>
          </w:tcPr>
          <w:p w:rsidR="00861D86" w:rsidRPr="00FC6F99" w:rsidRDefault="00861D86" w:rsidP="00861D8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861D86" w:rsidRPr="00FC6F99" w:rsidRDefault="00861D86" w:rsidP="00861D86">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861D86" w:rsidRDefault="00861D86" w:rsidP="00861D86">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61D86" w:rsidRPr="00FC6F99" w:rsidRDefault="00861D86" w:rsidP="00861D86">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861D86" w:rsidRPr="006408F9" w:rsidRDefault="00861D86" w:rsidP="00F3772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более </w:t>
            </w:r>
            <w:r w:rsidR="00F37727">
              <w:rPr>
                <w:rFonts w:ascii="Times New Roman" w:eastAsia="Times New Roman" w:hAnsi="Times New Roman" w:cs="Times New Roman"/>
                <w:sz w:val="28"/>
                <w:szCs w:val="28"/>
              </w:rPr>
              <w:t>1</w:t>
            </w:r>
            <w:r>
              <w:rPr>
                <w:rFonts w:ascii="Times New Roman" w:eastAsia="Times New Roman" w:hAnsi="Times New Roman" w:cs="Times New Roman"/>
                <w:sz w:val="28"/>
                <w:szCs w:val="28"/>
              </w:rPr>
              <w:t>00</w:t>
            </w:r>
          </w:p>
        </w:tc>
        <w:tc>
          <w:tcPr>
            <w:tcW w:w="1276" w:type="dxa"/>
          </w:tcPr>
          <w:p w:rsidR="00861D86" w:rsidRDefault="00861D86" w:rsidP="00F37727">
            <w:r w:rsidRPr="004C1EAB">
              <w:rPr>
                <w:rFonts w:ascii="Times New Roman" w:eastAsia="Times New Roman" w:hAnsi="Times New Roman" w:cs="Times New Roman"/>
                <w:sz w:val="28"/>
                <w:szCs w:val="28"/>
              </w:rPr>
              <w:t xml:space="preserve">Не более </w:t>
            </w:r>
            <w:r w:rsidR="00F37727">
              <w:rPr>
                <w:rFonts w:ascii="Times New Roman" w:eastAsia="Times New Roman" w:hAnsi="Times New Roman" w:cs="Times New Roman"/>
                <w:sz w:val="28"/>
                <w:szCs w:val="28"/>
              </w:rPr>
              <w:t>1</w:t>
            </w:r>
            <w:r w:rsidRPr="004C1EAB">
              <w:rPr>
                <w:rFonts w:ascii="Times New Roman" w:eastAsia="Times New Roman" w:hAnsi="Times New Roman" w:cs="Times New Roman"/>
                <w:sz w:val="28"/>
                <w:szCs w:val="28"/>
              </w:rPr>
              <w:t>00</w:t>
            </w:r>
          </w:p>
        </w:tc>
        <w:tc>
          <w:tcPr>
            <w:tcW w:w="850" w:type="dxa"/>
          </w:tcPr>
          <w:p w:rsidR="00861D86" w:rsidRDefault="00861D86" w:rsidP="00F37727">
            <w:r w:rsidRPr="004C1EAB">
              <w:rPr>
                <w:rFonts w:ascii="Times New Roman" w:eastAsia="Times New Roman" w:hAnsi="Times New Roman" w:cs="Times New Roman"/>
                <w:sz w:val="28"/>
                <w:szCs w:val="28"/>
              </w:rPr>
              <w:t xml:space="preserve">Не более </w:t>
            </w:r>
            <w:r w:rsidR="00F37727">
              <w:rPr>
                <w:rFonts w:ascii="Times New Roman" w:eastAsia="Times New Roman" w:hAnsi="Times New Roman" w:cs="Times New Roman"/>
                <w:sz w:val="28"/>
                <w:szCs w:val="28"/>
              </w:rPr>
              <w:t>1</w:t>
            </w:r>
            <w:r w:rsidRPr="004C1EAB">
              <w:rPr>
                <w:rFonts w:ascii="Times New Roman" w:eastAsia="Times New Roman" w:hAnsi="Times New Roman" w:cs="Times New Roman"/>
                <w:sz w:val="28"/>
                <w:szCs w:val="28"/>
              </w:rPr>
              <w:t>00</w:t>
            </w:r>
          </w:p>
        </w:tc>
        <w:tc>
          <w:tcPr>
            <w:tcW w:w="992" w:type="dxa"/>
          </w:tcPr>
          <w:p w:rsidR="00861D86" w:rsidRDefault="00861D86" w:rsidP="00F37727">
            <w:r w:rsidRPr="004C1EAB">
              <w:rPr>
                <w:rFonts w:ascii="Times New Roman" w:eastAsia="Times New Roman" w:hAnsi="Times New Roman" w:cs="Times New Roman"/>
                <w:sz w:val="28"/>
                <w:szCs w:val="28"/>
              </w:rPr>
              <w:t xml:space="preserve">Не более </w:t>
            </w:r>
            <w:r w:rsidR="00F37727">
              <w:rPr>
                <w:rFonts w:ascii="Times New Roman" w:eastAsia="Times New Roman" w:hAnsi="Times New Roman" w:cs="Times New Roman"/>
                <w:sz w:val="28"/>
                <w:szCs w:val="28"/>
              </w:rPr>
              <w:t>1</w:t>
            </w:r>
            <w:r w:rsidRPr="004C1EAB">
              <w:rPr>
                <w:rFonts w:ascii="Times New Roman" w:eastAsia="Times New Roman" w:hAnsi="Times New Roman" w:cs="Times New Roman"/>
                <w:sz w:val="28"/>
                <w:szCs w:val="28"/>
              </w:rPr>
              <w:t>00</w:t>
            </w:r>
          </w:p>
        </w:tc>
        <w:tc>
          <w:tcPr>
            <w:tcW w:w="993" w:type="dxa"/>
          </w:tcPr>
          <w:p w:rsidR="00861D86" w:rsidRDefault="00861D86" w:rsidP="00F37727">
            <w:r w:rsidRPr="004C1EAB">
              <w:rPr>
                <w:rFonts w:ascii="Times New Roman" w:eastAsia="Times New Roman" w:hAnsi="Times New Roman" w:cs="Times New Roman"/>
                <w:sz w:val="28"/>
                <w:szCs w:val="28"/>
              </w:rPr>
              <w:t xml:space="preserve">Не более </w:t>
            </w:r>
            <w:r w:rsidR="00F37727">
              <w:rPr>
                <w:rFonts w:ascii="Times New Roman" w:eastAsia="Times New Roman" w:hAnsi="Times New Roman" w:cs="Times New Roman"/>
                <w:sz w:val="28"/>
                <w:szCs w:val="28"/>
              </w:rPr>
              <w:t>1</w:t>
            </w:r>
            <w:r w:rsidRPr="004C1EAB">
              <w:rPr>
                <w:rFonts w:ascii="Times New Roman" w:eastAsia="Times New Roman" w:hAnsi="Times New Roman" w:cs="Times New Roman"/>
                <w:sz w:val="28"/>
                <w:szCs w:val="28"/>
              </w:rPr>
              <w:t>00</w:t>
            </w:r>
          </w:p>
        </w:tc>
        <w:tc>
          <w:tcPr>
            <w:tcW w:w="1134" w:type="dxa"/>
          </w:tcPr>
          <w:p w:rsidR="00861D86" w:rsidRDefault="00861D86" w:rsidP="00F37727">
            <w:r w:rsidRPr="004C1EAB">
              <w:rPr>
                <w:rFonts w:ascii="Times New Roman" w:eastAsia="Times New Roman" w:hAnsi="Times New Roman" w:cs="Times New Roman"/>
                <w:sz w:val="28"/>
                <w:szCs w:val="28"/>
              </w:rPr>
              <w:t xml:space="preserve">Не более </w:t>
            </w:r>
            <w:r w:rsidR="00F37727">
              <w:rPr>
                <w:rFonts w:ascii="Times New Roman" w:eastAsia="Times New Roman" w:hAnsi="Times New Roman" w:cs="Times New Roman"/>
                <w:sz w:val="28"/>
                <w:szCs w:val="28"/>
              </w:rPr>
              <w:t>1</w:t>
            </w:r>
            <w:r w:rsidRPr="004C1EAB">
              <w:rPr>
                <w:rFonts w:ascii="Times New Roman" w:eastAsia="Times New Roman" w:hAnsi="Times New Roman" w:cs="Times New Roman"/>
                <w:sz w:val="28"/>
                <w:szCs w:val="28"/>
              </w:rPr>
              <w:t>00</w:t>
            </w:r>
          </w:p>
        </w:tc>
        <w:tc>
          <w:tcPr>
            <w:tcW w:w="1134" w:type="dxa"/>
            <w:gridSpan w:val="2"/>
          </w:tcPr>
          <w:p w:rsidR="00861D86" w:rsidRDefault="00861D86" w:rsidP="00F37727">
            <w:r w:rsidRPr="004C1EAB">
              <w:rPr>
                <w:rFonts w:ascii="Times New Roman" w:eastAsia="Times New Roman" w:hAnsi="Times New Roman" w:cs="Times New Roman"/>
                <w:sz w:val="28"/>
                <w:szCs w:val="28"/>
              </w:rPr>
              <w:t xml:space="preserve">Не более </w:t>
            </w:r>
            <w:r w:rsidR="00F37727">
              <w:rPr>
                <w:rFonts w:ascii="Times New Roman" w:eastAsia="Times New Roman" w:hAnsi="Times New Roman" w:cs="Times New Roman"/>
                <w:sz w:val="28"/>
                <w:szCs w:val="28"/>
              </w:rPr>
              <w:t>1</w:t>
            </w:r>
            <w:r w:rsidRPr="004C1EAB">
              <w:rPr>
                <w:rFonts w:ascii="Times New Roman" w:eastAsia="Times New Roman" w:hAnsi="Times New Roman" w:cs="Times New Roman"/>
                <w:sz w:val="28"/>
                <w:szCs w:val="28"/>
              </w:rPr>
              <w:t>00</w:t>
            </w:r>
          </w:p>
        </w:tc>
        <w:tc>
          <w:tcPr>
            <w:tcW w:w="1261" w:type="dxa"/>
          </w:tcPr>
          <w:p w:rsidR="00861D86" w:rsidRDefault="00861D86" w:rsidP="00F37727">
            <w:r w:rsidRPr="004C1EAB">
              <w:rPr>
                <w:rFonts w:ascii="Times New Roman" w:eastAsia="Times New Roman" w:hAnsi="Times New Roman" w:cs="Times New Roman"/>
                <w:sz w:val="28"/>
                <w:szCs w:val="28"/>
              </w:rPr>
              <w:t xml:space="preserve">Не более </w:t>
            </w:r>
            <w:r w:rsidR="00F37727">
              <w:rPr>
                <w:rFonts w:ascii="Times New Roman" w:eastAsia="Times New Roman" w:hAnsi="Times New Roman" w:cs="Times New Roman"/>
                <w:sz w:val="28"/>
                <w:szCs w:val="28"/>
              </w:rPr>
              <w:t>1</w:t>
            </w:r>
            <w:r w:rsidRPr="004C1EAB">
              <w:rPr>
                <w:rFonts w:ascii="Times New Roman" w:eastAsia="Times New Roman" w:hAnsi="Times New Roman" w:cs="Times New Roman"/>
                <w:sz w:val="28"/>
                <w:szCs w:val="28"/>
              </w:rPr>
              <w:t>00</w:t>
            </w:r>
          </w:p>
        </w:tc>
      </w:tr>
      <w:tr w:rsidR="00F37727" w:rsidRPr="00FC6F99" w:rsidTr="00D662EC">
        <w:trPr>
          <w:gridAfter w:val="2"/>
          <w:wAfter w:w="40" w:type="dxa"/>
          <w:trHeight w:val="1599"/>
        </w:trPr>
        <w:tc>
          <w:tcPr>
            <w:tcW w:w="850" w:type="dxa"/>
            <w:vMerge w:val="restart"/>
          </w:tcPr>
          <w:p w:rsidR="00F37727" w:rsidRDefault="00F37727" w:rsidP="00F37727">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6.14.</w:t>
            </w:r>
          </w:p>
        </w:tc>
        <w:tc>
          <w:tcPr>
            <w:tcW w:w="1338" w:type="dxa"/>
            <w:gridSpan w:val="2"/>
            <w:vMerge w:val="restart"/>
          </w:tcPr>
          <w:p w:rsidR="00F37727" w:rsidRDefault="00F37727" w:rsidP="00F37727">
            <w:pPr>
              <w:widowControl w:val="0"/>
              <w:suppressAutoHyphens/>
              <w:autoSpaceDE w:val="0"/>
              <w:spacing w:line="240" w:lineRule="exact"/>
              <w:ind w:left="-14"/>
              <w:outlineLvl w:val="0"/>
              <w:rPr>
                <w:rFonts w:ascii="Times New Roman" w:hAnsi="Times New Roman"/>
                <w:sz w:val="28"/>
                <w:szCs w:val="28"/>
              </w:rPr>
            </w:pPr>
            <w:r w:rsidRPr="00F37727">
              <w:rPr>
                <w:rFonts w:ascii="Times New Roman" w:hAnsi="Times New Roman"/>
                <w:sz w:val="28"/>
                <w:szCs w:val="28"/>
              </w:rPr>
              <w:t>17.23.12.</w:t>
            </w:r>
          </w:p>
        </w:tc>
        <w:tc>
          <w:tcPr>
            <w:tcW w:w="1380" w:type="dxa"/>
            <w:gridSpan w:val="2"/>
            <w:vMerge w:val="restart"/>
            <w:tcBorders>
              <w:top w:val="single" w:sz="4" w:space="0" w:color="000000"/>
              <w:left w:val="single" w:sz="4" w:space="0" w:color="000000"/>
            </w:tcBorders>
            <w:shd w:val="clear" w:color="auto" w:fill="auto"/>
          </w:tcPr>
          <w:p w:rsidR="00F37727" w:rsidRPr="00206C1D" w:rsidRDefault="00F37727" w:rsidP="00F37727">
            <w:pPr>
              <w:spacing w:before="100" w:beforeAutospacing="1" w:after="100" w:afterAutospacing="1"/>
              <w:rPr>
                <w:rFonts w:ascii="Times New Roman" w:hAnsi="Times New Roman"/>
                <w:sz w:val="28"/>
                <w:szCs w:val="28"/>
              </w:rPr>
            </w:pPr>
            <w:r w:rsidRPr="00206C1D">
              <w:rPr>
                <w:rFonts w:ascii="Times New Roman" w:hAnsi="Times New Roman"/>
                <w:sz w:val="28"/>
                <w:szCs w:val="28"/>
              </w:rPr>
              <w:t>Конверт почтовый бумажный</w:t>
            </w:r>
          </w:p>
        </w:tc>
        <w:tc>
          <w:tcPr>
            <w:tcW w:w="992" w:type="dxa"/>
            <w:gridSpan w:val="3"/>
          </w:tcPr>
          <w:p w:rsidR="00F37727" w:rsidRPr="00FC6F99" w:rsidRDefault="00F37727" w:rsidP="00F37727">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37727">
              <w:rPr>
                <w:rFonts w:ascii="Times New Roman" w:eastAsia="Times New Roman" w:hAnsi="Times New Roman" w:cs="Times New Roman"/>
                <w:sz w:val="28"/>
                <w:szCs w:val="28"/>
              </w:rPr>
              <w:t>Высота</w:t>
            </w:r>
          </w:p>
        </w:tc>
        <w:tc>
          <w:tcPr>
            <w:tcW w:w="827" w:type="dxa"/>
            <w:gridSpan w:val="2"/>
            <w:vAlign w:val="center"/>
          </w:tcPr>
          <w:p w:rsidR="00F37727" w:rsidRPr="00FC6F99" w:rsidRDefault="00F37727" w:rsidP="00F37727">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276" w:type="dxa"/>
            <w:vAlign w:val="center"/>
          </w:tcPr>
          <w:p w:rsidR="00F37727" w:rsidRDefault="00F37727" w:rsidP="00F37727">
            <w:pPr>
              <w:widowControl w:val="0"/>
              <w:suppressAutoHyphens/>
              <w:autoSpaceDE w:val="0"/>
              <w:spacing w:line="240" w:lineRule="exact"/>
              <w:ind w:firstLine="32"/>
              <w:outlineLvl w:val="0"/>
              <w:rPr>
                <w:rFonts w:ascii="Times New Roman" w:eastAsia="Times New Roman" w:hAnsi="Times New Roman" w:cs="Times New Roman"/>
                <w:sz w:val="28"/>
                <w:szCs w:val="28"/>
              </w:rPr>
            </w:pPr>
            <w:r w:rsidRPr="00B47767">
              <w:rPr>
                <w:rFonts w:ascii="Times New Roman" w:eastAsia="Times New Roman" w:hAnsi="Times New Roman" w:cs="Times New Roman"/>
                <w:sz w:val="28"/>
                <w:szCs w:val="28"/>
              </w:rPr>
              <w:t>Миллиметр</w:t>
            </w:r>
          </w:p>
        </w:tc>
        <w:tc>
          <w:tcPr>
            <w:tcW w:w="1021" w:type="dxa"/>
            <w:gridSpan w:val="2"/>
          </w:tcPr>
          <w:p w:rsidR="00F37727" w:rsidRPr="006408F9" w:rsidRDefault="00F37727" w:rsidP="00F37727">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300</w:t>
            </w:r>
          </w:p>
        </w:tc>
        <w:tc>
          <w:tcPr>
            <w:tcW w:w="1276" w:type="dxa"/>
          </w:tcPr>
          <w:p w:rsidR="00F37727" w:rsidRDefault="00F37727" w:rsidP="00F37727">
            <w:r w:rsidRPr="0050094D">
              <w:rPr>
                <w:rFonts w:ascii="Times New Roman" w:eastAsia="Times New Roman" w:hAnsi="Times New Roman" w:cs="Times New Roman"/>
                <w:sz w:val="28"/>
                <w:szCs w:val="28"/>
              </w:rPr>
              <w:t>Не более 300</w:t>
            </w:r>
          </w:p>
        </w:tc>
        <w:tc>
          <w:tcPr>
            <w:tcW w:w="850" w:type="dxa"/>
          </w:tcPr>
          <w:p w:rsidR="00F37727" w:rsidRDefault="00F37727" w:rsidP="00F37727">
            <w:r w:rsidRPr="0050094D">
              <w:rPr>
                <w:rFonts w:ascii="Times New Roman" w:eastAsia="Times New Roman" w:hAnsi="Times New Roman" w:cs="Times New Roman"/>
                <w:sz w:val="28"/>
                <w:szCs w:val="28"/>
              </w:rPr>
              <w:t>Не более 300</w:t>
            </w:r>
          </w:p>
        </w:tc>
        <w:tc>
          <w:tcPr>
            <w:tcW w:w="992" w:type="dxa"/>
          </w:tcPr>
          <w:p w:rsidR="00F37727" w:rsidRDefault="00F37727" w:rsidP="00F37727">
            <w:r w:rsidRPr="0050094D">
              <w:rPr>
                <w:rFonts w:ascii="Times New Roman" w:eastAsia="Times New Roman" w:hAnsi="Times New Roman" w:cs="Times New Roman"/>
                <w:sz w:val="28"/>
                <w:szCs w:val="28"/>
              </w:rPr>
              <w:t>Не более 300</w:t>
            </w:r>
          </w:p>
        </w:tc>
        <w:tc>
          <w:tcPr>
            <w:tcW w:w="993" w:type="dxa"/>
          </w:tcPr>
          <w:p w:rsidR="00F37727" w:rsidRDefault="00F37727" w:rsidP="00F37727">
            <w:r w:rsidRPr="0050094D">
              <w:rPr>
                <w:rFonts w:ascii="Times New Roman" w:eastAsia="Times New Roman" w:hAnsi="Times New Roman" w:cs="Times New Roman"/>
                <w:sz w:val="28"/>
                <w:szCs w:val="28"/>
              </w:rPr>
              <w:t>Не более 300</w:t>
            </w:r>
          </w:p>
        </w:tc>
        <w:tc>
          <w:tcPr>
            <w:tcW w:w="1134" w:type="dxa"/>
          </w:tcPr>
          <w:p w:rsidR="00F37727" w:rsidRDefault="00F37727" w:rsidP="00F37727">
            <w:r w:rsidRPr="0050094D">
              <w:rPr>
                <w:rFonts w:ascii="Times New Roman" w:eastAsia="Times New Roman" w:hAnsi="Times New Roman" w:cs="Times New Roman"/>
                <w:sz w:val="28"/>
                <w:szCs w:val="28"/>
              </w:rPr>
              <w:t>Не более 300</w:t>
            </w:r>
          </w:p>
        </w:tc>
        <w:tc>
          <w:tcPr>
            <w:tcW w:w="1134" w:type="dxa"/>
            <w:gridSpan w:val="2"/>
          </w:tcPr>
          <w:p w:rsidR="00F37727" w:rsidRDefault="00F37727" w:rsidP="00F37727">
            <w:r w:rsidRPr="0050094D">
              <w:rPr>
                <w:rFonts w:ascii="Times New Roman" w:eastAsia="Times New Roman" w:hAnsi="Times New Roman" w:cs="Times New Roman"/>
                <w:sz w:val="28"/>
                <w:szCs w:val="28"/>
              </w:rPr>
              <w:t>Не более 300</w:t>
            </w:r>
          </w:p>
        </w:tc>
        <w:tc>
          <w:tcPr>
            <w:tcW w:w="1261" w:type="dxa"/>
          </w:tcPr>
          <w:p w:rsidR="00F37727" w:rsidRDefault="00F37727" w:rsidP="00F37727">
            <w:r w:rsidRPr="0050094D">
              <w:rPr>
                <w:rFonts w:ascii="Times New Roman" w:eastAsia="Times New Roman" w:hAnsi="Times New Roman" w:cs="Times New Roman"/>
                <w:sz w:val="28"/>
                <w:szCs w:val="28"/>
              </w:rPr>
              <w:t>Не более 300</w:t>
            </w:r>
          </w:p>
        </w:tc>
      </w:tr>
      <w:tr w:rsidR="00F37727" w:rsidRPr="00FC6F99" w:rsidTr="00D662EC">
        <w:trPr>
          <w:gridAfter w:val="2"/>
          <w:wAfter w:w="40" w:type="dxa"/>
          <w:trHeight w:val="1599"/>
        </w:trPr>
        <w:tc>
          <w:tcPr>
            <w:tcW w:w="850" w:type="dxa"/>
            <w:vMerge/>
          </w:tcPr>
          <w:p w:rsidR="00F37727" w:rsidRDefault="00F37727" w:rsidP="00F37727">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F37727" w:rsidRPr="00F37727" w:rsidRDefault="00F37727" w:rsidP="00F37727">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tcBorders>
            <w:shd w:val="clear" w:color="auto" w:fill="auto"/>
          </w:tcPr>
          <w:p w:rsidR="00F37727" w:rsidRPr="00206C1D" w:rsidRDefault="00F37727" w:rsidP="00F37727">
            <w:pPr>
              <w:spacing w:before="100" w:beforeAutospacing="1" w:after="100" w:afterAutospacing="1"/>
              <w:rPr>
                <w:rFonts w:ascii="Times New Roman" w:hAnsi="Times New Roman"/>
                <w:sz w:val="28"/>
                <w:szCs w:val="28"/>
              </w:rPr>
            </w:pPr>
          </w:p>
        </w:tc>
        <w:tc>
          <w:tcPr>
            <w:tcW w:w="992" w:type="dxa"/>
            <w:gridSpan w:val="3"/>
          </w:tcPr>
          <w:p w:rsidR="00F37727" w:rsidRPr="00FC6F99" w:rsidRDefault="00F37727" w:rsidP="00F37727">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37727">
              <w:rPr>
                <w:rFonts w:ascii="Times New Roman" w:eastAsia="Times New Roman" w:hAnsi="Times New Roman" w:cs="Times New Roman"/>
                <w:sz w:val="28"/>
                <w:szCs w:val="28"/>
              </w:rPr>
              <w:t>Длина</w:t>
            </w:r>
          </w:p>
        </w:tc>
        <w:tc>
          <w:tcPr>
            <w:tcW w:w="827" w:type="dxa"/>
            <w:gridSpan w:val="2"/>
            <w:vAlign w:val="center"/>
          </w:tcPr>
          <w:p w:rsidR="00F37727" w:rsidRPr="00FC6F99" w:rsidRDefault="00F37727" w:rsidP="00F37727">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276" w:type="dxa"/>
            <w:vAlign w:val="center"/>
          </w:tcPr>
          <w:p w:rsidR="00F37727" w:rsidRDefault="00F37727" w:rsidP="00F37727">
            <w:pPr>
              <w:widowControl w:val="0"/>
              <w:suppressAutoHyphens/>
              <w:autoSpaceDE w:val="0"/>
              <w:spacing w:line="240" w:lineRule="exact"/>
              <w:ind w:firstLine="32"/>
              <w:outlineLvl w:val="0"/>
              <w:rPr>
                <w:rFonts w:ascii="Times New Roman" w:eastAsia="Times New Roman" w:hAnsi="Times New Roman" w:cs="Times New Roman"/>
                <w:sz w:val="28"/>
                <w:szCs w:val="28"/>
              </w:rPr>
            </w:pPr>
            <w:r w:rsidRPr="00B47767">
              <w:rPr>
                <w:rFonts w:ascii="Times New Roman" w:eastAsia="Times New Roman" w:hAnsi="Times New Roman" w:cs="Times New Roman"/>
                <w:sz w:val="28"/>
                <w:szCs w:val="28"/>
              </w:rPr>
              <w:t>Миллиметр</w:t>
            </w:r>
          </w:p>
        </w:tc>
        <w:tc>
          <w:tcPr>
            <w:tcW w:w="1021" w:type="dxa"/>
            <w:gridSpan w:val="2"/>
          </w:tcPr>
          <w:p w:rsidR="00F37727" w:rsidRPr="006408F9" w:rsidRDefault="00F37727" w:rsidP="00F37727">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400</w:t>
            </w:r>
          </w:p>
        </w:tc>
        <w:tc>
          <w:tcPr>
            <w:tcW w:w="1276" w:type="dxa"/>
          </w:tcPr>
          <w:p w:rsidR="00F37727" w:rsidRDefault="00F37727" w:rsidP="00F37727">
            <w:r w:rsidRPr="00F26FB0">
              <w:rPr>
                <w:rFonts w:ascii="Times New Roman" w:eastAsia="Times New Roman" w:hAnsi="Times New Roman" w:cs="Times New Roman"/>
                <w:sz w:val="28"/>
                <w:szCs w:val="28"/>
              </w:rPr>
              <w:t>Не более 400</w:t>
            </w:r>
          </w:p>
        </w:tc>
        <w:tc>
          <w:tcPr>
            <w:tcW w:w="850" w:type="dxa"/>
          </w:tcPr>
          <w:p w:rsidR="00F37727" w:rsidRDefault="00F37727" w:rsidP="00F37727">
            <w:r w:rsidRPr="00F26FB0">
              <w:rPr>
                <w:rFonts w:ascii="Times New Roman" w:eastAsia="Times New Roman" w:hAnsi="Times New Roman" w:cs="Times New Roman"/>
                <w:sz w:val="28"/>
                <w:szCs w:val="28"/>
              </w:rPr>
              <w:t>Не более 400</w:t>
            </w:r>
          </w:p>
        </w:tc>
        <w:tc>
          <w:tcPr>
            <w:tcW w:w="992" w:type="dxa"/>
          </w:tcPr>
          <w:p w:rsidR="00F37727" w:rsidRDefault="00F37727" w:rsidP="00F37727">
            <w:r w:rsidRPr="00F26FB0">
              <w:rPr>
                <w:rFonts w:ascii="Times New Roman" w:eastAsia="Times New Roman" w:hAnsi="Times New Roman" w:cs="Times New Roman"/>
                <w:sz w:val="28"/>
                <w:szCs w:val="28"/>
              </w:rPr>
              <w:t>Не более 400</w:t>
            </w:r>
          </w:p>
        </w:tc>
        <w:tc>
          <w:tcPr>
            <w:tcW w:w="993" w:type="dxa"/>
          </w:tcPr>
          <w:p w:rsidR="00F37727" w:rsidRDefault="00F37727" w:rsidP="00F37727">
            <w:r w:rsidRPr="00F26FB0">
              <w:rPr>
                <w:rFonts w:ascii="Times New Roman" w:eastAsia="Times New Roman" w:hAnsi="Times New Roman" w:cs="Times New Roman"/>
                <w:sz w:val="28"/>
                <w:szCs w:val="28"/>
              </w:rPr>
              <w:t>Не более 400</w:t>
            </w:r>
          </w:p>
        </w:tc>
        <w:tc>
          <w:tcPr>
            <w:tcW w:w="1134" w:type="dxa"/>
          </w:tcPr>
          <w:p w:rsidR="00F37727" w:rsidRDefault="00F37727" w:rsidP="00F37727">
            <w:r w:rsidRPr="00F26FB0">
              <w:rPr>
                <w:rFonts w:ascii="Times New Roman" w:eastAsia="Times New Roman" w:hAnsi="Times New Roman" w:cs="Times New Roman"/>
                <w:sz w:val="28"/>
                <w:szCs w:val="28"/>
              </w:rPr>
              <w:t>Не более 400</w:t>
            </w:r>
          </w:p>
        </w:tc>
        <w:tc>
          <w:tcPr>
            <w:tcW w:w="1134" w:type="dxa"/>
            <w:gridSpan w:val="2"/>
          </w:tcPr>
          <w:p w:rsidR="00F37727" w:rsidRDefault="00F37727" w:rsidP="00F37727">
            <w:r w:rsidRPr="00F26FB0">
              <w:rPr>
                <w:rFonts w:ascii="Times New Roman" w:eastAsia="Times New Roman" w:hAnsi="Times New Roman" w:cs="Times New Roman"/>
                <w:sz w:val="28"/>
                <w:szCs w:val="28"/>
              </w:rPr>
              <w:t>Не более 400</w:t>
            </w:r>
          </w:p>
        </w:tc>
        <w:tc>
          <w:tcPr>
            <w:tcW w:w="1261" w:type="dxa"/>
          </w:tcPr>
          <w:p w:rsidR="00F37727" w:rsidRDefault="00F37727" w:rsidP="00F37727">
            <w:r w:rsidRPr="00F26FB0">
              <w:rPr>
                <w:rFonts w:ascii="Times New Roman" w:eastAsia="Times New Roman" w:hAnsi="Times New Roman" w:cs="Times New Roman"/>
                <w:sz w:val="28"/>
                <w:szCs w:val="28"/>
              </w:rPr>
              <w:t>Не более 400</w:t>
            </w:r>
          </w:p>
        </w:tc>
      </w:tr>
      <w:tr w:rsidR="00F37727" w:rsidRPr="00F37727" w:rsidTr="00D662EC">
        <w:trPr>
          <w:gridAfter w:val="2"/>
          <w:wAfter w:w="40" w:type="dxa"/>
          <w:trHeight w:val="1599"/>
        </w:trPr>
        <w:tc>
          <w:tcPr>
            <w:tcW w:w="850" w:type="dxa"/>
            <w:vMerge/>
          </w:tcPr>
          <w:p w:rsidR="00F37727" w:rsidRDefault="00F37727" w:rsidP="00F37727">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F37727" w:rsidRPr="00F37727" w:rsidRDefault="00F37727" w:rsidP="00F37727">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tcBorders>
            <w:shd w:val="clear" w:color="auto" w:fill="auto"/>
          </w:tcPr>
          <w:p w:rsidR="00F37727" w:rsidRPr="00206C1D" w:rsidRDefault="00F37727" w:rsidP="00F37727">
            <w:pPr>
              <w:spacing w:before="100" w:beforeAutospacing="1" w:after="100" w:afterAutospacing="1"/>
              <w:rPr>
                <w:rFonts w:ascii="Times New Roman" w:hAnsi="Times New Roman"/>
                <w:sz w:val="28"/>
                <w:szCs w:val="28"/>
              </w:rPr>
            </w:pPr>
          </w:p>
        </w:tc>
        <w:tc>
          <w:tcPr>
            <w:tcW w:w="992" w:type="dxa"/>
            <w:gridSpan w:val="3"/>
          </w:tcPr>
          <w:p w:rsidR="00F37727" w:rsidRPr="00FC6F99" w:rsidRDefault="00F37727" w:rsidP="00F37727">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37727">
              <w:rPr>
                <w:rFonts w:ascii="Times New Roman" w:eastAsia="Times New Roman" w:hAnsi="Times New Roman" w:cs="Times New Roman"/>
                <w:sz w:val="28"/>
                <w:szCs w:val="28"/>
              </w:rPr>
              <w:t>Обозначение конверта</w:t>
            </w:r>
          </w:p>
        </w:tc>
        <w:tc>
          <w:tcPr>
            <w:tcW w:w="827" w:type="dxa"/>
            <w:gridSpan w:val="2"/>
            <w:vAlign w:val="center"/>
          </w:tcPr>
          <w:p w:rsidR="00F37727" w:rsidRPr="00FC6F99" w:rsidRDefault="00917C2C" w:rsidP="00F37727">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F37727" w:rsidRDefault="00917C2C" w:rsidP="00F37727">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F37727" w:rsidRPr="00F37727" w:rsidRDefault="00F37727" w:rsidP="00F37727">
            <w:pPr>
              <w:rPr>
                <w:rFonts w:ascii="Times New Roman" w:eastAsia="Times New Roman" w:hAnsi="Times New Roman" w:cs="Times New Roman"/>
                <w:sz w:val="28"/>
                <w:szCs w:val="28"/>
                <w:lang w:val="en-US"/>
              </w:rPr>
            </w:pPr>
            <w:r w:rsidRPr="00F37727">
              <w:rPr>
                <w:rFonts w:ascii="Times New Roman" w:eastAsia="Times New Roman" w:hAnsi="Times New Roman" w:cs="Times New Roman"/>
                <w:sz w:val="28"/>
                <w:szCs w:val="28"/>
                <w:lang w:val="en-US"/>
              </w:rPr>
              <w:t>B4/</w:t>
            </w:r>
            <w:r w:rsidRPr="00F37727">
              <w:rPr>
                <w:lang w:val="en-US"/>
              </w:rPr>
              <w:t xml:space="preserve"> </w:t>
            </w:r>
            <w:r w:rsidRPr="00F37727">
              <w:rPr>
                <w:rFonts w:ascii="Times New Roman" w:eastAsia="Times New Roman" w:hAnsi="Times New Roman" w:cs="Times New Roman"/>
                <w:sz w:val="28"/>
                <w:szCs w:val="28"/>
                <w:lang w:val="en-US"/>
              </w:rPr>
              <w:t>C4/</w:t>
            </w:r>
            <w:r w:rsidRPr="00F37727">
              <w:rPr>
                <w:lang w:val="en-US"/>
              </w:rPr>
              <w:t xml:space="preserve"> </w:t>
            </w:r>
            <w:r w:rsidRPr="00F37727">
              <w:rPr>
                <w:rFonts w:ascii="Times New Roman" w:eastAsia="Times New Roman" w:hAnsi="Times New Roman" w:cs="Times New Roman"/>
                <w:sz w:val="28"/>
                <w:szCs w:val="28"/>
                <w:lang w:val="en-US"/>
              </w:rPr>
              <w:t>C5/</w:t>
            </w:r>
            <w:r w:rsidRPr="00F37727">
              <w:rPr>
                <w:lang w:val="en-US"/>
              </w:rPr>
              <w:t xml:space="preserve"> </w:t>
            </w:r>
            <w:r w:rsidRPr="00F37727">
              <w:rPr>
                <w:rFonts w:ascii="Times New Roman" w:eastAsia="Times New Roman" w:hAnsi="Times New Roman" w:cs="Times New Roman"/>
                <w:sz w:val="28"/>
                <w:szCs w:val="28"/>
                <w:lang w:val="en-US"/>
              </w:rPr>
              <w:t>C5/O/</w:t>
            </w:r>
            <w:r w:rsidRPr="00F37727">
              <w:rPr>
                <w:lang w:val="en-US"/>
              </w:rPr>
              <w:t xml:space="preserve"> </w:t>
            </w:r>
            <w:r w:rsidRPr="00F37727">
              <w:rPr>
                <w:rFonts w:ascii="Times New Roman" w:eastAsia="Times New Roman" w:hAnsi="Times New Roman" w:cs="Times New Roman"/>
                <w:sz w:val="28"/>
                <w:szCs w:val="28"/>
                <w:lang w:val="en-US"/>
              </w:rPr>
              <w:t>C6/</w:t>
            </w:r>
            <w:r w:rsidRPr="00F37727">
              <w:rPr>
                <w:lang w:val="en-US"/>
              </w:rPr>
              <w:t xml:space="preserve"> </w:t>
            </w:r>
            <w:r w:rsidRPr="00F37727">
              <w:rPr>
                <w:rFonts w:ascii="Times New Roman" w:eastAsia="Times New Roman" w:hAnsi="Times New Roman" w:cs="Times New Roman"/>
                <w:sz w:val="28"/>
                <w:szCs w:val="28"/>
                <w:lang w:val="en-US"/>
              </w:rPr>
              <w:t>C6/O/</w:t>
            </w:r>
          </w:p>
          <w:p w:rsidR="00F37727" w:rsidRPr="00F37727" w:rsidRDefault="00F37727" w:rsidP="00F37727">
            <w:pPr>
              <w:rPr>
                <w:rFonts w:ascii="Times New Roman" w:eastAsia="Times New Roman" w:hAnsi="Times New Roman" w:cs="Times New Roman"/>
                <w:sz w:val="28"/>
                <w:szCs w:val="28"/>
                <w:lang w:val="en-US"/>
              </w:rPr>
            </w:pPr>
            <w:r w:rsidRPr="00F37727">
              <w:rPr>
                <w:rFonts w:ascii="Times New Roman" w:eastAsia="Times New Roman" w:hAnsi="Times New Roman" w:cs="Times New Roman"/>
                <w:sz w:val="28"/>
                <w:szCs w:val="28"/>
                <w:lang w:val="en-US"/>
              </w:rPr>
              <w:t>DL/</w:t>
            </w:r>
          </w:p>
          <w:p w:rsidR="00F37727" w:rsidRPr="00F37727" w:rsidRDefault="00F37727" w:rsidP="00F37727">
            <w:pPr>
              <w:rPr>
                <w:rFonts w:ascii="Times New Roman" w:eastAsia="Times New Roman" w:hAnsi="Times New Roman" w:cs="Times New Roman"/>
                <w:sz w:val="28"/>
                <w:szCs w:val="28"/>
                <w:lang w:val="en-US"/>
              </w:rPr>
            </w:pPr>
            <w:r w:rsidRPr="00F37727">
              <w:rPr>
                <w:rFonts w:ascii="Times New Roman" w:eastAsia="Times New Roman" w:hAnsi="Times New Roman" w:cs="Times New Roman"/>
                <w:sz w:val="28"/>
                <w:szCs w:val="28"/>
                <w:lang w:val="en-US"/>
              </w:rPr>
              <w:t>DL/O</w:t>
            </w:r>
          </w:p>
        </w:tc>
        <w:tc>
          <w:tcPr>
            <w:tcW w:w="1276" w:type="dxa"/>
          </w:tcPr>
          <w:p w:rsidR="00F37727" w:rsidRPr="0082717C" w:rsidRDefault="00F37727" w:rsidP="00F37727">
            <w:pPr>
              <w:rPr>
                <w:rFonts w:ascii="Times New Roman" w:eastAsia="Times New Roman" w:hAnsi="Times New Roman" w:cs="Times New Roman"/>
                <w:sz w:val="28"/>
                <w:szCs w:val="28"/>
                <w:lang w:val="en-US"/>
              </w:rPr>
            </w:pPr>
            <w:r w:rsidRPr="0082717C">
              <w:rPr>
                <w:rFonts w:ascii="Times New Roman" w:eastAsia="Times New Roman" w:hAnsi="Times New Roman" w:cs="Times New Roman"/>
                <w:sz w:val="28"/>
                <w:szCs w:val="28"/>
                <w:lang w:val="en-US"/>
              </w:rPr>
              <w:t>B4/</w:t>
            </w:r>
            <w:r w:rsidRPr="0082717C">
              <w:rPr>
                <w:lang w:val="en-US"/>
              </w:rPr>
              <w:t xml:space="preserve"> </w:t>
            </w:r>
            <w:r w:rsidRPr="0082717C">
              <w:rPr>
                <w:rFonts w:ascii="Times New Roman" w:eastAsia="Times New Roman" w:hAnsi="Times New Roman" w:cs="Times New Roman"/>
                <w:sz w:val="28"/>
                <w:szCs w:val="28"/>
                <w:lang w:val="en-US"/>
              </w:rPr>
              <w:t>C4/</w:t>
            </w:r>
            <w:r w:rsidRPr="0082717C">
              <w:rPr>
                <w:lang w:val="en-US"/>
              </w:rPr>
              <w:t xml:space="preserve"> </w:t>
            </w:r>
            <w:r w:rsidRPr="0082717C">
              <w:rPr>
                <w:rFonts w:ascii="Times New Roman" w:eastAsia="Times New Roman" w:hAnsi="Times New Roman" w:cs="Times New Roman"/>
                <w:sz w:val="28"/>
                <w:szCs w:val="28"/>
                <w:lang w:val="en-US"/>
              </w:rPr>
              <w:t>C5/</w:t>
            </w:r>
            <w:r w:rsidRPr="0082717C">
              <w:rPr>
                <w:lang w:val="en-US"/>
              </w:rPr>
              <w:t xml:space="preserve"> </w:t>
            </w:r>
            <w:r w:rsidRPr="0082717C">
              <w:rPr>
                <w:rFonts w:ascii="Times New Roman" w:eastAsia="Times New Roman" w:hAnsi="Times New Roman" w:cs="Times New Roman"/>
                <w:sz w:val="28"/>
                <w:szCs w:val="28"/>
                <w:lang w:val="en-US"/>
              </w:rPr>
              <w:t>C5/O/</w:t>
            </w:r>
            <w:r w:rsidRPr="0082717C">
              <w:rPr>
                <w:lang w:val="en-US"/>
              </w:rPr>
              <w:t xml:space="preserve"> </w:t>
            </w:r>
            <w:r w:rsidRPr="0082717C">
              <w:rPr>
                <w:rFonts w:ascii="Times New Roman" w:eastAsia="Times New Roman" w:hAnsi="Times New Roman" w:cs="Times New Roman"/>
                <w:sz w:val="28"/>
                <w:szCs w:val="28"/>
                <w:lang w:val="en-US"/>
              </w:rPr>
              <w:t>C6/</w:t>
            </w:r>
            <w:r w:rsidRPr="0082717C">
              <w:rPr>
                <w:lang w:val="en-US"/>
              </w:rPr>
              <w:t xml:space="preserve"> </w:t>
            </w:r>
            <w:r w:rsidRPr="0082717C">
              <w:rPr>
                <w:rFonts w:ascii="Times New Roman" w:eastAsia="Times New Roman" w:hAnsi="Times New Roman" w:cs="Times New Roman"/>
                <w:sz w:val="28"/>
                <w:szCs w:val="28"/>
                <w:lang w:val="en-US"/>
              </w:rPr>
              <w:t>C6/O/</w:t>
            </w:r>
          </w:p>
        </w:tc>
        <w:tc>
          <w:tcPr>
            <w:tcW w:w="850" w:type="dxa"/>
          </w:tcPr>
          <w:p w:rsidR="00F37727" w:rsidRPr="0082717C" w:rsidRDefault="00F37727" w:rsidP="00F37727">
            <w:pPr>
              <w:rPr>
                <w:rFonts w:ascii="Times New Roman" w:eastAsia="Times New Roman" w:hAnsi="Times New Roman" w:cs="Times New Roman"/>
                <w:sz w:val="28"/>
                <w:szCs w:val="28"/>
                <w:lang w:val="en-US"/>
              </w:rPr>
            </w:pPr>
            <w:r w:rsidRPr="0082717C">
              <w:rPr>
                <w:rFonts w:ascii="Times New Roman" w:eastAsia="Times New Roman" w:hAnsi="Times New Roman" w:cs="Times New Roman"/>
                <w:sz w:val="28"/>
                <w:szCs w:val="28"/>
                <w:lang w:val="en-US"/>
              </w:rPr>
              <w:t>B4/</w:t>
            </w:r>
            <w:r w:rsidRPr="0082717C">
              <w:rPr>
                <w:lang w:val="en-US"/>
              </w:rPr>
              <w:t xml:space="preserve"> </w:t>
            </w:r>
            <w:r w:rsidRPr="0082717C">
              <w:rPr>
                <w:rFonts w:ascii="Times New Roman" w:eastAsia="Times New Roman" w:hAnsi="Times New Roman" w:cs="Times New Roman"/>
                <w:sz w:val="28"/>
                <w:szCs w:val="28"/>
                <w:lang w:val="en-US"/>
              </w:rPr>
              <w:t>C4/</w:t>
            </w:r>
            <w:r w:rsidRPr="0082717C">
              <w:rPr>
                <w:lang w:val="en-US"/>
              </w:rPr>
              <w:t xml:space="preserve"> </w:t>
            </w:r>
            <w:r w:rsidRPr="0082717C">
              <w:rPr>
                <w:rFonts w:ascii="Times New Roman" w:eastAsia="Times New Roman" w:hAnsi="Times New Roman" w:cs="Times New Roman"/>
                <w:sz w:val="28"/>
                <w:szCs w:val="28"/>
                <w:lang w:val="en-US"/>
              </w:rPr>
              <w:t>C5/</w:t>
            </w:r>
            <w:r w:rsidRPr="0082717C">
              <w:rPr>
                <w:lang w:val="en-US"/>
              </w:rPr>
              <w:t xml:space="preserve"> </w:t>
            </w:r>
            <w:r w:rsidRPr="0082717C">
              <w:rPr>
                <w:rFonts w:ascii="Times New Roman" w:eastAsia="Times New Roman" w:hAnsi="Times New Roman" w:cs="Times New Roman"/>
                <w:sz w:val="28"/>
                <w:szCs w:val="28"/>
                <w:lang w:val="en-US"/>
              </w:rPr>
              <w:t>C5/O/</w:t>
            </w:r>
            <w:r w:rsidRPr="0082717C">
              <w:rPr>
                <w:lang w:val="en-US"/>
              </w:rPr>
              <w:t xml:space="preserve"> </w:t>
            </w:r>
            <w:r w:rsidRPr="0082717C">
              <w:rPr>
                <w:rFonts w:ascii="Times New Roman" w:eastAsia="Times New Roman" w:hAnsi="Times New Roman" w:cs="Times New Roman"/>
                <w:sz w:val="28"/>
                <w:szCs w:val="28"/>
                <w:lang w:val="en-US"/>
              </w:rPr>
              <w:t>C6/</w:t>
            </w:r>
            <w:r w:rsidRPr="0082717C">
              <w:rPr>
                <w:lang w:val="en-US"/>
              </w:rPr>
              <w:t xml:space="preserve"> </w:t>
            </w:r>
            <w:r w:rsidRPr="0082717C">
              <w:rPr>
                <w:rFonts w:ascii="Times New Roman" w:eastAsia="Times New Roman" w:hAnsi="Times New Roman" w:cs="Times New Roman"/>
                <w:sz w:val="28"/>
                <w:szCs w:val="28"/>
                <w:lang w:val="en-US"/>
              </w:rPr>
              <w:t>C6/O/</w:t>
            </w:r>
          </w:p>
        </w:tc>
        <w:tc>
          <w:tcPr>
            <w:tcW w:w="992" w:type="dxa"/>
          </w:tcPr>
          <w:p w:rsidR="00F37727" w:rsidRPr="0082717C" w:rsidRDefault="00F37727" w:rsidP="00F37727">
            <w:pPr>
              <w:rPr>
                <w:rFonts w:ascii="Times New Roman" w:eastAsia="Times New Roman" w:hAnsi="Times New Roman" w:cs="Times New Roman"/>
                <w:sz w:val="28"/>
                <w:szCs w:val="28"/>
                <w:lang w:val="en-US"/>
              </w:rPr>
            </w:pPr>
            <w:r w:rsidRPr="0082717C">
              <w:rPr>
                <w:rFonts w:ascii="Times New Roman" w:eastAsia="Times New Roman" w:hAnsi="Times New Roman" w:cs="Times New Roman"/>
                <w:sz w:val="28"/>
                <w:szCs w:val="28"/>
                <w:lang w:val="en-US"/>
              </w:rPr>
              <w:t>B4/</w:t>
            </w:r>
            <w:r w:rsidRPr="0082717C">
              <w:rPr>
                <w:lang w:val="en-US"/>
              </w:rPr>
              <w:t xml:space="preserve"> </w:t>
            </w:r>
            <w:r w:rsidRPr="0082717C">
              <w:rPr>
                <w:rFonts w:ascii="Times New Roman" w:eastAsia="Times New Roman" w:hAnsi="Times New Roman" w:cs="Times New Roman"/>
                <w:sz w:val="28"/>
                <w:szCs w:val="28"/>
                <w:lang w:val="en-US"/>
              </w:rPr>
              <w:t>C4/</w:t>
            </w:r>
            <w:r w:rsidRPr="0082717C">
              <w:rPr>
                <w:lang w:val="en-US"/>
              </w:rPr>
              <w:t xml:space="preserve"> </w:t>
            </w:r>
            <w:r w:rsidRPr="0082717C">
              <w:rPr>
                <w:rFonts w:ascii="Times New Roman" w:eastAsia="Times New Roman" w:hAnsi="Times New Roman" w:cs="Times New Roman"/>
                <w:sz w:val="28"/>
                <w:szCs w:val="28"/>
                <w:lang w:val="en-US"/>
              </w:rPr>
              <w:t>C5/</w:t>
            </w:r>
            <w:r w:rsidRPr="0082717C">
              <w:rPr>
                <w:lang w:val="en-US"/>
              </w:rPr>
              <w:t xml:space="preserve"> </w:t>
            </w:r>
            <w:r w:rsidRPr="0082717C">
              <w:rPr>
                <w:rFonts w:ascii="Times New Roman" w:eastAsia="Times New Roman" w:hAnsi="Times New Roman" w:cs="Times New Roman"/>
                <w:sz w:val="28"/>
                <w:szCs w:val="28"/>
                <w:lang w:val="en-US"/>
              </w:rPr>
              <w:t>C5/O/</w:t>
            </w:r>
            <w:r w:rsidRPr="0082717C">
              <w:rPr>
                <w:lang w:val="en-US"/>
              </w:rPr>
              <w:t xml:space="preserve"> </w:t>
            </w:r>
            <w:r w:rsidRPr="0082717C">
              <w:rPr>
                <w:rFonts w:ascii="Times New Roman" w:eastAsia="Times New Roman" w:hAnsi="Times New Roman" w:cs="Times New Roman"/>
                <w:sz w:val="28"/>
                <w:szCs w:val="28"/>
                <w:lang w:val="en-US"/>
              </w:rPr>
              <w:t>C6/</w:t>
            </w:r>
            <w:r w:rsidRPr="0082717C">
              <w:rPr>
                <w:lang w:val="en-US"/>
              </w:rPr>
              <w:t xml:space="preserve"> </w:t>
            </w:r>
            <w:r w:rsidRPr="0082717C">
              <w:rPr>
                <w:rFonts w:ascii="Times New Roman" w:eastAsia="Times New Roman" w:hAnsi="Times New Roman" w:cs="Times New Roman"/>
                <w:sz w:val="28"/>
                <w:szCs w:val="28"/>
                <w:lang w:val="en-US"/>
              </w:rPr>
              <w:t>C6/O/</w:t>
            </w:r>
          </w:p>
        </w:tc>
        <w:tc>
          <w:tcPr>
            <w:tcW w:w="993" w:type="dxa"/>
          </w:tcPr>
          <w:p w:rsidR="00F37727" w:rsidRPr="0082717C" w:rsidRDefault="00F37727" w:rsidP="00F37727">
            <w:pPr>
              <w:rPr>
                <w:rFonts w:ascii="Times New Roman" w:eastAsia="Times New Roman" w:hAnsi="Times New Roman" w:cs="Times New Roman"/>
                <w:sz w:val="28"/>
                <w:szCs w:val="28"/>
                <w:lang w:val="en-US"/>
              </w:rPr>
            </w:pPr>
            <w:r w:rsidRPr="0082717C">
              <w:rPr>
                <w:rFonts w:ascii="Times New Roman" w:eastAsia="Times New Roman" w:hAnsi="Times New Roman" w:cs="Times New Roman"/>
                <w:sz w:val="28"/>
                <w:szCs w:val="28"/>
                <w:lang w:val="en-US"/>
              </w:rPr>
              <w:t>B4/</w:t>
            </w:r>
            <w:r w:rsidRPr="0082717C">
              <w:rPr>
                <w:lang w:val="en-US"/>
              </w:rPr>
              <w:t xml:space="preserve"> </w:t>
            </w:r>
            <w:r w:rsidRPr="0082717C">
              <w:rPr>
                <w:rFonts w:ascii="Times New Roman" w:eastAsia="Times New Roman" w:hAnsi="Times New Roman" w:cs="Times New Roman"/>
                <w:sz w:val="28"/>
                <w:szCs w:val="28"/>
                <w:lang w:val="en-US"/>
              </w:rPr>
              <w:t>C4/</w:t>
            </w:r>
            <w:r w:rsidRPr="0082717C">
              <w:rPr>
                <w:lang w:val="en-US"/>
              </w:rPr>
              <w:t xml:space="preserve"> </w:t>
            </w:r>
            <w:r w:rsidRPr="0082717C">
              <w:rPr>
                <w:rFonts w:ascii="Times New Roman" w:eastAsia="Times New Roman" w:hAnsi="Times New Roman" w:cs="Times New Roman"/>
                <w:sz w:val="28"/>
                <w:szCs w:val="28"/>
                <w:lang w:val="en-US"/>
              </w:rPr>
              <w:t>C5/</w:t>
            </w:r>
            <w:r w:rsidRPr="0082717C">
              <w:rPr>
                <w:lang w:val="en-US"/>
              </w:rPr>
              <w:t xml:space="preserve"> </w:t>
            </w:r>
            <w:r w:rsidRPr="0082717C">
              <w:rPr>
                <w:rFonts w:ascii="Times New Roman" w:eastAsia="Times New Roman" w:hAnsi="Times New Roman" w:cs="Times New Roman"/>
                <w:sz w:val="28"/>
                <w:szCs w:val="28"/>
                <w:lang w:val="en-US"/>
              </w:rPr>
              <w:t>C5/O/</w:t>
            </w:r>
            <w:r w:rsidRPr="0082717C">
              <w:rPr>
                <w:lang w:val="en-US"/>
              </w:rPr>
              <w:t xml:space="preserve"> </w:t>
            </w:r>
            <w:r w:rsidRPr="0082717C">
              <w:rPr>
                <w:rFonts w:ascii="Times New Roman" w:eastAsia="Times New Roman" w:hAnsi="Times New Roman" w:cs="Times New Roman"/>
                <w:sz w:val="28"/>
                <w:szCs w:val="28"/>
                <w:lang w:val="en-US"/>
              </w:rPr>
              <w:t>C6/</w:t>
            </w:r>
            <w:r w:rsidRPr="0082717C">
              <w:rPr>
                <w:lang w:val="en-US"/>
              </w:rPr>
              <w:t xml:space="preserve"> </w:t>
            </w:r>
            <w:r w:rsidRPr="0082717C">
              <w:rPr>
                <w:rFonts w:ascii="Times New Roman" w:eastAsia="Times New Roman" w:hAnsi="Times New Roman" w:cs="Times New Roman"/>
                <w:sz w:val="28"/>
                <w:szCs w:val="28"/>
                <w:lang w:val="en-US"/>
              </w:rPr>
              <w:t>C6/O/</w:t>
            </w:r>
          </w:p>
        </w:tc>
        <w:tc>
          <w:tcPr>
            <w:tcW w:w="1134" w:type="dxa"/>
          </w:tcPr>
          <w:p w:rsidR="00F37727" w:rsidRPr="0082717C" w:rsidRDefault="00F37727" w:rsidP="00F37727">
            <w:pPr>
              <w:rPr>
                <w:rFonts w:ascii="Times New Roman" w:eastAsia="Times New Roman" w:hAnsi="Times New Roman" w:cs="Times New Roman"/>
                <w:sz w:val="28"/>
                <w:szCs w:val="28"/>
                <w:lang w:val="en-US"/>
              </w:rPr>
            </w:pPr>
            <w:r w:rsidRPr="0082717C">
              <w:rPr>
                <w:rFonts w:ascii="Times New Roman" w:eastAsia="Times New Roman" w:hAnsi="Times New Roman" w:cs="Times New Roman"/>
                <w:sz w:val="28"/>
                <w:szCs w:val="28"/>
                <w:lang w:val="en-US"/>
              </w:rPr>
              <w:t>B4/</w:t>
            </w:r>
            <w:r w:rsidRPr="0082717C">
              <w:rPr>
                <w:lang w:val="en-US"/>
              </w:rPr>
              <w:t xml:space="preserve"> </w:t>
            </w:r>
            <w:r w:rsidRPr="0082717C">
              <w:rPr>
                <w:rFonts w:ascii="Times New Roman" w:eastAsia="Times New Roman" w:hAnsi="Times New Roman" w:cs="Times New Roman"/>
                <w:sz w:val="28"/>
                <w:szCs w:val="28"/>
                <w:lang w:val="en-US"/>
              </w:rPr>
              <w:t>C4/</w:t>
            </w:r>
            <w:r w:rsidRPr="0082717C">
              <w:rPr>
                <w:lang w:val="en-US"/>
              </w:rPr>
              <w:t xml:space="preserve"> </w:t>
            </w:r>
            <w:r w:rsidRPr="0082717C">
              <w:rPr>
                <w:rFonts w:ascii="Times New Roman" w:eastAsia="Times New Roman" w:hAnsi="Times New Roman" w:cs="Times New Roman"/>
                <w:sz w:val="28"/>
                <w:szCs w:val="28"/>
                <w:lang w:val="en-US"/>
              </w:rPr>
              <w:t>C5/</w:t>
            </w:r>
            <w:r w:rsidRPr="0082717C">
              <w:rPr>
                <w:lang w:val="en-US"/>
              </w:rPr>
              <w:t xml:space="preserve"> </w:t>
            </w:r>
            <w:r w:rsidRPr="0082717C">
              <w:rPr>
                <w:rFonts w:ascii="Times New Roman" w:eastAsia="Times New Roman" w:hAnsi="Times New Roman" w:cs="Times New Roman"/>
                <w:sz w:val="28"/>
                <w:szCs w:val="28"/>
                <w:lang w:val="en-US"/>
              </w:rPr>
              <w:t>C5/O/</w:t>
            </w:r>
            <w:r w:rsidRPr="0082717C">
              <w:rPr>
                <w:lang w:val="en-US"/>
              </w:rPr>
              <w:t xml:space="preserve"> </w:t>
            </w:r>
            <w:r w:rsidRPr="0082717C">
              <w:rPr>
                <w:rFonts w:ascii="Times New Roman" w:eastAsia="Times New Roman" w:hAnsi="Times New Roman" w:cs="Times New Roman"/>
                <w:sz w:val="28"/>
                <w:szCs w:val="28"/>
                <w:lang w:val="en-US"/>
              </w:rPr>
              <w:t>C6/</w:t>
            </w:r>
            <w:r w:rsidRPr="0082717C">
              <w:rPr>
                <w:lang w:val="en-US"/>
              </w:rPr>
              <w:t xml:space="preserve"> </w:t>
            </w:r>
            <w:r w:rsidRPr="0082717C">
              <w:rPr>
                <w:rFonts w:ascii="Times New Roman" w:eastAsia="Times New Roman" w:hAnsi="Times New Roman" w:cs="Times New Roman"/>
                <w:sz w:val="28"/>
                <w:szCs w:val="28"/>
                <w:lang w:val="en-US"/>
              </w:rPr>
              <w:t>C6/O/</w:t>
            </w:r>
          </w:p>
        </w:tc>
        <w:tc>
          <w:tcPr>
            <w:tcW w:w="1134" w:type="dxa"/>
            <w:gridSpan w:val="2"/>
          </w:tcPr>
          <w:p w:rsidR="00F37727" w:rsidRPr="0082717C" w:rsidRDefault="00F37727" w:rsidP="00F37727">
            <w:pPr>
              <w:rPr>
                <w:rFonts w:ascii="Times New Roman" w:eastAsia="Times New Roman" w:hAnsi="Times New Roman" w:cs="Times New Roman"/>
                <w:sz w:val="28"/>
                <w:szCs w:val="28"/>
                <w:lang w:val="en-US"/>
              </w:rPr>
            </w:pPr>
            <w:r w:rsidRPr="0082717C">
              <w:rPr>
                <w:rFonts w:ascii="Times New Roman" w:eastAsia="Times New Roman" w:hAnsi="Times New Roman" w:cs="Times New Roman"/>
                <w:sz w:val="28"/>
                <w:szCs w:val="28"/>
                <w:lang w:val="en-US"/>
              </w:rPr>
              <w:t>B4/</w:t>
            </w:r>
            <w:r w:rsidRPr="0082717C">
              <w:rPr>
                <w:lang w:val="en-US"/>
              </w:rPr>
              <w:t xml:space="preserve"> </w:t>
            </w:r>
            <w:r w:rsidRPr="0082717C">
              <w:rPr>
                <w:rFonts w:ascii="Times New Roman" w:eastAsia="Times New Roman" w:hAnsi="Times New Roman" w:cs="Times New Roman"/>
                <w:sz w:val="28"/>
                <w:szCs w:val="28"/>
                <w:lang w:val="en-US"/>
              </w:rPr>
              <w:t>C4/</w:t>
            </w:r>
            <w:r w:rsidRPr="0082717C">
              <w:rPr>
                <w:lang w:val="en-US"/>
              </w:rPr>
              <w:t xml:space="preserve"> </w:t>
            </w:r>
            <w:r w:rsidRPr="0082717C">
              <w:rPr>
                <w:rFonts w:ascii="Times New Roman" w:eastAsia="Times New Roman" w:hAnsi="Times New Roman" w:cs="Times New Roman"/>
                <w:sz w:val="28"/>
                <w:szCs w:val="28"/>
                <w:lang w:val="en-US"/>
              </w:rPr>
              <w:t>C5/</w:t>
            </w:r>
            <w:r w:rsidRPr="0082717C">
              <w:rPr>
                <w:lang w:val="en-US"/>
              </w:rPr>
              <w:t xml:space="preserve"> </w:t>
            </w:r>
            <w:r w:rsidRPr="0082717C">
              <w:rPr>
                <w:rFonts w:ascii="Times New Roman" w:eastAsia="Times New Roman" w:hAnsi="Times New Roman" w:cs="Times New Roman"/>
                <w:sz w:val="28"/>
                <w:szCs w:val="28"/>
                <w:lang w:val="en-US"/>
              </w:rPr>
              <w:t>C5/O/</w:t>
            </w:r>
            <w:r w:rsidRPr="0082717C">
              <w:rPr>
                <w:lang w:val="en-US"/>
              </w:rPr>
              <w:t xml:space="preserve"> </w:t>
            </w:r>
            <w:r w:rsidRPr="0082717C">
              <w:rPr>
                <w:rFonts w:ascii="Times New Roman" w:eastAsia="Times New Roman" w:hAnsi="Times New Roman" w:cs="Times New Roman"/>
                <w:sz w:val="28"/>
                <w:szCs w:val="28"/>
                <w:lang w:val="en-US"/>
              </w:rPr>
              <w:t>C6/</w:t>
            </w:r>
            <w:r w:rsidRPr="0082717C">
              <w:rPr>
                <w:lang w:val="en-US"/>
              </w:rPr>
              <w:t xml:space="preserve"> </w:t>
            </w:r>
            <w:r w:rsidRPr="0082717C">
              <w:rPr>
                <w:rFonts w:ascii="Times New Roman" w:eastAsia="Times New Roman" w:hAnsi="Times New Roman" w:cs="Times New Roman"/>
                <w:sz w:val="28"/>
                <w:szCs w:val="28"/>
                <w:lang w:val="en-US"/>
              </w:rPr>
              <w:t>C6/O/</w:t>
            </w:r>
          </w:p>
        </w:tc>
        <w:tc>
          <w:tcPr>
            <w:tcW w:w="1261" w:type="dxa"/>
          </w:tcPr>
          <w:p w:rsidR="00F37727" w:rsidRPr="0082717C" w:rsidRDefault="00F37727" w:rsidP="00F37727">
            <w:pPr>
              <w:rPr>
                <w:rFonts w:ascii="Times New Roman" w:eastAsia="Times New Roman" w:hAnsi="Times New Roman" w:cs="Times New Roman"/>
                <w:sz w:val="28"/>
                <w:szCs w:val="28"/>
                <w:lang w:val="en-US"/>
              </w:rPr>
            </w:pPr>
            <w:r w:rsidRPr="0082717C">
              <w:rPr>
                <w:rFonts w:ascii="Times New Roman" w:eastAsia="Times New Roman" w:hAnsi="Times New Roman" w:cs="Times New Roman"/>
                <w:sz w:val="28"/>
                <w:szCs w:val="28"/>
                <w:lang w:val="en-US"/>
              </w:rPr>
              <w:t>B4/</w:t>
            </w:r>
            <w:r w:rsidRPr="0082717C">
              <w:rPr>
                <w:lang w:val="en-US"/>
              </w:rPr>
              <w:t xml:space="preserve"> </w:t>
            </w:r>
            <w:r w:rsidRPr="0082717C">
              <w:rPr>
                <w:rFonts w:ascii="Times New Roman" w:eastAsia="Times New Roman" w:hAnsi="Times New Roman" w:cs="Times New Roman"/>
                <w:sz w:val="28"/>
                <w:szCs w:val="28"/>
                <w:lang w:val="en-US"/>
              </w:rPr>
              <w:t>C4/</w:t>
            </w:r>
            <w:r w:rsidRPr="0082717C">
              <w:rPr>
                <w:lang w:val="en-US"/>
              </w:rPr>
              <w:t xml:space="preserve"> </w:t>
            </w:r>
            <w:r w:rsidRPr="0082717C">
              <w:rPr>
                <w:rFonts w:ascii="Times New Roman" w:eastAsia="Times New Roman" w:hAnsi="Times New Roman" w:cs="Times New Roman"/>
                <w:sz w:val="28"/>
                <w:szCs w:val="28"/>
                <w:lang w:val="en-US"/>
              </w:rPr>
              <w:t>C5/</w:t>
            </w:r>
            <w:r w:rsidRPr="0082717C">
              <w:rPr>
                <w:lang w:val="en-US"/>
              </w:rPr>
              <w:t xml:space="preserve"> </w:t>
            </w:r>
            <w:r w:rsidRPr="0082717C">
              <w:rPr>
                <w:rFonts w:ascii="Times New Roman" w:eastAsia="Times New Roman" w:hAnsi="Times New Roman" w:cs="Times New Roman"/>
                <w:sz w:val="28"/>
                <w:szCs w:val="28"/>
                <w:lang w:val="en-US"/>
              </w:rPr>
              <w:t>C5/O/</w:t>
            </w:r>
            <w:r w:rsidRPr="0082717C">
              <w:rPr>
                <w:lang w:val="en-US"/>
              </w:rPr>
              <w:t xml:space="preserve"> </w:t>
            </w:r>
            <w:r w:rsidRPr="0082717C">
              <w:rPr>
                <w:rFonts w:ascii="Times New Roman" w:eastAsia="Times New Roman" w:hAnsi="Times New Roman" w:cs="Times New Roman"/>
                <w:sz w:val="28"/>
                <w:szCs w:val="28"/>
                <w:lang w:val="en-US"/>
              </w:rPr>
              <w:t>C6/</w:t>
            </w:r>
            <w:r w:rsidRPr="0082717C">
              <w:rPr>
                <w:lang w:val="en-US"/>
              </w:rPr>
              <w:t xml:space="preserve"> </w:t>
            </w:r>
            <w:r w:rsidRPr="0082717C">
              <w:rPr>
                <w:rFonts w:ascii="Times New Roman" w:eastAsia="Times New Roman" w:hAnsi="Times New Roman" w:cs="Times New Roman"/>
                <w:sz w:val="28"/>
                <w:szCs w:val="28"/>
                <w:lang w:val="en-US"/>
              </w:rPr>
              <w:t>C6/O/</w:t>
            </w:r>
          </w:p>
        </w:tc>
      </w:tr>
      <w:tr w:rsidR="00F37727" w:rsidRPr="00F37727" w:rsidTr="00D662EC">
        <w:trPr>
          <w:gridAfter w:val="2"/>
          <w:wAfter w:w="40" w:type="dxa"/>
          <w:trHeight w:val="1599"/>
        </w:trPr>
        <w:tc>
          <w:tcPr>
            <w:tcW w:w="850" w:type="dxa"/>
            <w:vMerge/>
          </w:tcPr>
          <w:p w:rsidR="00F37727" w:rsidRPr="00F37727" w:rsidRDefault="00F37727" w:rsidP="00F37727">
            <w:pPr>
              <w:widowControl w:val="0"/>
              <w:suppressAutoHyphens/>
              <w:autoSpaceDE w:val="0"/>
              <w:spacing w:line="240" w:lineRule="exact"/>
              <w:ind w:left="-14"/>
              <w:jc w:val="left"/>
              <w:outlineLvl w:val="0"/>
              <w:rPr>
                <w:rFonts w:ascii="Times New Roman" w:eastAsia="Times New Roman" w:hAnsi="Times New Roman" w:cs="Times New Roman"/>
                <w:sz w:val="28"/>
                <w:szCs w:val="28"/>
                <w:lang w:val="en-US"/>
              </w:rPr>
            </w:pPr>
          </w:p>
        </w:tc>
        <w:tc>
          <w:tcPr>
            <w:tcW w:w="1338" w:type="dxa"/>
            <w:gridSpan w:val="2"/>
            <w:vMerge/>
          </w:tcPr>
          <w:p w:rsidR="00F37727" w:rsidRPr="00F37727" w:rsidRDefault="00F37727" w:rsidP="00F37727">
            <w:pPr>
              <w:widowControl w:val="0"/>
              <w:suppressAutoHyphens/>
              <w:autoSpaceDE w:val="0"/>
              <w:spacing w:line="240" w:lineRule="exact"/>
              <w:ind w:left="-14"/>
              <w:outlineLvl w:val="0"/>
              <w:rPr>
                <w:rFonts w:ascii="Times New Roman" w:hAnsi="Times New Roman"/>
                <w:sz w:val="28"/>
                <w:szCs w:val="28"/>
                <w:lang w:val="en-US"/>
              </w:rPr>
            </w:pPr>
          </w:p>
        </w:tc>
        <w:tc>
          <w:tcPr>
            <w:tcW w:w="1380" w:type="dxa"/>
            <w:gridSpan w:val="2"/>
            <w:vMerge/>
            <w:tcBorders>
              <w:left w:val="single" w:sz="4" w:space="0" w:color="000000"/>
              <w:bottom w:val="single" w:sz="4" w:space="0" w:color="000000"/>
            </w:tcBorders>
            <w:shd w:val="clear" w:color="auto" w:fill="auto"/>
          </w:tcPr>
          <w:p w:rsidR="00F37727" w:rsidRPr="00F37727" w:rsidRDefault="00F37727" w:rsidP="00F37727">
            <w:pPr>
              <w:spacing w:before="100" w:beforeAutospacing="1" w:after="100" w:afterAutospacing="1"/>
              <w:rPr>
                <w:rFonts w:ascii="Times New Roman" w:hAnsi="Times New Roman"/>
                <w:sz w:val="28"/>
                <w:szCs w:val="28"/>
                <w:lang w:val="en-US"/>
              </w:rPr>
            </w:pPr>
          </w:p>
        </w:tc>
        <w:tc>
          <w:tcPr>
            <w:tcW w:w="992" w:type="dxa"/>
            <w:gridSpan w:val="3"/>
          </w:tcPr>
          <w:p w:rsidR="00F37727" w:rsidRPr="00FC6F99" w:rsidRDefault="00F37727" w:rsidP="00F37727">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F37727" w:rsidRPr="00FC6F99" w:rsidRDefault="00F37727" w:rsidP="00F37727">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F37727" w:rsidRDefault="00F37727" w:rsidP="00F37727">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37727" w:rsidRPr="00FC6F99" w:rsidRDefault="00F37727" w:rsidP="00F37727">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F37727" w:rsidRPr="006408F9" w:rsidRDefault="00F37727" w:rsidP="00F37727">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40</w:t>
            </w:r>
          </w:p>
        </w:tc>
        <w:tc>
          <w:tcPr>
            <w:tcW w:w="1276" w:type="dxa"/>
          </w:tcPr>
          <w:p w:rsidR="00F37727" w:rsidRDefault="00F37727" w:rsidP="00F37727">
            <w:r w:rsidRPr="006461BF">
              <w:rPr>
                <w:rFonts w:ascii="Times New Roman" w:eastAsia="Times New Roman" w:hAnsi="Times New Roman" w:cs="Times New Roman"/>
                <w:sz w:val="28"/>
                <w:szCs w:val="28"/>
              </w:rPr>
              <w:t>Не более 40</w:t>
            </w:r>
          </w:p>
        </w:tc>
        <w:tc>
          <w:tcPr>
            <w:tcW w:w="850" w:type="dxa"/>
          </w:tcPr>
          <w:p w:rsidR="00F37727" w:rsidRDefault="00F37727" w:rsidP="00F37727">
            <w:r w:rsidRPr="006461BF">
              <w:rPr>
                <w:rFonts w:ascii="Times New Roman" w:eastAsia="Times New Roman" w:hAnsi="Times New Roman" w:cs="Times New Roman"/>
                <w:sz w:val="28"/>
                <w:szCs w:val="28"/>
              </w:rPr>
              <w:t>Не более 40</w:t>
            </w:r>
          </w:p>
        </w:tc>
        <w:tc>
          <w:tcPr>
            <w:tcW w:w="992" w:type="dxa"/>
          </w:tcPr>
          <w:p w:rsidR="00F37727" w:rsidRDefault="00F37727" w:rsidP="00F37727">
            <w:r w:rsidRPr="006461BF">
              <w:rPr>
                <w:rFonts w:ascii="Times New Roman" w:eastAsia="Times New Roman" w:hAnsi="Times New Roman" w:cs="Times New Roman"/>
                <w:sz w:val="28"/>
                <w:szCs w:val="28"/>
              </w:rPr>
              <w:t>Не более 40</w:t>
            </w:r>
          </w:p>
        </w:tc>
        <w:tc>
          <w:tcPr>
            <w:tcW w:w="993" w:type="dxa"/>
          </w:tcPr>
          <w:p w:rsidR="00F37727" w:rsidRDefault="00F37727" w:rsidP="00F37727">
            <w:r w:rsidRPr="006461BF">
              <w:rPr>
                <w:rFonts w:ascii="Times New Roman" w:eastAsia="Times New Roman" w:hAnsi="Times New Roman" w:cs="Times New Roman"/>
                <w:sz w:val="28"/>
                <w:szCs w:val="28"/>
              </w:rPr>
              <w:t>Не более 40</w:t>
            </w:r>
          </w:p>
        </w:tc>
        <w:tc>
          <w:tcPr>
            <w:tcW w:w="1134" w:type="dxa"/>
          </w:tcPr>
          <w:p w:rsidR="00F37727" w:rsidRDefault="00F37727" w:rsidP="00F37727">
            <w:r w:rsidRPr="006461BF">
              <w:rPr>
                <w:rFonts w:ascii="Times New Roman" w:eastAsia="Times New Roman" w:hAnsi="Times New Roman" w:cs="Times New Roman"/>
                <w:sz w:val="28"/>
                <w:szCs w:val="28"/>
              </w:rPr>
              <w:t>Не более 40</w:t>
            </w:r>
          </w:p>
        </w:tc>
        <w:tc>
          <w:tcPr>
            <w:tcW w:w="1134" w:type="dxa"/>
            <w:gridSpan w:val="2"/>
          </w:tcPr>
          <w:p w:rsidR="00F37727" w:rsidRDefault="00F37727" w:rsidP="00F37727">
            <w:r w:rsidRPr="006461BF">
              <w:rPr>
                <w:rFonts w:ascii="Times New Roman" w:eastAsia="Times New Roman" w:hAnsi="Times New Roman" w:cs="Times New Roman"/>
                <w:sz w:val="28"/>
                <w:szCs w:val="28"/>
              </w:rPr>
              <w:t>Не более 40</w:t>
            </w:r>
          </w:p>
        </w:tc>
        <w:tc>
          <w:tcPr>
            <w:tcW w:w="1261" w:type="dxa"/>
          </w:tcPr>
          <w:p w:rsidR="00F37727" w:rsidRDefault="00F37727" w:rsidP="00F37727">
            <w:r w:rsidRPr="006461BF">
              <w:rPr>
                <w:rFonts w:ascii="Times New Roman" w:eastAsia="Times New Roman" w:hAnsi="Times New Roman" w:cs="Times New Roman"/>
                <w:sz w:val="28"/>
                <w:szCs w:val="28"/>
              </w:rPr>
              <w:t>Не более 40</w:t>
            </w:r>
          </w:p>
        </w:tc>
      </w:tr>
      <w:tr w:rsidR="00917C2C" w:rsidRPr="00FC6F99" w:rsidTr="00D662EC">
        <w:trPr>
          <w:gridAfter w:val="2"/>
          <w:wAfter w:w="40" w:type="dxa"/>
          <w:trHeight w:val="1599"/>
        </w:trPr>
        <w:tc>
          <w:tcPr>
            <w:tcW w:w="850" w:type="dxa"/>
            <w:vMerge w:val="restart"/>
          </w:tcPr>
          <w:p w:rsidR="00917C2C" w:rsidRDefault="00917C2C" w:rsidP="00917C2C">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6.15.</w:t>
            </w:r>
          </w:p>
        </w:tc>
        <w:tc>
          <w:tcPr>
            <w:tcW w:w="1338" w:type="dxa"/>
            <w:gridSpan w:val="2"/>
            <w:vMerge w:val="restart"/>
          </w:tcPr>
          <w:p w:rsidR="00917C2C" w:rsidRDefault="007A214B" w:rsidP="00917C2C">
            <w:pPr>
              <w:widowControl w:val="0"/>
              <w:suppressAutoHyphens/>
              <w:autoSpaceDE w:val="0"/>
              <w:spacing w:line="240" w:lineRule="exact"/>
              <w:ind w:left="-14"/>
              <w:outlineLvl w:val="0"/>
              <w:rPr>
                <w:rFonts w:ascii="Times New Roman" w:hAnsi="Times New Roman"/>
                <w:sz w:val="28"/>
                <w:szCs w:val="28"/>
              </w:rPr>
            </w:pPr>
            <w:r w:rsidRPr="007A214B">
              <w:rPr>
                <w:rFonts w:ascii="Times New Roman" w:hAnsi="Times New Roman"/>
                <w:sz w:val="28"/>
                <w:szCs w:val="28"/>
              </w:rPr>
              <w:t>20.52.10.</w:t>
            </w:r>
          </w:p>
        </w:tc>
        <w:tc>
          <w:tcPr>
            <w:tcW w:w="1380" w:type="dxa"/>
            <w:gridSpan w:val="2"/>
            <w:vMerge w:val="restart"/>
            <w:tcBorders>
              <w:top w:val="single" w:sz="4" w:space="0" w:color="000000"/>
              <w:left w:val="single" w:sz="4" w:space="0" w:color="000000"/>
            </w:tcBorders>
            <w:shd w:val="clear" w:color="auto" w:fill="auto"/>
          </w:tcPr>
          <w:p w:rsidR="00917C2C" w:rsidRPr="00206C1D" w:rsidRDefault="00917C2C" w:rsidP="00917C2C">
            <w:r w:rsidRPr="00206C1D">
              <w:rPr>
                <w:rFonts w:ascii="Times New Roman" w:hAnsi="Times New Roman"/>
                <w:sz w:val="28"/>
                <w:szCs w:val="28"/>
              </w:rPr>
              <w:t>Клей канцелярский</w:t>
            </w:r>
          </w:p>
        </w:tc>
        <w:tc>
          <w:tcPr>
            <w:tcW w:w="992" w:type="dxa"/>
            <w:gridSpan w:val="3"/>
          </w:tcPr>
          <w:p w:rsidR="00917C2C" w:rsidRPr="00FC6F99" w:rsidRDefault="00917C2C" w:rsidP="00917C2C">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917C2C">
              <w:rPr>
                <w:rFonts w:ascii="Times New Roman" w:eastAsia="Times New Roman" w:hAnsi="Times New Roman" w:cs="Times New Roman"/>
                <w:sz w:val="28"/>
                <w:szCs w:val="28"/>
              </w:rPr>
              <w:t>Тип</w:t>
            </w:r>
          </w:p>
        </w:tc>
        <w:tc>
          <w:tcPr>
            <w:tcW w:w="827" w:type="dxa"/>
            <w:gridSpan w:val="2"/>
            <w:vAlign w:val="center"/>
          </w:tcPr>
          <w:p w:rsidR="00917C2C" w:rsidRPr="00FC6F99" w:rsidRDefault="00917C2C" w:rsidP="00917C2C">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917C2C" w:rsidRDefault="00917C2C" w:rsidP="00917C2C">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917C2C" w:rsidRPr="006408F9" w:rsidRDefault="00917C2C" w:rsidP="00917C2C">
            <w:pPr>
              <w:rPr>
                <w:rFonts w:ascii="Times New Roman" w:eastAsia="Times New Roman" w:hAnsi="Times New Roman" w:cs="Times New Roman"/>
                <w:sz w:val="28"/>
                <w:szCs w:val="28"/>
              </w:rPr>
            </w:pPr>
            <w:r>
              <w:rPr>
                <w:rFonts w:ascii="Times New Roman" w:eastAsia="Times New Roman" w:hAnsi="Times New Roman" w:cs="Times New Roman"/>
                <w:sz w:val="28"/>
                <w:szCs w:val="28"/>
              </w:rPr>
              <w:t>Гель/</w:t>
            </w:r>
            <w:r>
              <w:t xml:space="preserve"> </w:t>
            </w:r>
            <w:r w:rsidRPr="00917C2C">
              <w:rPr>
                <w:rFonts w:ascii="Times New Roman" w:eastAsia="Times New Roman" w:hAnsi="Times New Roman" w:cs="Times New Roman"/>
                <w:sz w:val="28"/>
                <w:szCs w:val="28"/>
              </w:rPr>
              <w:t>Жидкий</w:t>
            </w:r>
            <w:r>
              <w:rPr>
                <w:rFonts w:ascii="Times New Roman" w:eastAsia="Times New Roman" w:hAnsi="Times New Roman" w:cs="Times New Roman"/>
                <w:sz w:val="28"/>
                <w:szCs w:val="28"/>
              </w:rPr>
              <w:t>/Лента/</w:t>
            </w:r>
            <w:r>
              <w:t xml:space="preserve"> </w:t>
            </w:r>
            <w:r w:rsidRPr="00917C2C">
              <w:rPr>
                <w:rFonts w:ascii="Times New Roman" w:eastAsia="Times New Roman" w:hAnsi="Times New Roman" w:cs="Times New Roman"/>
                <w:sz w:val="28"/>
                <w:szCs w:val="28"/>
              </w:rPr>
              <w:t>Спрей</w:t>
            </w:r>
            <w:r>
              <w:rPr>
                <w:rFonts w:ascii="Times New Roman" w:eastAsia="Times New Roman" w:hAnsi="Times New Roman" w:cs="Times New Roman"/>
                <w:sz w:val="28"/>
                <w:szCs w:val="28"/>
              </w:rPr>
              <w:t>/Твердый</w:t>
            </w:r>
          </w:p>
        </w:tc>
        <w:tc>
          <w:tcPr>
            <w:tcW w:w="1276" w:type="dxa"/>
          </w:tcPr>
          <w:p w:rsidR="00917C2C" w:rsidRDefault="00917C2C" w:rsidP="00917C2C">
            <w:r w:rsidRPr="00231C50">
              <w:rPr>
                <w:rFonts w:ascii="Times New Roman" w:eastAsia="Times New Roman" w:hAnsi="Times New Roman" w:cs="Times New Roman"/>
                <w:sz w:val="28"/>
                <w:szCs w:val="28"/>
              </w:rPr>
              <w:t>Гель/</w:t>
            </w:r>
            <w:r w:rsidRPr="00231C50">
              <w:t xml:space="preserve"> </w:t>
            </w:r>
            <w:r w:rsidRPr="00231C50">
              <w:rPr>
                <w:rFonts w:ascii="Times New Roman" w:eastAsia="Times New Roman" w:hAnsi="Times New Roman" w:cs="Times New Roman"/>
                <w:sz w:val="28"/>
                <w:szCs w:val="28"/>
              </w:rPr>
              <w:t>Жидкий/Лента/</w:t>
            </w:r>
            <w:r w:rsidRPr="00231C50">
              <w:t xml:space="preserve"> </w:t>
            </w:r>
            <w:r w:rsidRPr="00231C50">
              <w:rPr>
                <w:rFonts w:ascii="Times New Roman" w:eastAsia="Times New Roman" w:hAnsi="Times New Roman" w:cs="Times New Roman"/>
                <w:sz w:val="28"/>
                <w:szCs w:val="28"/>
              </w:rPr>
              <w:t>Спрей/Твердый</w:t>
            </w:r>
          </w:p>
        </w:tc>
        <w:tc>
          <w:tcPr>
            <w:tcW w:w="850" w:type="dxa"/>
          </w:tcPr>
          <w:p w:rsidR="00917C2C" w:rsidRDefault="00917C2C" w:rsidP="00917C2C">
            <w:r w:rsidRPr="00231C50">
              <w:rPr>
                <w:rFonts w:ascii="Times New Roman" w:eastAsia="Times New Roman" w:hAnsi="Times New Roman" w:cs="Times New Roman"/>
                <w:sz w:val="28"/>
                <w:szCs w:val="28"/>
              </w:rPr>
              <w:t>Гель/</w:t>
            </w:r>
            <w:r w:rsidRPr="00231C50">
              <w:t xml:space="preserve"> </w:t>
            </w:r>
            <w:r w:rsidRPr="00231C50">
              <w:rPr>
                <w:rFonts w:ascii="Times New Roman" w:eastAsia="Times New Roman" w:hAnsi="Times New Roman" w:cs="Times New Roman"/>
                <w:sz w:val="28"/>
                <w:szCs w:val="28"/>
              </w:rPr>
              <w:t>Жидкий/Лента/</w:t>
            </w:r>
            <w:r w:rsidRPr="00231C50">
              <w:t xml:space="preserve"> </w:t>
            </w:r>
            <w:r w:rsidRPr="00231C50">
              <w:rPr>
                <w:rFonts w:ascii="Times New Roman" w:eastAsia="Times New Roman" w:hAnsi="Times New Roman" w:cs="Times New Roman"/>
                <w:sz w:val="28"/>
                <w:szCs w:val="28"/>
              </w:rPr>
              <w:t>Спрей/Твердый</w:t>
            </w:r>
          </w:p>
        </w:tc>
        <w:tc>
          <w:tcPr>
            <w:tcW w:w="992" w:type="dxa"/>
          </w:tcPr>
          <w:p w:rsidR="00917C2C" w:rsidRDefault="00917C2C" w:rsidP="00917C2C">
            <w:r w:rsidRPr="00231C50">
              <w:rPr>
                <w:rFonts w:ascii="Times New Roman" w:eastAsia="Times New Roman" w:hAnsi="Times New Roman" w:cs="Times New Roman"/>
                <w:sz w:val="28"/>
                <w:szCs w:val="28"/>
              </w:rPr>
              <w:t>Гель/</w:t>
            </w:r>
            <w:r w:rsidRPr="00231C50">
              <w:t xml:space="preserve"> </w:t>
            </w:r>
            <w:r w:rsidRPr="00231C50">
              <w:rPr>
                <w:rFonts w:ascii="Times New Roman" w:eastAsia="Times New Roman" w:hAnsi="Times New Roman" w:cs="Times New Roman"/>
                <w:sz w:val="28"/>
                <w:szCs w:val="28"/>
              </w:rPr>
              <w:t>Жидкий/Лента/</w:t>
            </w:r>
            <w:r w:rsidRPr="00231C50">
              <w:t xml:space="preserve"> </w:t>
            </w:r>
            <w:r w:rsidRPr="00231C50">
              <w:rPr>
                <w:rFonts w:ascii="Times New Roman" w:eastAsia="Times New Roman" w:hAnsi="Times New Roman" w:cs="Times New Roman"/>
                <w:sz w:val="28"/>
                <w:szCs w:val="28"/>
              </w:rPr>
              <w:t>Спрей/Твердый</w:t>
            </w:r>
          </w:p>
        </w:tc>
        <w:tc>
          <w:tcPr>
            <w:tcW w:w="993" w:type="dxa"/>
          </w:tcPr>
          <w:p w:rsidR="00917C2C" w:rsidRDefault="00917C2C" w:rsidP="00917C2C">
            <w:r w:rsidRPr="00231C50">
              <w:rPr>
                <w:rFonts w:ascii="Times New Roman" w:eastAsia="Times New Roman" w:hAnsi="Times New Roman" w:cs="Times New Roman"/>
                <w:sz w:val="28"/>
                <w:szCs w:val="28"/>
              </w:rPr>
              <w:t>Гель/</w:t>
            </w:r>
            <w:r w:rsidRPr="00231C50">
              <w:t xml:space="preserve"> </w:t>
            </w:r>
            <w:r w:rsidRPr="00231C50">
              <w:rPr>
                <w:rFonts w:ascii="Times New Roman" w:eastAsia="Times New Roman" w:hAnsi="Times New Roman" w:cs="Times New Roman"/>
                <w:sz w:val="28"/>
                <w:szCs w:val="28"/>
              </w:rPr>
              <w:t>Жидкий/Лента/</w:t>
            </w:r>
            <w:r w:rsidRPr="00231C50">
              <w:t xml:space="preserve"> </w:t>
            </w:r>
            <w:r w:rsidRPr="00231C50">
              <w:rPr>
                <w:rFonts w:ascii="Times New Roman" w:eastAsia="Times New Roman" w:hAnsi="Times New Roman" w:cs="Times New Roman"/>
                <w:sz w:val="28"/>
                <w:szCs w:val="28"/>
              </w:rPr>
              <w:t>Спрей/Твердый</w:t>
            </w:r>
          </w:p>
        </w:tc>
        <w:tc>
          <w:tcPr>
            <w:tcW w:w="1134" w:type="dxa"/>
          </w:tcPr>
          <w:p w:rsidR="00917C2C" w:rsidRDefault="00917C2C" w:rsidP="00917C2C">
            <w:r w:rsidRPr="00231C50">
              <w:rPr>
                <w:rFonts w:ascii="Times New Roman" w:eastAsia="Times New Roman" w:hAnsi="Times New Roman" w:cs="Times New Roman"/>
                <w:sz w:val="28"/>
                <w:szCs w:val="28"/>
              </w:rPr>
              <w:t>Гель/</w:t>
            </w:r>
            <w:r w:rsidRPr="00231C50">
              <w:t xml:space="preserve"> </w:t>
            </w:r>
            <w:r w:rsidRPr="00231C50">
              <w:rPr>
                <w:rFonts w:ascii="Times New Roman" w:eastAsia="Times New Roman" w:hAnsi="Times New Roman" w:cs="Times New Roman"/>
                <w:sz w:val="28"/>
                <w:szCs w:val="28"/>
              </w:rPr>
              <w:t>Жидкий/Лента/</w:t>
            </w:r>
            <w:r w:rsidRPr="00231C50">
              <w:t xml:space="preserve"> </w:t>
            </w:r>
            <w:r w:rsidRPr="00231C50">
              <w:rPr>
                <w:rFonts w:ascii="Times New Roman" w:eastAsia="Times New Roman" w:hAnsi="Times New Roman" w:cs="Times New Roman"/>
                <w:sz w:val="28"/>
                <w:szCs w:val="28"/>
              </w:rPr>
              <w:t>Спрей/Твердый</w:t>
            </w:r>
          </w:p>
        </w:tc>
        <w:tc>
          <w:tcPr>
            <w:tcW w:w="1134" w:type="dxa"/>
            <w:gridSpan w:val="2"/>
          </w:tcPr>
          <w:p w:rsidR="00917C2C" w:rsidRDefault="00917C2C" w:rsidP="00917C2C">
            <w:r w:rsidRPr="00231C50">
              <w:rPr>
                <w:rFonts w:ascii="Times New Roman" w:eastAsia="Times New Roman" w:hAnsi="Times New Roman" w:cs="Times New Roman"/>
                <w:sz w:val="28"/>
                <w:szCs w:val="28"/>
              </w:rPr>
              <w:t>Гель/</w:t>
            </w:r>
            <w:r w:rsidRPr="00231C50">
              <w:t xml:space="preserve"> </w:t>
            </w:r>
            <w:r w:rsidRPr="00231C50">
              <w:rPr>
                <w:rFonts w:ascii="Times New Roman" w:eastAsia="Times New Roman" w:hAnsi="Times New Roman" w:cs="Times New Roman"/>
                <w:sz w:val="28"/>
                <w:szCs w:val="28"/>
              </w:rPr>
              <w:t>Жидкий/Лента/</w:t>
            </w:r>
            <w:r w:rsidRPr="00231C50">
              <w:t xml:space="preserve"> </w:t>
            </w:r>
            <w:r w:rsidRPr="00231C50">
              <w:rPr>
                <w:rFonts w:ascii="Times New Roman" w:eastAsia="Times New Roman" w:hAnsi="Times New Roman" w:cs="Times New Roman"/>
                <w:sz w:val="28"/>
                <w:szCs w:val="28"/>
              </w:rPr>
              <w:t>Спрей/Твердый</w:t>
            </w:r>
          </w:p>
        </w:tc>
        <w:tc>
          <w:tcPr>
            <w:tcW w:w="1261" w:type="dxa"/>
          </w:tcPr>
          <w:p w:rsidR="00917C2C" w:rsidRDefault="00917C2C" w:rsidP="00917C2C">
            <w:r w:rsidRPr="00231C50">
              <w:rPr>
                <w:rFonts w:ascii="Times New Roman" w:eastAsia="Times New Roman" w:hAnsi="Times New Roman" w:cs="Times New Roman"/>
                <w:sz w:val="28"/>
                <w:szCs w:val="28"/>
              </w:rPr>
              <w:t>Гель/</w:t>
            </w:r>
            <w:r w:rsidRPr="00231C50">
              <w:t xml:space="preserve"> </w:t>
            </w:r>
            <w:r w:rsidRPr="00231C50">
              <w:rPr>
                <w:rFonts w:ascii="Times New Roman" w:eastAsia="Times New Roman" w:hAnsi="Times New Roman" w:cs="Times New Roman"/>
                <w:sz w:val="28"/>
                <w:szCs w:val="28"/>
              </w:rPr>
              <w:t>Жидкий/Лента/</w:t>
            </w:r>
            <w:r w:rsidRPr="00231C50">
              <w:t xml:space="preserve"> </w:t>
            </w:r>
            <w:r w:rsidRPr="00231C50">
              <w:rPr>
                <w:rFonts w:ascii="Times New Roman" w:eastAsia="Times New Roman" w:hAnsi="Times New Roman" w:cs="Times New Roman"/>
                <w:sz w:val="28"/>
                <w:szCs w:val="28"/>
              </w:rPr>
              <w:t>Спрей/Твердый</w:t>
            </w:r>
          </w:p>
        </w:tc>
      </w:tr>
      <w:tr w:rsidR="00917C2C" w:rsidRPr="00FC6F99" w:rsidTr="00D662EC">
        <w:trPr>
          <w:gridAfter w:val="2"/>
          <w:wAfter w:w="40" w:type="dxa"/>
          <w:trHeight w:val="1599"/>
        </w:trPr>
        <w:tc>
          <w:tcPr>
            <w:tcW w:w="850" w:type="dxa"/>
            <w:vMerge/>
          </w:tcPr>
          <w:p w:rsidR="00917C2C" w:rsidRDefault="00917C2C" w:rsidP="00917C2C">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917C2C" w:rsidRDefault="00917C2C" w:rsidP="00917C2C">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bottom w:val="single" w:sz="4" w:space="0" w:color="000000"/>
            </w:tcBorders>
            <w:shd w:val="clear" w:color="auto" w:fill="auto"/>
          </w:tcPr>
          <w:p w:rsidR="00917C2C" w:rsidRPr="00206C1D" w:rsidRDefault="00917C2C" w:rsidP="00917C2C">
            <w:pPr>
              <w:rPr>
                <w:rFonts w:ascii="Times New Roman" w:hAnsi="Times New Roman"/>
                <w:sz w:val="28"/>
                <w:szCs w:val="28"/>
              </w:rPr>
            </w:pPr>
          </w:p>
        </w:tc>
        <w:tc>
          <w:tcPr>
            <w:tcW w:w="992" w:type="dxa"/>
            <w:gridSpan w:val="3"/>
          </w:tcPr>
          <w:p w:rsidR="00917C2C" w:rsidRPr="00FC6F99" w:rsidRDefault="00917C2C" w:rsidP="00917C2C">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917C2C" w:rsidRPr="00FC6F99" w:rsidRDefault="00917C2C" w:rsidP="00917C2C">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917C2C" w:rsidRDefault="00917C2C" w:rsidP="00917C2C">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17C2C" w:rsidRPr="00FC6F99" w:rsidRDefault="00917C2C" w:rsidP="00917C2C">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917C2C" w:rsidRPr="006408F9" w:rsidRDefault="00917C2C" w:rsidP="00917C2C">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100</w:t>
            </w:r>
          </w:p>
        </w:tc>
        <w:tc>
          <w:tcPr>
            <w:tcW w:w="1276" w:type="dxa"/>
          </w:tcPr>
          <w:p w:rsidR="00917C2C" w:rsidRDefault="00917C2C" w:rsidP="00917C2C">
            <w:r w:rsidRPr="00306C1E">
              <w:rPr>
                <w:rFonts w:ascii="Times New Roman" w:eastAsia="Times New Roman" w:hAnsi="Times New Roman" w:cs="Times New Roman"/>
                <w:sz w:val="28"/>
                <w:szCs w:val="28"/>
              </w:rPr>
              <w:t>Не более 100</w:t>
            </w:r>
          </w:p>
        </w:tc>
        <w:tc>
          <w:tcPr>
            <w:tcW w:w="850" w:type="dxa"/>
          </w:tcPr>
          <w:p w:rsidR="00917C2C" w:rsidRDefault="00917C2C" w:rsidP="00917C2C">
            <w:r w:rsidRPr="00306C1E">
              <w:rPr>
                <w:rFonts w:ascii="Times New Roman" w:eastAsia="Times New Roman" w:hAnsi="Times New Roman" w:cs="Times New Roman"/>
                <w:sz w:val="28"/>
                <w:szCs w:val="28"/>
              </w:rPr>
              <w:t>Не более 100</w:t>
            </w:r>
          </w:p>
        </w:tc>
        <w:tc>
          <w:tcPr>
            <w:tcW w:w="992" w:type="dxa"/>
          </w:tcPr>
          <w:p w:rsidR="00917C2C" w:rsidRDefault="00917C2C" w:rsidP="00917C2C">
            <w:r w:rsidRPr="00306C1E">
              <w:rPr>
                <w:rFonts w:ascii="Times New Roman" w:eastAsia="Times New Roman" w:hAnsi="Times New Roman" w:cs="Times New Roman"/>
                <w:sz w:val="28"/>
                <w:szCs w:val="28"/>
              </w:rPr>
              <w:t>Не более 100</w:t>
            </w:r>
          </w:p>
        </w:tc>
        <w:tc>
          <w:tcPr>
            <w:tcW w:w="993" w:type="dxa"/>
          </w:tcPr>
          <w:p w:rsidR="00917C2C" w:rsidRDefault="00917C2C" w:rsidP="00917C2C">
            <w:r w:rsidRPr="00306C1E">
              <w:rPr>
                <w:rFonts w:ascii="Times New Roman" w:eastAsia="Times New Roman" w:hAnsi="Times New Roman" w:cs="Times New Roman"/>
                <w:sz w:val="28"/>
                <w:szCs w:val="28"/>
              </w:rPr>
              <w:t>Не более 100</w:t>
            </w:r>
          </w:p>
        </w:tc>
        <w:tc>
          <w:tcPr>
            <w:tcW w:w="1134" w:type="dxa"/>
          </w:tcPr>
          <w:p w:rsidR="00917C2C" w:rsidRDefault="00917C2C" w:rsidP="00917C2C">
            <w:r w:rsidRPr="00306C1E">
              <w:rPr>
                <w:rFonts w:ascii="Times New Roman" w:eastAsia="Times New Roman" w:hAnsi="Times New Roman" w:cs="Times New Roman"/>
                <w:sz w:val="28"/>
                <w:szCs w:val="28"/>
              </w:rPr>
              <w:t>Не более 100</w:t>
            </w:r>
          </w:p>
        </w:tc>
        <w:tc>
          <w:tcPr>
            <w:tcW w:w="1134" w:type="dxa"/>
            <w:gridSpan w:val="2"/>
          </w:tcPr>
          <w:p w:rsidR="00917C2C" w:rsidRDefault="00917C2C" w:rsidP="00917C2C">
            <w:r w:rsidRPr="00306C1E">
              <w:rPr>
                <w:rFonts w:ascii="Times New Roman" w:eastAsia="Times New Roman" w:hAnsi="Times New Roman" w:cs="Times New Roman"/>
                <w:sz w:val="28"/>
                <w:szCs w:val="28"/>
              </w:rPr>
              <w:t>Не более 100</w:t>
            </w:r>
          </w:p>
        </w:tc>
        <w:tc>
          <w:tcPr>
            <w:tcW w:w="1261" w:type="dxa"/>
          </w:tcPr>
          <w:p w:rsidR="00917C2C" w:rsidRDefault="00917C2C" w:rsidP="00917C2C">
            <w:r w:rsidRPr="00306C1E">
              <w:rPr>
                <w:rFonts w:ascii="Times New Roman" w:eastAsia="Times New Roman" w:hAnsi="Times New Roman" w:cs="Times New Roman"/>
                <w:sz w:val="28"/>
                <w:szCs w:val="28"/>
              </w:rPr>
              <w:t>Не более 100</w:t>
            </w:r>
          </w:p>
        </w:tc>
      </w:tr>
      <w:tr w:rsidR="007A214B" w:rsidRPr="00FC6F99" w:rsidTr="00D662EC">
        <w:trPr>
          <w:gridAfter w:val="2"/>
          <w:wAfter w:w="40" w:type="dxa"/>
          <w:trHeight w:val="1599"/>
        </w:trPr>
        <w:tc>
          <w:tcPr>
            <w:tcW w:w="850" w:type="dxa"/>
            <w:vMerge w:val="restart"/>
          </w:tcPr>
          <w:p w:rsidR="007A214B" w:rsidRDefault="007A214B" w:rsidP="007A214B">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6.16.</w:t>
            </w:r>
          </w:p>
        </w:tc>
        <w:tc>
          <w:tcPr>
            <w:tcW w:w="1338" w:type="dxa"/>
            <w:gridSpan w:val="2"/>
            <w:vMerge w:val="restart"/>
          </w:tcPr>
          <w:p w:rsidR="007A214B" w:rsidRDefault="007A214B" w:rsidP="007A214B">
            <w:pPr>
              <w:widowControl w:val="0"/>
              <w:suppressAutoHyphens/>
              <w:autoSpaceDE w:val="0"/>
              <w:spacing w:line="240" w:lineRule="exact"/>
              <w:ind w:left="-14"/>
              <w:outlineLvl w:val="0"/>
              <w:rPr>
                <w:rFonts w:ascii="Times New Roman" w:hAnsi="Times New Roman"/>
                <w:sz w:val="28"/>
                <w:szCs w:val="28"/>
              </w:rPr>
            </w:pPr>
            <w:r w:rsidRPr="007A214B">
              <w:rPr>
                <w:rFonts w:ascii="Times New Roman" w:hAnsi="Times New Roman"/>
                <w:sz w:val="28"/>
                <w:szCs w:val="28"/>
              </w:rPr>
              <w:t>20.59.59.</w:t>
            </w:r>
          </w:p>
        </w:tc>
        <w:tc>
          <w:tcPr>
            <w:tcW w:w="1380" w:type="dxa"/>
            <w:gridSpan w:val="2"/>
            <w:vMerge w:val="restart"/>
            <w:tcBorders>
              <w:top w:val="single" w:sz="4" w:space="0" w:color="000000"/>
              <w:left w:val="single" w:sz="4" w:space="0" w:color="000000"/>
            </w:tcBorders>
            <w:shd w:val="clear" w:color="auto" w:fill="auto"/>
          </w:tcPr>
          <w:p w:rsidR="007A214B" w:rsidRPr="00206C1D" w:rsidRDefault="007A214B" w:rsidP="007A214B">
            <w:r w:rsidRPr="00206C1D">
              <w:rPr>
                <w:rFonts w:ascii="Times New Roman" w:hAnsi="Times New Roman"/>
                <w:sz w:val="28"/>
                <w:szCs w:val="28"/>
              </w:rPr>
              <w:t>Средство корректирующее канцелярское</w:t>
            </w:r>
          </w:p>
        </w:tc>
        <w:tc>
          <w:tcPr>
            <w:tcW w:w="992" w:type="dxa"/>
            <w:gridSpan w:val="3"/>
          </w:tcPr>
          <w:p w:rsidR="007A214B" w:rsidRPr="00FC6F99" w:rsidRDefault="007A214B" w:rsidP="007A214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7A214B">
              <w:rPr>
                <w:rFonts w:ascii="Times New Roman" w:eastAsia="Times New Roman" w:hAnsi="Times New Roman" w:cs="Times New Roman"/>
                <w:sz w:val="28"/>
                <w:szCs w:val="28"/>
              </w:rPr>
              <w:t>Вид средства</w:t>
            </w:r>
          </w:p>
        </w:tc>
        <w:tc>
          <w:tcPr>
            <w:tcW w:w="827" w:type="dxa"/>
            <w:gridSpan w:val="2"/>
            <w:vAlign w:val="center"/>
          </w:tcPr>
          <w:p w:rsidR="007A214B" w:rsidRPr="00FC6F99" w:rsidRDefault="007A214B" w:rsidP="007A214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7A214B" w:rsidRDefault="007A214B" w:rsidP="007A214B">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7A214B" w:rsidRPr="006408F9" w:rsidRDefault="007A214B" w:rsidP="007A214B">
            <w:pPr>
              <w:rPr>
                <w:rFonts w:ascii="Times New Roman" w:eastAsia="Times New Roman" w:hAnsi="Times New Roman" w:cs="Times New Roman"/>
                <w:sz w:val="28"/>
                <w:szCs w:val="28"/>
              </w:rPr>
            </w:pPr>
            <w:r w:rsidRPr="007A214B">
              <w:rPr>
                <w:rFonts w:ascii="Times New Roman" w:eastAsia="Times New Roman" w:hAnsi="Times New Roman" w:cs="Times New Roman"/>
                <w:sz w:val="28"/>
                <w:szCs w:val="28"/>
              </w:rPr>
              <w:t>Жидкость</w:t>
            </w:r>
            <w:r>
              <w:rPr>
                <w:rFonts w:ascii="Times New Roman" w:eastAsia="Times New Roman" w:hAnsi="Times New Roman" w:cs="Times New Roman"/>
                <w:sz w:val="28"/>
                <w:szCs w:val="28"/>
              </w:rPr>
              <w:t>/</w:t>
            </w:r>
            <w:r>
              <w:t xml:space="preserve"> </w:t>
            </w:r>
            <w:r w:rsidRPr="007A214B">
              <w:rPr>
                <w:rFonts w:ascii="Times New Roman" w:eastAsia="Times New Roman" w:hAnsi="Times New Roman" w:cs="Times New Roman"/>
                <w:sz w:val="28"/>
                <w:szCs w:val="28"/>
              </w:rPr>
              <w:t>Карандаш/Ручка</w:t>
            </w:r>
            <w:r>
              <w:rPr>
                <w:rFonts w:ascii="Times New Roman" w:eastAsia="Times New Roman" w:hAnsi="Times New Roman" w:cs="Times New Roman"/>
                <w:sz w:val="28"/>
                <w:szCs w:val="28"/>
              </w:rPr>
              <w:t>/Лента</w:t>
            </w:r>
          </w:p>
        </w:tc>
        <w:tc>
          <w:tcPr>
            <w:tcW w:w="1276" w:type="dxa"/>
          </w:tcPr>
          <w:p w:rsidR="007A214B" w:rsidRDefault="007A214B" w:rsidP="007A214B">
            <w:r w:rsidRPr="00414397">
              <w:rPr>
                <w:rFonts w:ascii="Times New Roman" w:eastAsia="Times New Roman" w:hAnsi="Times New Roman" w:cs="Times New Roman"/>
                <w:sz w:val="28"/>
                <w:szCs w:val="28"/>
              </w:rPr>
              <w:t>Жидкость/</w:t>
            </w:r>
            <w:r w:rsidRPr="00414397">
              <w:t xml:space="preserve"> </w:t>
            </w:r>
            <w:r w:rsidRPr="00414397">
              <w:rPr>
                <w:rFonts w:ascii="Times New Roman" w:eastAsia="Times New Roman" w:hAnsi="Times New Roman" w:cs="Times New Roman"/>
                <w:sz w:val="28"/>
                <w:szCs w:val="28"/>
              </w:rPr>
              <w:t>Карандаш/Ручка/Лента</w:t>
            </w:r>
          </w:p>
        </w:tc>
        <w:tc>
          <w:tcPr>
            <w:tcW w:w="850" w:type="dxa"/>
          </w:tcPr>
          <w:p w:rsidR="007A214B" w:rsidRDefault="007A214B" w:rsidP="007A214B">
            <w:r w:rsidRPr="00414397">
              <w:rPr>
                <w:rFonts w:ascii="Times New Roman" w:eastAsia="Times New Roman" w:hAnsi="Times New Roman" w:cs="Times New Roman"/>
                <w:sz w:val="28"/>
                <w:szCs w:val="28"/>
              </w:rPr>
              <w:t>Жидкость/</w:t>
            </w:r>
            <w:r w:rsidRPr="00414397">
              <w:t xml:space="preserve"> </w:t>
            </w:r>
            <w:r w:rsidRPr="00414397">
              <w:rPr>
                <w:rFonts w:ascii="Times New Roman" w:eastAsia="Times New Roman" w:hAnsi="Times New Roman" w:cs="Times New Roman"/>
                <w:sz w:val="28"/>
                <w:szCs w:val="28"/>
              </w:rPr>
              <w:t>Карандаш/Ручка/Лента</w:t>
            </w:r>
          </w:p>
        </w:tc>
        <w:tc>
          <w:tcPr>
            <w:tcW w:w="992" w:type="dxa"/>
          </w:tcPr>
          <w:p w:rsidR="007A214B" w:rsidRDefault="007A214B" w:rsidP="007A214B">
            <w:r w:rsidRPr="00414397">
              <w:rPr>
                <w:rFonts w:ascii="Times New Roman" w:eastAsia="Times New Roman" w:hAnsi="Times New Roman" w:cs="Times New Roman"/>
                <w:sz w:val="28"/>
                <w:szCs w:val="28"/>
              </w:rPr>
              <w:t>Жидкость/</w:t>
            </w:r>
            <w:r w:rsidRPr="00414397">
              <w:t xml:space="preserve"> </w:t>
            </w:r>
            <w:r w:rsidRPr="00414397">
              <w:rPr>
                <w:rFonts w:ascii="Times New Roman" w:eastAsia="Times New Roman" w:hAnsi="Times New Roman" w:cs="Times New Roman"/>
                <w:sz w:val="28"/>
                <w:szCs w:val="28"/>
              </w:rPr>
              <w:t>Карандаш/Ручка/Лента</w:t>
            </w:r>
          </w:p>
        </w:tc>
        <w:tc>
          <w:tcPr>
            <w:tcW w:w="993" w:type="dxa"/>
          </w:tcPr>
          <w:p w:rsidR="007A214B" w:rsidRDefault="007A214B" w:rsidP="007A214B">
            <w:r w:rsidRPr="00414397">
              <w:rPr>
                <w:rFonts w:ascii="Times New Roman" w:eastAsia="Times New Roman" w:hAnsi="Times New Roman" w:cs="Times New Roman"/>
                <w:sz w:val="28"/>
                <w:szCs w:val="28"/>
              </w:rPr>
              <w:t>Жидкость/</w:t>
            </w:r>
            <w:r w:rsidRPr="00414397">
              <w:t xml:space="preserve"> </w:t>
            </w:r>
            <w:r w:rsidRPr="00414397">
              <w:rPr>
                <w:rFonts w:ascii="Times New Roman" w:eastAsia="Times New Roman" w:hAnsi="Times New Roman" w:cs="Times New Roman"/>
                <w:sz w:val="28"/>
                <w:szCs w:val="28"/>
              </w:rPr>
              <w:t>Карандаш/Ручка/Лента</w:t>
            </w:r>
          </w:p>
        </w:tc>
        <w:tc>
          <w:tcPr>
            <w:tcW w:w="1134" w:type="dxa"/>
          </w:tcPr>
          <w:p w:rsidR="007A214B" w:rsidRDefault="007A214B" w:rsidP="007A214B">
            <w:r w:rsidRPr="00414397">
              <w:rPr>
                <w:rFonts w:ascii="Times New Roman" w:eastAsia="Times New Roman" w:hAnsi="Times New Roman" w:cs="Times New Roman"/>
                <w:sz w:val="28"/>
                <w:szCs w:val="28"/>
              </w:rPr>
              <w:t>Жидкость/</w:t>
            </w:r>
            <w:r w:rsidRPr="00414397">
              <w:t xml:space="preserve"> </w:t>
            </w:r>
            <w:r w:rsidRPr="00414397">
              <w:rPr>
                <w:rFonts w:ascii="Times New Roman" w:eastAsia="Times New Roman" w:hAnsi="Times New Roman" w:cs="Times New Roman"/>
                <w:sz w:val="28"/>
                <w:szCs w:val="28"/>
              </w:rPr>
              <w:t>Карандаш/Ручка/Лента</w:t>
            </w:r>
          </w:p>
        </w:tc>
        <w:tc>
          <w:tcPr>
            <w:tcW w:w="1134" w:type="dxa"/>
            <w:gridSpan w:val="2"/>
          </w:tcPr>
          <w:p w:rsidR="007A214B" w:rsidRDefault="007A214B" w:rsidP="007A214B">
            <w:r w:rsidRPr="00414397">
              <w:rPr>
                <w:rFonts w:ascii="Times New Roman" w:eastAsia="Times New Roman" w:hAnsi="Times New Roman" w:cs="Times New Roman"/>
                <w:sz w:val="28"/>
                <w:szCs w:val="28"/>
              </w:rPr>
              <w:t>Жидкость/</w:t>
            </w:r>
            <w:r w:rsidRPr="00414397">
              <w:t xml:space="preserve"> </w:t>
            </w:r>
            <w:r w:rsidRPr="00414397">
              <w:rPr>
                <w:rFonts w:ascii="Times New Roman" w:eastAsia="Times New Roman" w:hAnsi="Times New Roman" w:cs="Times New Roman"/>
                <w:sz w:val="28"/>
                <w:szCs w:val="28"/>
              </w:rPr>
              <w:t>Карандаш/Ручка/Лента</w:t>
            </w:r>
          </w:p>
        </w:tc>
        <w:tc>
          <w:tcPr>
            <w:tcW w:w="1261" w:type="dxa"/>
          </w:tcPr>
          <w:p w:rsidR="007A214B" w:rsidRDefault="007A214B" w:rsidP="007A214B">
            <w:r w:rsidRPr="00414397">
              <w:rPr>
                <w:rFonts w:ascii="Times New Roman" w:eastAsia="Times New Roman" w:hAnsi="Times New Roman" w:cs="Times New Roman"/>
                <w:sz w:val="28"/>
                <w:szCs w:val="28"/>
              </w:rPr>
              <w:t>Жидкость/</w:t>
            </w:r>
            <w:r w:rsidRPr="00414397">
              <w:t xml:space="preserve"> </w:t>
            </w:r>
            <w:r w:rsidRPr="00414397">
              <w:rPr>
                <w:rFonts w:ascii="Times New Roman" w:eastAsia="Times New Roman" w:hAnsi="Times New Roman" w:cs="Times New Roman"/>
                <w:sz w:val="28"/>
                <w:szCs w:val="28"/>
              </w:rPr>
              <w:t>Карандаш/Ручка/Лента</w:t>
            </w:r>
          </w:p>
        </w:tc>
      </w:tr>
      <w:tr w:rsidR="007A214B" w:rsidRPr="00FC6F99" w:rsidTr="00D662EC">
        <w:trPr>
          <w:gridAfter w:val="2"/>
          <w:wAfter w:w="40" w:type="dxa"/>
          <w:trHeight w:val="1599"/>
        </w:trPr>
        <w:tc>
          <w:tcPr>
            <w:tcW w:w="850" w:type="dxa"/>
            <w:vMerge/>
          </w:tcPr>
          <w:p w:rsidR="007A214B" w:rsidRDefault="007A214B" w:rsidP="007A214B">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7A214B" w:rsidRDefault="007A214B" w:rsidP="007A214B">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bottom w:val="single" w:sz="4" w:space="0" w:color="000000"/>
            </w:tcBorders>
            <w:shd w:val="clear" w:color="auto" w:fill="auto"/>
          </w:tcPr>
          <w:p w:rsidR="007A214B" w:rsidRPr="00206C1D" w:rsidRDefault="007A214B" w:rsidP="007A214B">
            <w:pPr>
              <w:rPr>
                <w:rFonts w:ascii="Times New Roman" w:hAnsi="Times New Roman"/>
                <w:sz w:val="28"/>
                <w:szCs w:val="28"/>
              </w:rPr>
            </w:pPr>
          </w:p>
        </w:tc>
        <w:tc>
          <w:tcPr>
            <w:tcW w:w="992" w:type="dxa"/>
            <w:gridSpan w:val="3"/>
          </w:tcPr>
          <w:p w:rsidR="007A214B" w:rsidRPr="00FC6F99" w:rsidRDefault="007A214B" w:rsidP="007A214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7A214B" w:rsidRPr="00FC6F99" w:rsidRDefault="007A214B" w:rsidP="007A214B">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7A214B" w:rsidRDefault="007A214B" w:rsidP="007A214B">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A214B" w:rsidRPr="00FC6F99" w:rsidRDefault="007A214B" w:rsidP="007A214B">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7A214B" w:rsidRPr="006408F9" w:rsidRDefault="007A214B" w:rsidP="007A214B">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70</w:t>
            </w:r>
          </w:p>
        </w:tc>
        <w:tc>
          <w:tcPr>
            <w:tcW w:w="1276" w:type="dxa"/>
          </w:tcPr>
          <w:p w:rsidR="007A214B" w:rsidRDefault="007A214B" w:rsidP="007A214B">
            <w:r w:rsidRPr="009B169E">
              <w:rPr>
                <w:rFonts w:ascii="Times New Roman" w:eastAsia="Times New Roman" w:hAnsi="Times New Roman" w:cs="Times New Roman"/>
                <w:sz w:val="28"/>
                <w:szCs w:val="28"/>
              </w:rPr>
              <w:t>Не более 70</w:t>
            </w:r>
          </w:p>
        </w:tc>
        <w:tc>
          <w:tcPr>
            <w:tcW w:w="850" w:type="dxa"/>
          </w:tcPr>
          <w:p w:rsidR="007A214B" w:rsidRDefault="007A214B" w:rsidP="007A214B">
            <w:r w:rsidRPr="009B169E">
              <w:rPr>
                <w:rFonts w:ascii="Times New Roman" w:eastAsia="Times New Roman" w:hAnsi="Times New Roman" w:cs="Times New Roman"/>
                <w:sz w:val="28"/>
                <w:szCs w:val="28"/>
              </w:rPr>
              <w:t>Не более 70</w:t>
            </w:r>
          </w:p>
        </w:tc>
        <w:tc>
          <w:tcPr>
            <w:tcW w:w="992" w:type="dxa"/>
          </w:tcPr>
          <w:p w:rsidR="007A214B" w:rsidRDefault="007A214B" w:rsidP="007A214B">
            <w:r w:rsidRPr="009B169E">
              <w:rPr>
                <w:rFonts w:ascii="Times New Roman" w:eastAsia="Times New Roman" w:hAnsi="Times New Roman" w:cs="Times New Roman"/>
                <w:sz w:val="28"/>
                <w:szCs w:val="28"/>
              </w:rPr>
              <w:t>Не более 70</w:t>
            </w:r>
          </w:p>
        </w:tc>
        <w:tc>
          <w:tcPr>
            <w:tcW w:w="993" w:type="dxa"/>
          </w:tcPr>
          <w:p w:rsidR="007A214B" w:rsidRDefault="007A214B" w:rsidP="007A214B">
            <w:r w:rsidRPr="009B169E">
              <w:rPr>
                <w:rFonts w:ascii="Times New Roman" w:eastAsia="Times New Roman" w:hAnsi="Times New Roman" w:cs="Times New Roman"/>
                <w:sz w:val="28"/>
                <w:szCs w:val="28"/>
              </w:rPr>
              <w:t>Не более 70</w:t>
            </w:r>
          </w:p>
        </w:tc>
        <w:tc>
          <w:tcPr>
            <w:tcW w:w="1134" w:type="dxa"/>
          </w:tcPr>
          <w:p w:rsidR="007A214B" w:rsidRDefault="007A214B" w:rsidP="007A214B">
            <w:r w:rsidRPr="009B169E">
              <w:rPr>
                <w:rFonts w:ascii="Times New Roman" w:eastAsia="Times New Roman" w:hAnsi="Times New Roman" w:cs="Times New Roman"/>
                <w:sz w:val="28"/>
                <w:szCs w:val="28"/>
              </w:rPr>
              <w:t>Не более 70</w:t>
            </w:r>
          </w:p>
        </w:tc>
        <w:tc>
          <w:tcPr>
            <w:tcW w:w="1134" w:type="dxa"/>
            <w:gridSpan w:val="2"/>
          </w:tcPr>
          <w:p w:rsidR="007A214B" w:rsidRDefault="007A214B" w:rsidP="007A214B">
            <w:r w:rsidRPr="009B169E">
              <w:rPr>
                <w:rFonts w:ascii="Times New Roman" w:eastAsia="Times New Roman" w:hAnsi="Times New Roman" w:cs="Times New Roman"/>
                <w:sz w:val="28"/>
                <w:szCs w:val="28"/>
              </w:rPr>
              <w:t>Не более 70</w:t>
            </w:r>
          </w:p>
        </w:tc>
        <w:tc>
          <w:tcPr>
            <w:tcW w:w="1261" w:type="dxa"/>
          </w:tcPr>
          <w:p w:rsidR="007A214B" w:rsidRDefault="007A214B" w:rsidP="007A214B">
            <w:r w:rsidRPr="009B169E">
              <w:rPr>
                <w:rFonts w:ascii="Times New Roman" w:eastAsia="Times New Roman" w:hAnsi="Times New Roman" w:cs="Times New Roman"/>
                <w:sz w:val="28"/>
                <w:szCs w:val="28"/>
              </w:rPr>
              <w:t>Не более 70</w:t>
            </w:r>
          </w:p>
        </w:tc>
      </w:tr>
      <w:tr w:rsidR="004005DE" w:rsidRPr="00FC6F99" w:rsidTr="00D662EC">
        <w:trPr>
          <w:gridAfter w:val="2"/>
          <w:wAfter w:w="40" w:type="dxa"/>
          <w:trHeight w:val="1599"/>
        </w:trPr>
        <w:tc>
          <w:tcPr>
            <w:tcW w:w="850" w:type="dxa"/>
            <w:vMerge w:val="restart"/>
          </w:tcPr>
          <w:p w:rsidR="004005DE" w:rsidRDefault="004005DE" w:rsidP="004005DE">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6.17.</w:t>
            </w:r>
          </w:p>
        </w:tc>
        <w:tc>
          <w:tcPr>
            <w:tcW w:w="1338" w:type="dxa"/>
            <w:gridSpan w:val="2"/>
            <w:vMerge w:val="restart"/>
          </w:tcPr>
          <w:p w:rsidR="004005DE" w:rsidRDefault="00B31B0A" w:rsidP="004005DE">
            <w:pPr>
              <w:widowControl w:val="0"/>
              <w:suppressAutoHyphens/>
              <w:autoSpaceDE w:val="0"/>
              <w:spacing w:line="240" w:lineRule="exact"/>
              <w:ind w:left="-14"/>
              <w:outlineLvl w:val="0"/>
              <w:rPr>
                <w:rFonts w:ascii="Times New Roman" w:hAnsi="Times New Roman"/>
                <w:sz w:val="28"/>
                <w:szCs w:val="28"/>
              </w:rPr>
            </w:pPr>
            <w:r w:rsidRPr="00B31B0A">
              <w:rPr>
                <w:rFonts w:ascii="Times New Roman" w:hAnsi="Times New Roman"/>
                <w:sz w:val="28"/>
                <w:szCs w:val="28"/>
              </w:rPr>
              <w:t>32.99.15.</w:t>
            </w:r>
          </w:p>
        </w:tc>
        <w:tc>
          <w:tcPr>
            <w:tcW w:w="1380" w:type="dxa"/>
            <w:gridSpan w:val="2"/>
            <w:vMerge w:val="restart"/>
            <w:tcBorders>
              <w:top w:val="single" w:sz="4" w:space="0" w:color="000000"/>
              <w:left w:val="single" w:sz="4" w:space="0" w:color="000000"/>
            </w:tcBorders>
            <w:shd w:val="clear" w:color="auto" w:fill="auto"/>
          </w:tcPr>
          <w:p w:rsidR="004005DE" w:rsidRPr="00206C1D" w:rsidRDefault="004005DE" w:rsidP="004005DE">
            <w:r w:rsidRPr="00206C1D">
              <w:rPr>
                <w:rFonts w:ascii="Times New Roman" w:hAnsi="Times New Roman"/>
                <w:sz w:val="28"/>
                <w:szCs w:val="28"/>
              </w:rPr>
              <w:t>Карандаш чернографитный</w:t>
            </w:r>
          </w:p>
        </w:tc>
        <w:tc>
          <w:tcPr>
            <w:tcW w:w="992" w:type="dxa"/>
            <w:gridSpan w:val="3"/>
          </w:tcPr>
          <w:p w:rsidR="004005DE" w:rsidRPr="00FC6F99" w:rsidRDefault="004005DE" w:rsidP="004005DE">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4005DE">
              <w:rPr>
                <w:rFonts w:ascii="Times New Roman" w:eastAsia="Times New Roman" w:hAnsi="Times New Roman" w:cs="Times New Roman"/>
                <w:sz w:val="28"/>
                <w:szCs w:val="28"/>
              </w:rPr>
              <w:t>Тип карандаша</w:t>
            </w:r>
          </w:p>
        </w:tc>
        <w:tc>
          <w:tcPr>
            <w:tcW w:w="827" w:type="dxa"/>
            <w:gridSpan w:val="2"/>
            <w:vAlign w:val="center"/>
          </w:tcPr>
          <w:p w:rsidR="004005DE" w:rsidRPr="00FC6F99" w:rsidRDefault="004005DE" w:rsidP="004005DE">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4005DE" w:rsidRDefault="004005DE" w:rsidP="004005DE">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4005DE" w:rsidRPr="006408F9" w:rsidRDefault="004005DE" w:rsidP="004005DE">
            <w:pPr>
              <w:rPr>
                <w:rFonts w:ascii="Times New Roman" w:eastAsia="Times New Roman" w:hAnsi="Times New Roman" w:cs="Times New Roman"/>
                <w:sz w:val="28"/>
                <w:szCs w:val="28"/>
              </w:rPr>
            </w:pPr>
            <w:r w:rsidRPr="004005DE">
              <w:rPr>
                <w:rFonts w:ascii="Times New Roman" w:eastAsia="Times New Roman" w:hAnsi="Times New Roman" w:cs="Times New Roman"/>
                <w:sz w:val="28"/>
                <w:szCs w:val="28"/>
              </w:rPr>
              <w:t>Мягкий</w:t>
            </w:r>
            <w:r>
              <w:rPr>
                <w:rFonts w:ascii="Times New Roman" w:eastAsia="Times New Roman" w:hAnsi="Times New Roman" w:cs="Times New Roman"/>
                <w:sz w:val="28"/>
                <w:szCs w:val="28"/>
              </w:rPr>
              <w:t>/</w:t>
            </w:r>
            <w:r w:rsidRPr="004005DE">
              <w:rPr>
                <w:rFonts w:ascii="Times New Roman" w:eastAsia="Times New Roman" w:hAnsi="Times New Roman" w:cs="Times New Roman"/>
                <w:sz w:val="28"/>
                <w:szCs w:val="28"/>
              </w:rPr>
              <w:t>Твердо-мягкий</w:t>
            </w:r>
            <w:r>
              <w:rPr>
                <w:rFonts w:ascii="Times New Roman" w:eastAsia="Times New Roman" w:hAnsi="Times New Roman" w:cs="Times New Roman"/>
                <w:sz w:val="28"/>
                <w:szCs w:val="28"/>
              </w:rPr>
              <w:t>/</w:t>
            </w:r>
            <w:r w:rsidRPr="004005DE">
              <w:rPr>
                <w:rFonts w:ascii="Times New Roman" w:eastAsia="Times New Roman" w:hAnsi="Times New Roman" w:cs="Times New Roman"/>
                <w:sz w:val="28"/>
                <w:szCs w:val="28"/>
              </w:rPr>
              <w:t>Твердый</w:t>
            </w:r>
          </w:p>
        </w:tc>
        <w:tc>
          <w:tcPr>
            <w:tcW w:w="1276" w:type="dxa"/>
          </w:tcPr>
          <w:p w:rsidR="004005DE" w:rsidRDefault="004005DE" w:rsidP="004005DE">
            <w:r w:rsidRPr="002E2510">
              <w:rPr>
                <w:rFonts w:ascii="Times New Roman" w:eastAsia="Times New Roman" w:hAnsi="Times New Roman" w:cs="Times New Roman"/>
                <w:sz w:val="28"/>
                <w:szCs w:val="28"/>
              </w:rPr>
              <w:t>Мягкий/Твердо-мягкий/Твердый</w:t>
            </w:r>
          </w:p>
        </w:tc>
        <w:tc>
          <w:tcPr>
            <w:tcW w:w="850" w:type="dxa"/>
          </w:tcPr>
          <w:p w:rsidR="004005DE" w:rsidRDefault="004005DE" w:rsidP="004005DE">
            <w:r w:rsidRPr="002E2510">
              <w:rPr>
                <w:rFonts w:ascii="Times New Roman" w:eastAsia="Times New Roman" w:hAnsi="Times New Roman" w:cs="Times New Roman"/>
                <w:sz w:val="28"/>
                <w:szCs w:val="28"/>
              </w:rPr>
              <w:t>Мягкий/Твердо-мягкий/Твердый</w:t>
            </w:r>
          </w:p>
        </w:tc>
        <w:tc>
          <w:tcPr>
            <w:tcW w:w="992" w:type="dxa"/>
          </w:tcPr>
          <w:p w:rsidR="004005DE" w:rsidRDefault="004005DE" w:rsidP="004005DE">
            <w:r w:rsidRPr="002E2510">
              <w:rPr>
                <w:rFonts w:ascii="Times New Roman" w:eastAsia="Times New Roman" w:hAnsi="Times New Roman" w:cs="Times New Roman"/>
                <w:sz w:val="28"/>
                <w:szCs w:val="28"/>
              </w:rPr>
              <w:t>Мягкий/Твердо-мягкий/Твердый</w:t>
            </w:r>
          </w:p>
        </w:tc>
        <w:tc>
          <w:tcPr>
            <w:tcW w:w="993" w:type="dxa"/>
          </w:tcPr>
          <w:p w:rsidR="004005DE" w:rsidRDefault="004005DE" w:rsidP="004005DE">
            <w:r w:rsidRPr="002E2510">
              <w:rPr>
                <w:rFonts w:ascii="Times New Roman" w:eastAsia="Times New Roman" w:hAnsi="Times New Roman" w:cs="Times New Roman"/>
                <w:sz w:val="28"/>
                <w:szCs w:val="28"/>
              </w:rPr>
              <w:t>Мягкий/Твердо-мягкий/Твердый</w:t>
            </w:r>
          </w:p>
        </w:tc>
        <w:tc>
          <w:tcPr>
            <w:tcW w:w="1134" w:type="dxa"/>
          </w:tcPr>
          <w:p w:rsidR="004005DE" w:rsidRDefault="004005DE" w:rsidP="004005DE">
            <w:r w:rsidRPr="002E2510">
              <w:rPr>
                <w:rFonts w:ascii="Times New Roman" w:eastAsia="Times New Roman" w:hAnsi="Times New Roman" w:cs="Times New Roman"/>
                <w:sz w:val="28"/>
                <w:szCs w:val="28"/>
              </w:rPr>
              <w:t>Мягкий/Твердо-мягкий/Твердый</w:t>
            </w:r>
          </w:p>
        </w:tc>
        <w:tc>
          <w:tcPr>
            <w:tcW w:w="1134" w:type="dxa"/>
            <w:gridSpan w:val="2"/>
          </w:tcPr>
          <w:p w:rsidR="004005DE" w:rsidRDefault="004005DE" w:rsidP="004005DE">
            <w:r w:rsidRPr="002E2510">
              <w:rPr>
                <w:rFonts w:ascii="Times New Roman" w:eastAsia="Times New Roman" w:hAnsi="Times New Roman" w:cs="Times New Roman"/>
                <w:sz w:val="28"/>
                <w:szCs w:val="28"/>
              </w:rPr>
              <w:t>Мягкий/Твердо-мягкий/Твердый</w:t>
            </w:r>
          </w:p>
        </w:tc>
        <w:tc>
          <w:tcPr>
            <w:tcW w:w="1261" w:type="dxa"/>
          </w:tcPr>
          <w:p w:rsidR="004005DE" w:rsidRDefault="004005DE" w:rsidP="004005DE">
            <w:r w:rsidRPr="002E2510">
              <w:rPr>
                <w:rFonts w:ascii="Times New Roman" w:eastAsia="Times New Roman" w:hAnsi="Times New Roman" w:cs="Times New Roman"/>
                <w:sz w:val="28"/>
                <w:szCs w:val="28"/>
              </w:rPr>
              <w:t>Мягкий/Твердо-мягкий/Твердый</w:t>
            </w:r>
          </w:p>
        </w:tc>
      </w:tr>
      <w:tr w:rsidR="004005DE" w:rsidRPr="00FC6F99" w:rsidTr="00D662EC">
        <w:trPr>
          <w:gridAfter w:val="2"/>
          <w:wAfter w:w="40" w:type="dxa"/>
          <w:trHeight w:val="1599"/>
        </w:trPr>
        <w:tc>
          <w:tcPr>
            <w:tcW w:w="850" w:type="dxa"/>
            <w:vMerge/>
          </w:tcPr>
          <w:p w:rsidR="004005DE" w:rsidRDefault="004005DE" w:rsidP="004005DE">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4005DE" w:rsidRDefault="004005DE" w:rsidP="004005DE">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bottom w:val="single" w:sz="4" w:space="0" w:color="000000"/>
            </w:tcBorders>
            <w:shd w:val="clear" w:color="auto" w:fill="auto"/>
          </w:tcPr>
          <w:p w:rsidR="004005DE" w:rsidRPr="00206C1D" w:rsidRDefault="004005DE" w:rsidP="004005DE">
            <w:pPr>
              <w:rPr>
                <w:rFonts w:ascii="Times New Roman" w:hAnsi="Times New Roman"/>
                <w:sz w:val="28"/>
                <w:szCs w:val="28"/>
              </w:rPr>
            </w:pPr>
          </w:p>
        </w:tc>
        <w:tc>
          <w:tcPr>
            <w:tcW w:w="992" w:type="dxa"/>
            <w:gridSpan w:val="3"/>
          </w:tcPr>
          <w:p w:rsidR="004005DE" w:rsidRPr="00FC6F99" w:rsidRDefault="004005DE" w:rsidP="004005DE">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4005DE" w:rsidRPr="00FC6F99" w:rsidRDefault="004005DE" w:rsidP="004005DE">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4005DE" w:rsidRDefault="004005DE" w:rsidP="004005DE">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005DE" w:rsidRPr="00FC6F99" w:rsidRDefault="004005DE" w:rsidP="004005DE">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4005DE" w:rsidRPr="006408F9" w:rsidRDefault="004005DE" w:rsidP="004005DE">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40</w:t>
            </w:r>
          </w:p>
        </w:tc>
        <w:tc>
          <w:tcPr>
            <w:tcW w:w="1276" w:type="dxa"/>
          </w:tcPr>
          <w:p w:rsidR="004005DE" w:rsidRDefault="004005DE" w:rsidP="004005DE">
            <w:r w:rsidRPr="00BE201D">
              <w:rPr>
                <w:rFonts w:ascii="Times New Roman" w:eastAsia="Times New Roman" w:hAnsi="Times New Roman" w:cs="Times New Roman"/>
                <w:sz w:val="28"/>
                <w:szCs w:val="28"/>
              </w:rPr>
              <w:t>Не более 40</w:t>
            </w:r>
          </w:p>
        </w:tc>
        <w:tc>
          <w:tcPr>
            <w:tcW w:w="850" w:type="dxa"/>
          </w:tcPr>
          <w:p w:rsidR="004005DE" w:rsidRDefault="004005DE" w:rsidP="004005DE">
            <w:r w:rsidRPr="00BE201D">
              <w:rPr>
                <w:rFonts w:ascii="Times New Roman" w:eastAsia="Times New Roman" w:hAnsi="Times New Roman" w:cs="Times New Roman"/>
                <w:sz w:val="28"/>
                <w:szCs w:val="28"/>
              </w:rPr>
              <w:t>Не более 40</w:t>
            </w:r>
          </w:p>
        </w:tc>
        <w:tc>
          <w:tcPr>
            <w:tcW w:w="992" w:type="dxa"/>
          </w:tcPr>
          <w:p w:rsidR="004005DE" w:rsidRDefault="004005DE" w:rsidP="004005DE">
            <w:r w:rsidRPr="00BE201D">
              <w:rPr>
                <w:rFonts w:ascii="Times New Roman" w:eastAsia="Times New Roman" w:hAnsi="Times New Roman" w:cs="Times New Roman"/>
                <w:sz w:val="28"/>
                <w:szCs w:val="28"/>
              </w:rPr>
              <w:t>Не более 40</w:t>
            </w:r>
          </w:p>
        </w:tc>
        <w:tc>
          <w:tcPr>
            <w:tcW w:w="993" w:type="dxa"/>
          </w:tcPr>
          <w:p w:rsidR="004005DE" w:rsidRDefault="004005DE" w:rsidP="004005DE">
            <w:r w:rsidRPr="00BE201D">
              <w:rPr>
                <w:rFonts w:ascii="Times New Roman" w:eastAsia="Times New Roman" w:hAnsi="Times New Roman" w:cs="Times New Roman"/>
                <w:sz w:val="28"/>
                <w:szCs w:val="28"/>
              </w:rPr>
              <w:t>Не более 40</w:t>
            </w:r>
          </w:p>
        </w:tc>
        <w:tc>
          <w:tcPr>
            <w:tcW w:w="1134" w:type="dxa"/>
          </w:tcPr>
          <w:p w:rsidR="004005DE" w:rsidRDefault="004005DE" w:rsidP="004005DE">
            <w:r w:rsidRPr="00BE201D">
              <w:rPr>
                <w:rFonts w:ascii="Times New Roman" w:eastAsia="Times New Roman" w:hAnsi="Times New Roman" w:cs="Times New Roman"/>
                <w:sz w:val="28"/>
                <w:szCs w:val="28"/>
              </w:rPr>
              <w:t>Не более 40</w:t>
            </w:r>
          </w:p>
        </w:tc>
        <w:tc>
          <w:tcPr>
            <w:tcW w:w="1134" w:type="dxa"/>
            <w:gridSpan w:val="2"/>
          </w:tcPr>
          <w:p w:rsidR="004005DE" w:rsidRDefault="004005DE" w:rsidP="004005DE">
            <w:r w:rsidRPr="00BE201D">
              <w:rPr>
                <w:rFonts w:ascii="Times New Roman" w:eastAsia="Times New Roman" w:hAnsi="Times New Roman" w:cs="Times New Roman"/>
                <w:sz w:val="28"/>
                <w:szCs w:val="28"/>
              </w:rPr>
              <w:t>Не более 40</w:t>
            </w:r>
          </w:p>
        </w:tc>
        <w:tc>
          <w:tcPr>
            <w:tcW w:w="1261" w:type="dxa"/>
          </w:tcPr>
          <w:p w:rsidR="004005DE" w:rsidRDefault="004005DE" w:rsidP="004005DE">
            <w:r w:rsidRPr="00BE201D">
              <w:rPr>
                <w:rFonts w:ascii="Times New Roman" w:eastAsia="Times New Roman" w:hAnsi="Times New Roman" w:cs="Times New Roman"/>
                <w:sz w:val="28"/>
                <w:szCs w:val="28"/>
              </w:rPr>
              <w:t>Не более 40</w:t>
            </w:r>
          </w:p>
        </w:tc>
      </w:tr>
      <w:tr w:rsidR="00B31B0A" w:rsidRPr="00FC6F99" w:rsidTr="00D662EC">
        <w:trPr>
          <w:gridAfter w:val="2"/>
          <w:wAfter w:w="40" w:type="dxa"/>
          <w:trHeight w:val="1599"/>
        </w:trPr>
        <w:tc>
          <w:tcPr>
            <w:tcW w:w="850" w:type="dxa"/>
            <w:vMerge w:val="restart"/>
          </w:tcPr>
          <w:p w:rsidR="00B31B0A" w:rsidRDefault="00B31B0A" w:rsidP="00B31B0A">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6.18.</w:t>
            </w:r>
          </w:p>
        </w:tc>
        <w:tc>
          <w:tcPr>
            <w:tcW w:w="1338" w:type="dxa"/>
            <w:gridSpan w:val="2"/>
            <w:vMerge w:val="restart"/>
          </w:tcPr>
          <w:p w:rsidR="00B31B0A" w:rsidRDefault="00B31B0A" w:rsidP="00B31B0A">
            <w:pPr>
              <w:widowControl w:val="0"/>
              <w:suppressAutoHyphens/>
              <w:autoSpaceDE w:val="0"/>
              <w:spacing w:line="240" w:lineRule="exact"/>
              <w:ind w:left="-14"/>
              <w:outlineLvl w:val="0"/>
              <w:rPr>
                <w:rFonts w:ascii="Times New Roman" w:hAnsi="Times New Roman"/>
                <w:sz w:val="28"/>
                <w:szCs w:val="28"/>
              </w:rPr>
            </w:pPr>
            <w:r w:rsidRPr="00B31B0A">
              <w:rPr>
                <w:rFonts w:ascii="Times New Roman" w:hAnsi="Times New Roman"/>
                <w:sz w:val="28"/>
                <w:szCs w:val="28"/>
              </w:rPr>
              <w:t>22.19.73.</w:t>
            </w:r>
          </w:p>
        </w:tc>
        <w:tc>
          <w:tcPr>
            <w:tcW w:w="1380" w:type="dxa"/>
            <w:gridSpan w:val="2"/>
            <w:vMerge w:val="restart"/>
            <w:tcBorders>
              <w:top w:val="single" w:sz="4" w:space="0" w:color="000000"/>
              <w:left w:val="single" w:sz="4" w:space="0" w:color="000000"/>
            </w:tcBorders>
            <w:shd w:val="clear" w:color="auto" w:fill="auto"/>
          </w:tcPr>
          <w:p w:rsidR="00B31B0A" w:rsidRPr="00206C1D" w:rsidRDefault="00B31B0A" w:rsidP="00B31B0A">
            <w:pPr>
              <w:spacing w:before="100" w:beforeAutospacing="1" w:after="100" w:afterAutospacing="1"/>
              <w:rPr>
                <w:rFonts w:ascii="Times New Roman" w:hAnsi="Times New Roman"/>
                <w:sz w:val="28"/>
                <w:szCs w:val="28"/>
              </w:rPr>
            </w:pPr>
            <w:r w:rsidRPr="00206C1D">
              <w:rPr>
                <w:rFonts w:ascii="Times New Roman" w:hAnsi="Times New Roman"/>
                <w:sz w:val="28"/>
                <w:szCs w:val="28"/>
              </w:rPr>
              <w:t>Стирательная резинка</w:t>
            </w:r>
          </w:p>
        </w:tc>
        <w:tc>
          <w:tcPr>
            <w:tcW w:w="992" w:type="dxa"/>
            <w:gridSpan w:val="3"/>
          </w:tcPr>
          <w:p w:rsidR="00B31B0A" w:rsidRPr="00FC6F99" w:rsidRDefault="00B31B0A" w:rsidP="00B31B0A">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B31B0A">
              <w:rPr>
                <w:rFonts w:ascii="Times New Roman" w:eastAsia="Times New Roman" w:hAnsi="Times New Roman" w:cs="Times New Roman"/>
                <w:sz w:val="28"/>
                <w:szCs w:val="28"/>
              </w:rPr>
              <w:t>Вид удаляемой надписи</w:t>
            </w:r>
          </w:p>
        </w:tc>
        <w:tc>
          <w:tcPr>
            <w:tcW w:w="827" w:type="dxa"/>
            <w:gridSpan w:val="2"/>
            <w:vAlign w:val="center"/>
          </w:tcPr>
          <w:p w:rsidR="00B31B0A" w:rsidRPr="00FC6F99" w:rsidRDefault="00B31B0A" w:rsidP="00B31B0A">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B31B0A" w:rsidRDefault="00B31B0A" w:rsidP="00B31B0A">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B31B0A" w:rsidRPr="006408F9" w:rsidRDefault="00B31B0A" w:rsidP="00B31B0A">
            <w:pPr>
              <w:rPr>
                <w:rFonts w:ascii="Times New Roman" w:eastAsia="Times New Roman" w:hAnsi="Times New Roman" w:cs="Times New Roman"/>
                <w:sz w:val="28"/>
                <w:szCs w:val="28"/>
              </w:rPr>
            </w:pPr>
            <w:r w:rsidRPr="00B31B0A">
              <w:rPr>
                <w:rFonts w:ascii="Times New Roman" w:eastAsia="Times New Roman" w:hAnsi="Times New Roman" w:cs="Times New Roman"/>
                <w:sz w:val="28"/>
                <w:szCs w:val="28"/>
              </w:rPr>
              <w:t>Графитная</w:t>
            </w:r>
            <w:r>
              <w:rPr>
                <w:rFonts w:ascii="Times New Roman" w:eastAsia="Times New Roman" w:hAnsi="Times New Roman" w:cs="Times New Roman"/>
                <w:sz w:val="28"/>
                <w:szCs w:val="28"/>
              </w:rPr>
              <w:t>/</w:t>
            </w:r>
            <w:r>
              <w:t xml:space="preserve"> </w:t>
            </w:r>
            <w:r w:rsidRPr="00B31B0A">
              <w:rPr>
                <w:rFonts w:ascii="Times New Roman" w:eastAsia="Times New Roman" w:hAnsi="Times New Roman" w:cs="Times New Roman"/>
                <w:sz w:val="28"/>
                <w:szCs w:val="28"/>
              </w:rPr>
              <w:t>Чернила</w:t>
            </w:r>
          </w:p>
        </w:tc>
        <w:tc>
          <w:tcPr>
            <w:tcW w:w="1276" w:type="dxa"/>
          </w:tcPr>
          <w:p w:rsidR="00B31B0A" w:rsidRDefault="00B31B0A" w:rsidP="00B31B0A">
            <w:r w:rsidRPr="009918DD">
              <w:rPr>
                <w:rFonts w:ascii="Times New Roman" w:eastAsia="Times New Roman" w:hAnsi="Times New Roman" w:cs="Times New Roman"/>
                <w:sz w:val="28"/>
                <w:szCs w:val="28"/>
              </w:rPr>
              <w:t>Графитная/</w:t>
            </w:r>
            <w:r w:rsidRPr="009918DD">
              <w:t xml:space="preserve"> </w:t>
            </w:r>
            <w:r w:rsidRPr="009918DD">
              <w:rPr>
                <w:rFonts w:ascii="Times New Roman" w:eastAsia="Times New Roman" w:hAnsi="Times New Roman" w:cs="Times New Roman"/>
                <w:sz w:val="28"/>
                <w:szCs w:val="28"/>
              </w:rPr>
              <w:t>Чернила</w:t>
            </w:r>
          </w:p>
        </w:tc>
        <w:tc>
          <w:tcPr>
            <w:tcW w:w="850" w:type="dxa"/>
          </w:tcPr>
          <w:p w:rsidR="00B31B0A" w:rsidRDefault="00B31B0A" w:rsidP="00B31B0A">
            <w:r w:rsidRPr="009918DD">
              <w:rPr>
                <w:rFonts w:ascii="Times New Roman" w:eastAsia="Times New Roman" w:hAnsi="Times New Roman" w:cs="Times New Roman"/>
                <w:sz w:val="28"/>
                <w:szCs w:val="28"/>
              </w:rPr>
              <w:t>Графитная/</w:t>
            </w:r>
            <w:r w:rsidRPr="009918DD">
              <w:t xml:space="preserve"> </w:t>
            </w:r>
            <w:r w:rsidRPr="009918DD">
              <w:rPr>
                <w:rFonts w:ascii="Times New Roman" w:eastAsia="Times New Roman" w:hAnsi="Times New Roman" w:cs="Times New Roman"/>
                <w:sz w:val="28"/>
                <w:szCs w:val="28"/>
              </w:rPr>
              <w:t>Чернила</w:t>
            </w:r>
          </w:p>
        </w:tc>
        <w:tc>
          <w:tcPr>
            <w:tcW w:w="992" w:type="dxa"/>
          </w:tcPr>
          <w:p w:rsidR="00B31B0A" w:rsidRDefault="00B31B0A" w:rsidP="00B31B0A">
            <w:r w:rsidRPr="009918DD">
              <w:rPr>
                <w:rFonts w:ascii="Times New Roman" w:eastAsia="Times New Roman" w:hAnsi="Times New Roman" w:cs="Times New Roman"/>
                <w:sz w:val="28"/>
                <w:szCs w:val="28"/>
              </w:rPr>
              <w:t>Графитная/</w:t>
            </w:r>
            <w:r w:rsidRPr="009918DD">
              <w:t xml:space="preserve"> </w:t>
            </w:r>
            <w:r w:rsidRPr="009918DD">
              <w:rPr>
                <w:rFonts w:ascii="Times New Roman" w:eastAsia="Times New Roman" w:hAnsi="Times New Roman" w:cs="Times New Roman"/>
                <w:sz w:val="28"/>
                <w:szCs w:val="28"/>
              </w:rPr>
              <w:t>Чернила</w:t>
            </w:r>
          </w:p>
        </w:tc>
        <w:tc>
          <w:tcPr>
            <w:tcW w:w="993" w:type="dxa"/>
          </w:tcPr>
          <w:p w:rsidR="00B31B0A" w:rsidRDefault="00B31B0A" w:rsidP="00B31B0A">
            <w:r w:rsidRPr="009918DD">
              <w:rPr>
                <w:rFonts w:ascii="Times New Roman" w:eastAsia="Times New Roman" w:hAnsi="Times New Roman" w:cs="Times New Roman"/>
                <w:sz w:val="28"/>
                <w:szCs w:val="28"/>
              </w:rPr>
              <w:t>Графитная/</w:t>
            </w:r>
            <w:r w:rsidRPr="009918DD">
              <w:t xml:space="preserve"> </w:t>
            </w:r>
            <w:r w:rsidRPr="009918DD">
              <w:rPr>
                <w:rFonts w:ascii="Times New Roman" w:eastAsia="Times New Roman" w:hAnsi="Times New Roman" w:cs="Times New Roman"/>
                <w:sz w:val="28"/>
                <w:szCs w:val="28"/>
              </w:rPr>
              <w:t>Чернила</w:t>
            </w:r>
          </w:p>
        </w:tc>
        <w:tc>
          <w:tcPr>
            <w:tcW w:w="1134" w:type="dxa"/>
          </w:tcPr>
          <w:p w:rsidR="00B31B0A" w:rsidRDefault="00B31B0A" w:rsidP="00B31B0A">
            <w:r w:rsidRPr="009918DD">
              <w:rPr>
                <w:rFonts w:ascii="Times New Roman" w:eastAsia="Times New Roman" w:hAnsi="Times New Roman" w:cs="Times New Roman"/>
                <w:sz w:val="28"/>
                <w:szCs w:val="28"/>
              </w:rPr>
              <w:t>Графитная/</w:t>
            </w:r>
            <w:r w:rsidRPr="009918DD">
              <w:t xml:space="preserve"> </w:t>
            </w:r>
            <w:r w:rsidRPr="009918DD">
              <w:rPr>
                <w:rFonts w:ascii="Times New Roman" w:eastAsia="Times New Roman" w:hAnsi="Times New Roman" w:cs="Times New Roman"/>
                <w:sz w:val="28"/>
                <w:szCs w:val="28"/>
              </w:rPr>
              <w:t>Чернила</w:t>
            </w:r>
          </w:p>
        </w:tc>
        <w:tc>
          <w:tcPr>
            <w:tcW w:w="1134" w:type="dxa"/>
            <w:gridSpan w:val="2"/>
          </w:tcPr>
          <w:p w:rsidR="00B31B0A" w:rsidRDefault="00B31B0A" w:rsidP="00B31B0A">
            <w:r w:rsidRPr="009918DD">
              <w:rPr>
                <w:rFonts w:ascii="Times New Roman" w:eastAsia="Times New Roman" w:hAnsi="Times New Roman" w:cs="Times New Roman"/>
                <w:sz w:val="28"/>
                <w:szCs w:val="28"/>
              </w:rPr>
              <w:t>Графитная/</w:t>
            </w:r>
            <w:r w:rsidRPr="009918DD">
              <w:t xml:space="preserve"> </w:t>
            </w:r>
            <w:r w:rsidRPr="009918DD">
              <w:rPr>
                <w:rFonts w:ascii="Times New Roman" w:eastAsia="Times New Roman" w:hAnsi="Times New Roman" w:cs="Times New Roman"/>
                <w:sz w:val="28"/>
                <w:szCs w:val="28"/>
              </w:rPr>
              <w:t>Чернила</w:t>
            </w:r>
          </w:p>
        </w:tc>
        <w:tc>
          <w:tcPr>
            <w:tcW w:w="1261" w:type="dxa"/>
          </w:tcPr>
          <w:p w:rsidR="00B31B0A" w:rsidRDefault="00B31B0A" w:rsidP="00B31B0A">
            <w:r w:rsidRPr="009918DD">
              <w:rPr>
                <w:rFonts w:ascii="Times New Roman" w:eastAsia="Times New Roman" w:hAnsi="Times New Roman" w:cs="Times New Roman"/>
                <w:sz w:val="28"/>
                <w:szCs w:val="28"/>
              </w:rPr>
              <w:t>Графитная/</w:t>
            </w:r>
            <w:r w:rsidRPr="009918DD">
              <w:t xml:space="preserve"> </w:t>
            </w:r>
            <w:r w:rsidRPr="009918DD">
              <w:rPr>
                <w:rFonts w:ascii="Times New Roman" w:eastAsia="Times New Roman" w:hAnsi="Times New Roman" w:cs="Times New Roman"/>
                <w:sz w:val="28"/>
                <w:szCs w:val="28"/>
              </w:rPr>
              <w:t>Чернила</w:t>
            </w:r>
          </w:p>
        </w:tc>
      </w:tr>
      <w:tr w:rsidR="00B31B0A" w:rsidRPr="00FC6F99" w:rsidTr="00D662EC">
        <w:trPr>
          <w:gridAfter w:val="2"/>
          <w:wAfter w:w="40" w:type="dxa"/>
          <w:trHeight w:val="1599"/>
        </w:trPr>
        <w:tc>
          <w:tcPr>
            <w:tcW w:w="850" w:type="dxa"/>
            <w:vMerge/>
          </w:tcPr>
          <w:p w:rsidR="00B31B0A" w:rsidRDefault="00B31B0A" w:rsidP="00B31B0A">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B31B0A" w:rsidRPr="00B31B0A" w:rsidRDefault="00B31B0A" w:rsidP="00B31B0A">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bottom w:val="single" w:sz="4" w:space="0" w:color="000000"/>
            </w:tcBorders>
            <w:shd w:val="clear" w:color="auto" w:fill="auto"/>
          </w:tcPr>
          <w:p w:rsidR="00B31B0A" w:rsidRPr="00206C1D" w:rsidRDefault="00B31B0A" w:rsidP="00B31B0A">
            <w:pPr>
              <w:spacing w:before="100" w:beforeAutospacing="1" w:after="100" w:afterAutospacing="1"/>
              <w:rPr>
                <w:rFonts w:ascii="Times New Roman" w:hAnsi="Times New Roman"/>
                <w:sz w:val="28"/>
                <w:szCs w:val="28"/>
              </w:rPr>
            </w:pPr>
          </w:p>
        </w:tc>
        <w:tc>
          <w:tcPr>
            <w:tcW w:w="992" w:type="dxa"/>
            <w:gridSpan w:val="3"/>
          </w:tcPr>
          <w:p w:rsidR="00B31B0A" w:rsidRPr="00FC6F99" w:rsidRDefault="00B31B0A" w:rsidP="00B31B0A">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B31B0A" w:rsidRPr="00FC6F99" w:rsidRDefault="00B31B0A" w:rsidP="00B31B0A">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B31B0A" w:rsidRDefault="00B31B0A" w:rsidP="00B31B0A">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31B0A" w:rsidRPr="00FC6F99" w:rsidRDefault="00B31B0A" w:rsidP="00B31B0A">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B31B0A" w:rsidRPr="006408F9" w:rsidRDefault="00B31B0A" w:rsidP="00B31B0A">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55</w:t>
            </w:r>
          </w:p>
        </w:tc>
        <w:tc>
          <w:tcPr>
            <w:tcW w:w="1276" w:type="dxa"/>
          </w:tcPr>
          <w:p w:rsidR="00B31B0A" w:rsidRDefault="00B31B0A" w:rsidP="00B31B0A">
            <w:r w:rsidRPr="00637895">
              <w:rPr>
                <w:rFonts w:ascii="Times New Roman" w:eastAsia="Times New Roman" w:hAnsi="Times New Roman" w:cs="Times New Roman"/>
                <w:sz w:val="28"/>
                <w:szCs w:val="28"/>
              </w:rPr>
              <w:t>Не более 55</w:t>
            </w:r>
          </w:p>
        </w:tc>
        <w:tc>
          <w:tcPr>
            <w:tcW w:w="850" w:type="dxa"/>
          </w:tcPr>
          <w:p w:rsidR="00B31B0A" w:rsidRDefault="00B31B0A" w:rsidP="00B31B0A">
            <w:r w:rsidRPr="00637895">
              <w:rPr>
                <w:rFonts w:ascii="Times New Roman" w:eastAsia="Times New Roman" w:hAnsi="Times New Roman" w:cs="Times New Roman"/>
                <w:sz w:val="28"/>
                <w:szCs w:val="28"/>
              </w:rPr>
              <w:t>Не более 55</w:t>
            </w:r>
          </w:p>
        </w:tc>
        <w:tc>
          <w:tcPr>
            <w:tcW w:w="992" w:type="dxa"/>
          </w:tcPr>
          <w:p w:rsidR="00B31B0A" w:rsidRDefault="00B31B0A" w:rsidP="00B31B0A">
            <w:r w:rsidRPr="00637895">
              <w:rPr>
                <w:rFonts w:ascii="Times New Roman" w:eastAsia="Times New Roman" w:hAnsi="Times New Roman" w:cs="Times New Roman"/>
                <w:sz w:val="28"/>
                <w:szCs w:val="28"/>
              </w:rPr>
              <w:t>Не более 55</w:t>
            </w:r>
          </w:p>
        </w:tc>
        <w:tc>
          <w:tcPr>
            <w:tcW w:w="993" w:type="dxa"/>
          </w:tcPr>
          <w:p w:rsidR="00B31B0A" w:rsidRDefault="00B31B0A" w:rsidP="00B31B0A">
            <w:r w:rsidRPr="00637895">
              <w:rPr>
                <w:rFonts w:ascii="Times New Roman" w:eastAsia="Times New Roman" w:hAnsi="Times New Roman" w:cs="Times New Roman"/>
                <w:sz w:val="28"/>
                <w:szCs w:val="28"/>
              </w:rPr>
              <w:t>Не более 55</w:t>
            </w:r>
          </w:p>
        </w:tc>
        <w:tc>
          <w:tcPr>
            <w:tcW w:w="1134" w:type="dxa"/>
          </w:tcPr>
          <w:p w:rsidR="00B31B0A" w:rsidRDefault="00B31B0A" w:rsidP="00B31B0A">
            <w:r w:rsidRPr="00637895">
              <w:rPr>
                <w:rFonts w:ascii="Times New Roman" w:eastAsia="Times New Roman" w:hAnsi="Times New Roman" w:cs="Times New Roman"/>
                <w:sz w:val="28"/>
                <w:szCs w:val="28"/>
              </w:rPr>
              <w:t>Не более 55</w:t>
            </w:r>
          </w:p>
        </w:tc>
        <w:tc>
          <w:tcPr>
            <w:tcW w:w="1134" w:type="dxa"/>
            <w:gridSpan w:val="2"/>
          </w:tcPr>
          <w:p w:rsidR="00B31B0A" w:rsidRDefault="00B31B0A" w:rsidP="00B31B0A">
            <w:r w:rsidRPr="00637895">
              <w:rPr>
                <w:rFonts w:ascii="Times New Roman" w:eastAsia="Times New Roman" w:hAnsi="Times New Roman" w:cs="Times New Roman"/>
                <w:sz w:val="28"/>
                <w:szCs w:val="28"/>
              </w:rPr>
              <w:t>Не более 55</w:t>
            </w:r>
          </w:p>
        </w:tc>
        <w:tc>
          <w:tcPr>
            <w:tcW w:w="1261" w:type="dxa"/>
          </w:tcPr>
          <w:p w:rsidR="00B31B0A" w:rsidRDefault="00B31B0A" w:rsidP="00B31B0A">
            <w:r w:rsidRPr="00637895">
              <w:rPr>
                <w:rFonts w:ascii="Times New Roman" w:eastAsia="Times New Roman" w:hAnsi="Times New Roman" w:cs="Times New Roman"/>
                <w:sz w:val="28"/>
                <w:szCs w:val="28"/>
              </w:rPr>
              <w:t>Не более 55</w:t>
            </w:r>
          </w:p>
        </w:tc>
      </w:tr>
      <w:tr w:rsidR="00A90E6C" w:rsidRPr="00FC6F99" w:rsidTr="00D662EC">
        <w:trPr>
          <w:gridAfter w:val="2"/>
          <w:wAfter w:w="40" w:type="dxa"/>
          <w:trHeight w:val="1599"/>
        </w:trPr>
        <w:tc>
          <w:tcPr>
            <w:tcW w:w="850" w:type="dxa"/>
            <w:vMerge w:val="restart"/>
          </w:tcPr>
          <w:p w:rsidR="00A90E6C" w:rsidRDefault="00A90E6C" w:rsidP="00A90E6C">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6.19.</w:t>
            </w:r>
          </w:p>
        </w:tc>
        <w:tc>
          <w:tcPr>
            <w:tcW w:w="1338" w:type="dxa"/>
            <w:gridSpan w:val="2"/>
            <w:vMerge w:val="restart"/>
          </w:tcPr>
          <w:p w:rsidR="00A90E6C" w:rsidRDefault="00A90E6C" w:rsidP="00A90E6C">
            <w:pPr>
              <w:widowControl w:val="0"/>
              <w:suppressAutoHyphens/>
              <w:autoSpaceDE w:val="0"/>
              <w:spacing w:line="240" w:lineRule="exact"/>
              <w:ind w:left="-14"/>
              <w:outlineLvl w:val="0"/>
              <w:rPr>
                <w:rFonts w:ascii="Times New Roman" w:hAnsi="Times New Roman"/>
                <w:sz w:val="28"/>
                <w:szCs w:val="28"/>
              </w:rPr>
            </w:pPr>
            <w:r w:rsidRPr="00D27A94">
              <w:rPr>
                <w:rFonts w:ascii="Times New Roman" w:hAnsi="Times New Roman"/>
                <w:sz w:val="28"/>
                <w:szCs w:val="28"/>
              </w:rPr>
              <w:t>26.51.33.</w:t>
            </w:r>
          </w:p>
        </w:tc>
        <w:tc>
          <w:tcPr>
            <w:tcW w:w="1380" w:type="dxa"/>
            <w:gridSpan w:val="2"/>
            <w:vMerge w:val="restart"/>
            <w:tcBorders>
              <w:top w:val="single" w:sz="4" w:space="0" w:color="000000"/>
              <w:left w:val="single" w:sz="4" w:space="0" w:color="000000"/>
            </w:tcBorders>
            <w:shd w:val="clear" w:color="auto" w:fill="auto"/>
          </w:tcPr>
          <w:p w:rsidR="00A90E6C" w:rsidRPr="00206C1D" w:rsidRDefault="00A90E6C" w:rsidP="00A90E6C">
            <w:r w:rsidRPr="00206C1D">
              <w:rPr>
                <w:rFonts w:ascii="Times New Roman" w:hAnsi="Times New Roman"/>
                <w:sz w:val="28"/>
                <w:szCs w:val="28"/>
              </w:rPr>
              <w:t xml:space="preserve">Линейка </w:t>
            </w:r>
          </w:p>
        </w:tc>
        <w:tc>
          <w:tcPr>
            <w:tcW w:w="992" w:type="dxa"/>
            <w:gridSpan w:val="3"/>
          </w:tcPr>
          <w:p w:rsidR="00A90E6C" w:rsidRPr="00FC6F99" w:rsidRDefault="00A90E6C" w:rsidP="00A90E6C">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D27A94">
              <w:rPr>
                <w:rFonts w:ascii="Times New Roman" w:eastAsia="Times New Roman" w:hAnsi="Times New Roman" w:cs="Times New Roman"/>
                <w:sz w:val="28"/>
                <w:szCs w:val="28"/>
              </w:rPr>
              <w:t>Шкала измерения</w:t>
            </w:r>
          </w:p>
        </w:tc>
        <w:tc>
          <w:tcPr>
            <w:tcW w:w="827" w:type="dxa"/>
            <w:gridSpan w:val="2"/>
            <w:vAlign w:val="center"/>
          </w:tcPr>
          <w:p w:rsidR="00A90E6C" w:rsidRPr="00FC6F99" w:rsidRDefault="00A90E6C" w:rsidP="00A90E6C">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A90E6C" w:rsidRDefault="00A90E6C" w:rsidP="00A90E6C">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A90E6C" w:rsidRPr="006408F9" w:rsidRDefault="00A90E6C" w:rsidP="00A90E6C">
            <w:pPr>
              <w:rPr>
                <w:rFonts w:ascii="Times New Roman" w:eastAsia="Times New Roman" w:hAnsi="Times New Roman" w:cs="Times New Roman"/>
                <w:sz w:val="28"/>
                <w:szCs w:val="28"/>
              </w:rPr>
            </w:pPr>
            <w:r w:rsidRPr="00D27A94">
              <w:rPr>
                <w:rFonts w:ascii="Times New Roman" w:eastAsia="Times New Roman" w:hAnsi="Times New Roman" w:cs="Times New Roman"/>
                <w:sz w:val="28"/>
                <w:szCs w:val="28"/>
              </w:rPr>
              <w:t>Дюймовая</w:t>
            </w:r>
            <w:r>
              <w:rPr>
                <w:rFonts w:ascii="Times New Roman" w:eastAsia="Times New Roman" w:hAnsi="Times New Roman" w:cs="Times New Roman"/>
                <w:sz w:val="28"/>
                <w:szCs w:val="28"/>
              </w:rPr>
              <w:t>/</w:t>
            </w:r>
            <w:r w:rsidRPr="00A90E6C">
              <w:rPr>
                <w:rFonts w:ascii="Times New Roman" w:eastAsia="Times New Roman" w:hAnsi="Times New Roman" w:cs="Times New Roman"/>
                <w:sz w:val="28"/>
                <w:szCs w:val="28"/>
              </w:rPr>
              <w:t>Сантиметровая</w:t>
            </w:r>
          </w:p>
        </w:tc>
        <w:tc>
          <w:tcPr>
            <w:tcW w:w="1276" w:type="dxa"/>
          </w:tcPr>
          <w:p w:rsidR="00A90E6C" w:rsidRDefault="00A90E6C" w:rsidP="00A90E6C">
            <w:r w:rsidRPr="000726DF">
              <w:rPr>
                <w:rFonts w:ascii="Times New Roman" w:eastAsia="Times New Roman" w:hAnsi="Times New Roman" w:cs="Times New Roman"/>
                <w:sz w:val="28"/>
                <w:szCs w:val="28"/>
              </w:rPr>
              <w:t>Дюймовая/Сантиметровая</w:t>
            </w:r>
          </w:p>
        </w:tc>
        <w:tc>
          <w:tcPr>
            <w:tcW w:w="850" w:type="dxa"/>
          </w:tcPr>
          <w:p w:rsidR="00A90E6C" w:rsidRDefault="00A90E6C" w:rsidP="00A90E6C">
            <w:r w:rsidRPr="000726DF">
              <w:rPr>
                <w:rFonts w:ascii="Times New Roman" w:eastAsia="Times New Roman" w:hAnsi="Times New Roman" w:cs="Times New Roman"/>
                <w:sz w:val="28"/>
                <w:szCs w:val="28"/>
              </w:rPr>
              <w:t>Дюймовая/Сантиметровая</w:t>
            </w:r>
          </w:p>
        </w:tc>
        <w:tc>
          <w:tcPr>
            <w:tcW w:w="992" w:type="dxa"/>
          </w:tcPr>
          <w:p w:rsidR="00A90E6C" w:rsidRDefault="00A90E6C" w:rsidP="00A90E6C">
            <w:r w:rsidRPr="000726DF">
              <w:rPr>
                <w:rFonts w:ascii="Times New Roman" w:eastAsia="Times New Roman" w:hAnsi="Times New Roman" w:cs="Times New Roman"/>
                <w:sz w:val="28"/>
                <w:szCs w:val="28"/>
              </w:rPr>
              <w:t>Дюймовая/Сантиметровая</w:t>
            </w:r>
          </w:p>
        </w:tc>
        <w:tc>
          <w:tcPr>
            <w:tcW w:w="993" w:type="dxa"/>
          </w:tcPr>
          <w:p w:rsidR="00A90E6C" w:rsidRDefault="00A90E6C" w:rsidP="00A90E6C">
            <w:r w:rsidRPr="000726DF">
              <w:rPr>
                <w:rFonts w:ascii="Times New Roman" w:eastAsia="Times New Roman" w:hAnsi="Times New Roman" w:cs="Times New Roman"/>
                <w:sz w:val="28"/>
                <w:szCs w:val="28"/>
              </w:rPr>
              <w:t>Дюймовая/Сантиметровая</w:t>
            </w:r>
          </w:p>
        </w:tc>
        <w:tc>
          <w:tcPr>
            <w:tcW w:w="1134" w:type="dxa"/>
          </w:tcPr>
          <w:p w:rsidR="00A90E6C" w:rsidRDefault="00A90E6C" w:rsidP="00A90E6C">
            <w:r w:rsidRPr="000726DF">
              <w:rPr>
                <w:rFonts w:ascii="Times New Roman" w:eastAsia="Times New Roman" w:hAnsi="Times New Roman" w:cs="Times New Roman"/>
                <w:sz w:val="28"/>
                <w:szCs w:val="28"/>
              </w:rPr>
              <w:t>Дюймовая/Сантиметровая</w:t>
            </w:r>
          </w:p>
        </w:tc>
        <w:tc>
          <w:tcPr>
            <w:tcW w:w="1134" w:type="dxa"/>
            <w:gridSpan w:val="2"/>
          </w:tcPr>
          <w:p w:rsidR="00A90E6C" w:rsidRDefault="00A90E6C" w:rsidP="00A90E6C">
            <w:r w:rsidRPr="000726DF">
              <w:rPr>
                <w:rFonts w:ascii="Times New Roman" w:eastAsia="Times New Roman" w:hAnsi="Times New Roman" w:cs="Times New Roman"/>
                <w:sz w:val="28"/>
                <w:szCs w:val="28"/>
              </w:rPr>
              <w:t>Дюймовая/Сантиметровая</w:t>
            </w:r>
          </w:p>
        </w:tc>
        <w:tc>
          <w:tcPr>
            <w:tcW w:w="1261" w:type="dxa"/>
          </w:tcPr>
          <w:p w:rsidR="00A90E6C" w:rsidRDefault="00A90E6C" w:rsidP="00A90E6C">
            <w:r w:rsidRPr="000726DF">
              <w:rPr>
                <w:rFonts w:ascii="Times New Roman" w:eastAsia="Times New Roman" w:hAnsi="Times New Roman" w:cs="Times New Roman"/>
                <w:sz w:val="28"/>
                <w:szCs w:val="28"/>
              </w:rPr>
              <w:t>Дюймовая/Сантиметровая</w:t>
            </w:r>
          </w:p>
        </w:tc>
      </w:tr>
      <w:tr w:rsidR="00A90E6C" w:rsidRPr="00FC6F99" w:rsidTr="00D662EC">
        <w:trPr>
          <w:gridAfter w:val="2"/>
          <w:wAfter w:w="40" w:type="dxa"/>
          <w:trHeight w:val="1599"/>
        </w:trPr>
        <w:tc>
          <w:tcPr>
            <w:tcW w:w="850" w:type="dxa"/>
            <w:vMerge/>
          </w:tcPr>
          <w:p w:rsidR="00A90E6C" w:rsidRDefault="00A90E6C" w:rsidP="00A90E6C">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A90E6C" w:rsidRPr="00D27A94" w:rsidRDefault="00A90E6C" w:rsidP="00A90E6C">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bottom w:val="single" w:sz="4" w:space="0" w:color="000000"/>
            </w:tcBorders>
            <w:shd w:val="clear" w:color="auto" w:fill="auto"/>
          </w:tcPr>
          <w:p w:rsidR="00A90E6C" w:rsidRPr="00206C1D" w:rsidRDefault="00A90E6C" w:rsidP="00A90E6C">
            <w:pPr>
              <w:rPr>
                <w:rFonts w:ascii="Times New Roman" w:hAnsi="Times New Roman"/>
                <w:sz w:val="28"/>
                <w:szCs w:val="28"/>
              </w:rPr>
            </w:pPr>
          </w:p>
        </w:tc>
        <w:tc>
          <w:tcPr>
            <w:tcW w:w="992" w:type="dxa"/>
            <w:gridSpan w:val="3"/>
          </w:tcPr>
          <w:p w:rsidR="00A90E6C" w:rsidRPr="00FC6F99" w:rsidRDefault="00A90E6C" w:rsidP="00A90E6C">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A90E6C" w:rsidRPr="00FC6F99" w:rsidRDefault="00A90E6C" w:rsidP="00A90E6C">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A90E6C" w:rsidRDefault="00A90E6C" w:rsidP="00A90E6C">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90E6C" w:rsidRPr="00FC6F99" w:rsidRDefault="00A90E6C" w:rsidP="00A90E6C">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A90E6C" w:rsidRPr="006408F9" w:rsidRDefault="00A90E6C" w:rsidP="00A90E6C">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50</w:t>
            </w:r>
          </w:p>
        </w:tc>
        <w:tc>
          <w:tcPr>
            <w:tcW w:w="1276" w:type="dxa"/>
          </w:tcPr>
          <w:p w:rsidR="00A90E6C" w:rsidRDefault="00A90E6C" w:rsidP="00A90E6C">
            <w:r w:rsidRPr="00A20526">
              <w:rPr>
                <w:rFonts w:ascii="Times New Roman" w:eastAsia="Times New Roman" w:hAnsi="Times New Roman" w:cs="Times New Roman"/>
                <w:sz w:val="28"/>
                <w:szCs w:val="28"/>
              </w:rPr>
              <w:t>Не более 50</w:t>
            </w:r>
          </w:p>
        </w:tc>
        <w:tc>
          <w:tcPr>
            <w:tcW w:w="850" w:type="dxa"/>
          </w:tcPr>
          <w:p w:rsidR="00A90E6C" w:rsidRDefault="00A90E6C" w:rsidP="00A90E6C">
            <w:r w:rsidRPr="00A20526">
              <w:rPr>
                <w:rFonts w:ascii="Times New Roman" w:eastAsia="Times New Roman" w:hAnsi="Times New Roman" w:cs="Times New Roman"/>
                <w:sz w:val="28"/>
                <w:szCs w:val="28"/>
              </w:rPr>
              <w:t>Не более 50</w:t>
            </w:r>
          </w:p>
        </w:tc>
        <w:tc>
          <w:tcPr>
            <w:tcW w:w="992" w:type="dxa"/>
          </w:tcPr>
          <w:p w:rsidR="00A90E6C" w:rsidRDefault="00A90E6C" w:rsidP="00A90E6C">
            <w:r w:rsidRPr="00A20526">
              <w:rPr>
                <w:rFonts w:ascii="Times New Roman" w:eastAsia="Times New Roman" w:hAnsi="Times New Roman" w:cs="Times New Roman"/>
                <w:sz w:val="28"/>
                <w:szCs w:val="28"/>
              </w:rPr>
              <w:t>Не более 50</w:t>
            </w:r>
          </w:p>
        </w:tc>
        <w:tc>
          <w:tcPr>
            <w:tcW w:w="993" w:type="dxa"/>
          </w:tcPr>
          <w:p w:rsidR="00A90E6C" w:rsidRDefault="00A90E6C" w:rsidP="00A90E6C">
            <w:r w:rsidRPr="00A20526">
              <w:rPr>
                <w:rFonts w:ascii="Times New Roman" w:eastAsia="Times New Roman" w:hAnsi="Times New Roman" w:cs="Times New Roman"/>
                <w:sz w:val="28"/>
                <w:szCs w:val="28"/>
              </w:rPr>
              <w:t>Не более 50</w:t>
            </w:r>
          </w:p>
        </w:tc>
        <w:tc>
          <w:tcPr>
            <w:tcW w:w="1134" w:type="dxa"/>
          </w:tcPr>
          <w:p w:rsidR="00A90E6C" w:rsidRDefault="00A90E6C" w:rsidP="00A90E6C">
            <w:r w:rsidRPr="00A20526">
              <w:rPr>
                <w:rFonts w:ascii="Times New Roman" w:eastAsia="Times New Roman" w:hAnsi="Times New Roman" w:cs="Times New Roman"/>
                <w:sz w:val="28"/>
                <w:szCs w:val="28"/>
              </w:rPr>
              <w:t>Не более 50</w:t>
            </w:r>
          </w:p>
        </w:tc>
        <w:tc>
          <w:tcPr>
            <w:tcW w:w="1134" w:type="dxa"/>
            <w:gridSpan w:val="2"/>
          </w:tcPr>
          <w:p w:rsidR="00A90E6C" w:rsidRDefault="00A90E6C" w:rsidP="00A90E6C">
            <w:r w:rsidRPr="00A20526">
              <w:rPr>
                <w:rFonts w:ascii="Times New Roman" w:eastAsia="Times New Roman" w:hAnsi="Times New Roman" w:cs="Times New Roman"/>
                <w:sz w:val="28"/>
                <w:szCs w:val="28"/>
              </w:rPr>
              <w:t>Не более 50</w:t>
            </w:r>
          </w:p>
        </w:tc>
        <w:tc>
          <w:tcPr>
            <w:tcW w:w="1261" w:type="dxa"/>
          </w:tcPr>
          <w:p w:rsidR="00A90E6C" w:rsidRDefault="00A90E6C" w:rsidP="00A90E6C">
            <w:r w:rsidRPr="00A20526">
              <w:rPr>
                <w:rFonts w:ascii="Times New Roman" w:eastAsia="Times New Roman" w:hAnsi="Times New Roman" w:cs="Times New Roman"/>
                <w:sz w:val="28"/>
                <w:szCs w:val="28"/>
              </w:rPr>
              <w:t>Не более 50</w:t>
            </w:r>
          </w:p>
        </w:tc>
      </w:tr>
      <w:tr w:rsidR="001D61A0" w:rsidRPr="00FC6F99" w:rsidTr="00D662EC">
        <w:trPr>
          <w:gridAfter w:val="2"/>
          <w:wAfter w:w="40" w:type="dxa"/>
          <w:trHeight w:val="1599"/>
        </w:trPr>
        <w:tc>
          <w:tcPr>
            <w:tcW w:w="850" w:type="dxa"/>
            <w:vMerge w:val="restart"/>
          </w:tcPr>
          <w:p w:rsidR="001D61A0" w:rsidRDefault="001D61A0" w:rsidP="001D61A0">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6.20.</w:t>
            </w:r>
          </w:p>
        </w:tc>
        <w:tc>
          <w:tcPr>
            <w:tcW w:w="1338" w:type="dxa"/>
            <w:gridSpan w:val="2"/>
            <w:vMerge w:val="restart"/>
          </w:tcPr>
          <w:p w:rsidR="001D61A0" w:rsidRDefault="001D61A0" w:rsidP="001D61A0">
            <w:pPr>
              <w:widowControl w:val="0"/>
              <w:suppressAutoHyphens/>
              <w:autoSpaceDE w:val="0"/>
              <w:spacing w:line="240" w:lineRule="exact"/>
              <w:ind w:left="-14"/>
              <w:outlineLvl w:val="0"/>
              <w:rPr>
                <w:rFonts w:ascii="Times New Roman" w:hAnsi="Times New Roman"/>
                <w:sz w:val="28"/>
                <w:szCs w:val="28"/>
              </w:rPr>
            </w:pPr>
            <w:r w:rsidRPr="00910EF2">
              <w:rPr>
                <w:rFonts w:ascii="Times New Roman" w:hAnsi="Times New Roman"/>
                <w:sz w:val="28"/>
                <w:szCs w:val="28"/>
              </w:rPr>
              <w:t>22.29.25.</w:t>
            </w:r>
          </w:p>
        </w:tc>
        <w:tc>
          <w:tcPr>
            <w:tcW w:w="1380" w:type="dxa"/>
            <w:gridSpan w:val="2"/>
            <w:vMerge w:val="restart"/>
            <w:tcBorders>
              <w:top w:val="single" w:sz="4" w:space="0" w:color="000000"/>
              <w:left w:val="single" w:sz="4" w:space="0" w:color="000000"/>
            </w:tcBorders>
            <w:shd w:val="clear" w:color="auto" w:fill="auto"/>
          </w:tcPr>
          <w:p w:rsidR="001D61A0" w:rsidRPr="00206C1D" w:rsidRDefault="001D61A0" w:rsidP="001D61A0">
            <w:r w:rsidRPr="00206C1D">
              <w:rPr>
                <w:rFonts w:ascii="Times New Roman" w:hAnsi="Times New Roman"/>
                <w:sz w:val="28"/>
                <w:szCs w:val="28"/>
              </w:rPr>
              <w:t>Лоток для бумаги пластиковый</w:t>
            </w:r>
          </w:p>
        </w:tc>
        <w:tc>
          <w:tcPr>
            <w:tcW w:w="992" w:type="dxa"/>
            <w:gridSpan w:val="3"/>
          </w:tcPr>
          <w:p w:rsidR="001D61A0" w:rsidRPr="00FC6F99" w:rsidRDefault="001D61A0" w:rsidP="001D61A0">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1D61A0">
              <w:rPr>
                <w:rFonts w:ascii="Times New Roman" w:eastAsia="Times New Roman" w:hAnsi="Times New Roman" w:cs="Times New Roman"/>
                <w:sz w:val="28"/>
                <w:szCs w:val="28"/>
              </w:rPr>
              <w:t>Количество секций</w:t>
            </w:r>
          </w:p>
        </w:tc>
        <w:tc>
          <w:tcPr>
            <w:tcW w:w="827" w:type="dxa"/>
            <w:gridSpan w:val="2"/>
            <w:vAlign w:val="center"/>
          </w:tcPr>
          <w:p w:rsidR="001D61A0" w:rsidRPr="00FC6F99" w:rsidRDefault="001D61A0" w:rsidP="001D61A0">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1D61A0" w:rsidRDefault="001D61A0" w:rsidP="001D61A0">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1D61A0" w:rsidRPr="006408F9" w:rsidRDefault="001D61A0" w:rsidP="001D61A0">
            <w:pPr>
              <w:rPr>
                <w:rFonts w:ascii="Times New Roman" w:eastAsia="Times New Roman" w:hAnsi="Times New Roman" w:cs="Times New Roman"/>
                <w:sz w:val="28"/>
                <w:szCs w:val="28"/>
              </w:rPr>
            </w:pPr>
            <w:r>
              <w:rPr>
                <w:rFonts w:ascii="Times New Roman" w:eastAsia="Times New Roman" w:hAnsi="Times New Roman" w:cs="Times New Roman"/>
                <w:sz w:val="28"/>
                <w:szCs w:val="28"/>
              </w:rPr>
              <w:t>1/2/3/4/5/6/7/8</w:t>
            </w:r>
          </w:p>
        </w:tc>
        <w:tc>
          <w:tcPr>
            <w:tcW w:w="1276" w:type="dxa"/>
          </w:tcPr>
          <w:p w:rsidR="001D61A0" w:rsidRDefault="001D61A0" w:rsidP="001D61A0">
            <w:r w:rsidRPr="00AF1393">
              <w:rPr>
                <w:rFonts w:ascii="Times New Roman" w:eastAsia="Times New Roman" w:hAnsi="Times New Roman" w:cs="Times New Roman"/>
                <w:sz w:val="28"/>
                <w:szCs w:val="28"/>
              </w:rPr>
              <w:t>1/2/3/4/5/6/7/8</w:t>
            </w:r>
          </w:p>
        </w:tc>
        <w:tc>
          <w:tcPr>
            <w:tcW w:w="850" w:type="dxa"/>
          </w:tcPr>
          <w:p w:rsidR="001D61A0" w:rsidRDefault="001D61A0" w:rsidP="001D61A0">
            <w:r w:rsidRPr="00AF1393">
              <w:rPr>
                <w:rFonts w:ascii="Times New Roman" w:eastAsia="Times New Roman" w:hAnsi="Times New Roman" w:cs="Times New Roman"/>
                <w:sz w:val="28"/>
                <w:szCs w:val="28"/>
              </w:rPr>
              <w:t>1/2/3/4/5/6/7/8</w:t>
            </w:r>
          </w:p>
        </w:tc>
        <w:tc>
          <w:tcPr>
            <w:tcW w:w="992" w:type="dxa"/>
          </w:tcPr>
          <w:p w:rsidR="001D61A0" w:rsidRDefault="001D61A0" w:rsidP="001D61A0">
            <w:r w:rsidRPr="00AF1393">
              <w:rPr>
                <w:rFonts w:ascii="Times New Roman" w:eastAsia="Times New Roman" w:hAnsi="Times New Roman" w:cs="Times New Roman"/>
                <w:sz w:val="28"/>
                <w:szCs w:val="28"/>
              </w:rPr>
              <w:t>1/2/3/4/5/6/7/8</w:t>
            </w:r>
          </w:p>
        </w:tc>
        <w:tc>
          <w:tcPr>
            <w:tcW w:w="993" w:type="dxa"/>
          </w:tcPr>
          <w:p w:rsidR="001D61A0" w:rsidRDefault="001D61A0" w:rsidP="001D61A0">
            <w:r w:rsidRPr="00AF1393">
              <w:rPr>
                <w:rFonts w:ascii="Times New Roman" w:eastAsia="Times New Roman" w:hAnsi="Times New Roman" w:cs="Times New Roman"/>
                <w:sz w:val="28"/>
                <w:szCs w:val="28"/>
              </w:rPr>
              <w:t>1/2/3/4/5/6/7/8</w:t>
            </w:r>
          </w:p>
        </w:tc>
        <w:tc>
          <w:tcPr>
            <w:tcW w:w="1134" w:type="dxa"/>
          </w:tcPr>
          <w:p w:rsidR="001D61A0" w:rsidRDefault="001D61A0" w:rsidP="001D61A0">
            <w:r w:rsidRPr="00AF1393">
              <w:rPr>
                <w:rFonts w:ascii="Times New Roman" w:eastAsia="Times New Roman" w:hAnsi="Times New Roman" w:cs="Times New Roman"/>
                <w:sz w:val="28"/>
                <w:szCs w:val="28"/>
              </w:rPr>
              <w:t>1/2/3/4/5/6/7/8</w:t>
            </w:r>
          </w:p>
        </w:tc>
        <w:tc>
          <w:tcPr>
            <w:tcW w:w="1134" w:type="dxa"/>
            <w:gridSpan w:val="2"/>
          </w:tcPr>
          <w:p w:rsidR="001D61A0" w:rsidRDefault="001D61A0" w:rsidP="001D61A0">
            <w:r w:rsidRPr="00AF1393">
              <w:rPr>
                <w:rFonts w:ascii="Times New Roman" w:eastAsia="Times New Roman" w:hAnsi="Times New Roman" w:cs="Times New Roman"/>
                <w:sz w:val="28"/>
                <w:szCs w:val="28"/>
              </w:rPr>
              <w:t>1/2/3/4/5/6/7/8</w:t>
            </w:r>
          </w:p>
        </w:tc>
        <w:tc>
          <w:tcPr>
            <w:tcW w:w="1261" w:type="dxa"/>
          </w:tcPr>
          <w:p w:rsidR="001D61A0" w:rsidRDefault="001D61A0" w:rsidP="001D61A0">
            <w:r w:rsidRPr="00AF1393">
              <w:rPr>
                <w:rFonts w:ascii="Times New Roman" w:eastAsia="Times New Roman" w:hAnsi="Times New Roman" w:cs="Times New Roman"/>
                <w:sz w:val="28"/>
                <w:szCs w:val="28"/>
              </w:rPr>
              <w:t>1/2/3/4/5/6/7/8</w:t>
            </w:r>
          </w:p>
        </w:tc>
      </w:tr>
      <w:tr w:rsidR="0052325F" w:rsidRPr="00FC6F99" w:rsidTr="00D662EC">
        <w:trPr>
          <w:gridAfter w:val="2"/>
          <w:wAfter w:w="40" w:type="dxa"/>
          <w:trHeight w:val="1599"/>
        </w:trPr>
        <w:tc>
          <w:tcPr>
            <w:tcW w:w="850" w:type="dxa"/>
            <w:vMerge/>
          </w:tcPr>
          <w:p w:rsidR="0052325F" w:rsidRDefault="0052325F" w:rsidP="0052325F">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52325F" w:rsidRDefault="0052325F" w:rsidP="0052325F">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tcBorders>
            <w:shd w:val="clear" w:color="auto" w:fill="auto"/>
          </w:tcPr>
          <w:p w:rsidR="0052325F" w:rsidRPr="00206C1D" w:rsidRDefault="0052325F" w:rsidP="0052325F">
            <w:pPr>
              <w:rPr>
                <w:rFonts w:ascii="Times New Roman" w:hAnsi="Times New Roman"/>
                <w:sz w:val="28"/>
                <w:szCs w:val="28"/>
              </w:rPr>
            </w:pPr>
          </w:p>
        </w:tc>
        <w:tc>
          <w:tcPr>
            <w:tcW w:w="992" w:type="dxa"/>
            <w:gridSpan w:val="3"/>
          </w:tcPr>
          <w:p w:rsidR="0052325F" w:rsidRPr="00FC6F99" w:rsidRDefault="0052325F" w:rsidP="0052325F">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1D61A0">
              <w:rPr>
                <w:rFonts w:ascii="Times New Roman" w:eastAsia="Times New Roman" w:hAnsi="Times New Roman" w:cs="Times New Roman"/>
                <w:sz w:val="28"/>
                <w:szCs w:val="28"/>
              </w:rPr>
              <w:t>Тип</w:t>
            </w:r>
          </w:p>
        </w:tc>
        <w:tc>
          <w:tcPr>
            <w:tcW w:w="827" w:type="dxa"/>
            <w:gridSpan w:val="2"/>
            <w:vAlign w:val="center"/>
          </w:tcPr>
          <w:p w:rsidR="0052325F" w:rsidRPr="00FC6F99" w:rsidRDefault="0052325F" w:rsidP="0052325F">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52325F" w:rsidRDefault="0052325F" w:rsidP="0052325F">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52325F" w:rsidRPr="006408F9" w:rsidRDefault="0052325F" w:rsidP="0052325F">
            <w:pPr>
              <w:rPr>
                <w:rFonts w:ascii="Times New Roman" w:eastAsia="Times New Roman" w:hAnsi="Times New Roman" w:cs="Times New Roman"/>
                <w:sz w:val="28"/>
                <w:szCs w:val="28"/>
              </w:rPr>
            </w:pPr>
            <w:r w:rsidRPr="0052325F">
              <w:rPr>
                <w:rFonts w:ascii="Times New Roman" w:eastAsia="Times New Roman" w:hAnsi="Times New Roman" w:cs="Times New Roman"/>
                <w:sz w:val="28"/>
                <w:szCs w:val="28"/>
              </w:rPr>
              <w:t>Веерный</w:t>
            </w:r>
            <w:r>
              <w:rPr>
                <w:rFonts w:ascii="Times New Roman" w:eastAsia="Times New Roman" w:hAnsi="Times New Roman" w:cs="Times New Roman"/>
                <w:sz w:val="28"/>
                <w:szCs w:val="28"/>
              </w:rPr>
              <w:t>/</w:t>
            </w:r>
            <w:r w:rsidRPr="0052325F">
              <w:rPr>
                <w:rFonts w:ascii="Times New Roman" w:eastAsia="Times New Roman" w:hAnsi="Times New Roman" w:cs="Times New Roman"/>
                <w:sz w:val="28"/>
                <w:szCs w:val="28"/>
              </w:rPr>
              <w:t>Вертикальный</w:t>
            </w:r>
            <w:r>
              <w:rPr>
                <w:rFonts w:ascii="Times New Roman" w:eastAsia="Times New Roman" w:hAnsi="Times New Roman" w:cs="Times New Roman"/>
                <w:sz w:val="28"/>
                <w:szCs w:val="28"/>
              </w:rPr>
              <w:t>/</w:t>
            </w:r>
            <w:r w:rsidRPr="0052325F">
              <w:rPr>
                <w:rFonts w:ascii="Times New Roman" w:eastAsia="Times New Roman" w:hAnsi="Times New Roman" w:cs="Times New Roman"/>
                <w:sz w:val="28"/>
                <w:szCs w:val="28"/>
              </w:rPr>
              <w:t>Горизонтальный</w:t>
            </w:r>
          </w:p>
        </w:tc>
        <w:tc>
          <w:tcPr>
            <w:tcW w:w="1276" w:type="dxa"/>
          </w:tcPr>
          <w:p w:rsidR="0052325F" w:rsidRDefault="0052325F" w:rsidP="0052325F">
            <w:r w:rsidRPr="00A46CF6">
              <w:rPr>
                <w:rFonts w:ascii="Times New Roman" w:eastAsia="Times New Roman" w:hAnsi="Times New Roman" w:cs="Times New Roman"/>
                <w:sz w:val="28"/>
                <w:szCs w:val="28"/>
              </w:rPr>
              <w:t>Веерный/Вертикальный/Горизонтальный</w:t>
            </w:r>
          </w:p>
        </w:tc>
        <w:tc>
          <w:tcPr>
            <w:tcW w:w="850" w:type="dxa"/>
          </w:tcPr>
          <w:p w:rsidR="0052325F" w:rsidRDefault="0052325F" w:rsidP="0052325F">
            <w:r w:rsidRPr="00A46CF6">
              <w:rPr>
                <w:rFonts w:ascii="Times New Roman" w:eastAsia="Times New Roman" w:hAnsi="Times New Roman" w:cs="Times New Roman"/>
                <w:sz w:val="28"/>
                <w:szCs w:val="28"/>
              </w:rPr>
              <w:t>Веерный/Вертикальный/Горизонтальный</w:t>
            </w:r>
          </w:p>
        </w:tc>
        <w:tc>
          <w:tcPr>
            <w:tcW w:w="992" w:type="dxa"/>
          </w:tcPr>
          <w:p w:rsidR="0052325F" w:rsidRDefault="0052325F" w:rsidP="0052325F">
            <w:r w:rsidRPr="00A46CF6">
              <w:rPr>
                <w:rFonts w:ascii="Times New Roman" w:eastAsia="Times New Roman" w:hAnsi="Times New Roman" w:cs="Times New Roman"/>
                <w:sz w:val="28"/>
                <w:szCs w:val="28"/>
              </w:rPr>
              <w:t>Веерный/Вертикальный/Горизонтальный</w:t>
            </w:r>
          </w:p>
        </w:tc>
        <w:tc>
          <w:tcPr>
            <w:tcW w:w="993" w:type="dxa"/>
          </w:tcPr>
          <w:p w:rsidR="0052325F" w:rsidRDefault="0052325F" w:rsidP="0052325F">
            <w:r w:rsidRPr="00A46CF6">
              <w:rPr>
                <w:rFonts w:ascii="Times New Roman" w:eastAsia="Times New Roman" w:hAnsi="Times New Roman" w:cs="Times New Roman"/>
                <w:sz w:val="28"/>
                <w:szCs w:val="28"/>
              </w:rPr>
              <w:t>Веерный/Вертикальный/Горизонтальный</w:t>
            </w:r>
          </w:p>
        </w:tc>
        <w:tc>
          <w:tcPr>
            <w:tcW w:w="1134" w:type="dxa"/>
          </w:tcPr>
          <w:p w:rsidR="0052325F" w:rsidRDefault="0052325F" w:rsidP="0052325F">
            <w:r w:rsidRPr="00A46CF6">
              <w:rPr>
                <w:rFonts w:ascii="Times New Roman" w:eastAsia="Times New Roman" w:hAnsi="Times New Roman" w:cs="Times New Roman"/>
                <w:sz w:val="28"/>
                <w:szCs w:val="28"/>
              </w:rPr>
              <w:t>Веерный/Вертикальный/Горизонтальный</w:t>
            </w:r>
          </w:p>
        </w:tc>
        <w:tc>
          <w:tcPr>
            <w:tcW w:w="1134" w:type="dxa"/>
            <w:gridSpan w:val="2"/>
          </w:tcPr>
          <w:p w:rsidR="0052325F" w:rsidRDefault="0052325F" w:rsidP="0052325F">
            <w:r w:rsidRPr="00A46CF6">
              <w:rPr>
                <w:rFonts w:ascii="Times New Roman" w:eastAsia="Times New Roman" w:hAnsi="Times New Roman" w:cs="Times New Roman"/>
                <w:sz w:val="28"/>
                <w:szCs w:val="28"/>
              </w:rPr>
              <w:t>Веерный/Вертикальный/Горизонтальный</w:t>
            </w:r>
          </w:p>
        </w:tc>
        <w:tc>
          <w:tcPr>
            <w:tcW w:w="1261" w:type="dxa"/>
          </w:tcPr>
          <w:p w:rsidR="0052325F" w:rsidRDefault="0052325F" w:rsidP="0052325F">
            <w:r w:rsidRPr="00A46CF6">
              <w:rPr>
                <w:rFonts w:ascii="Times New Roman" w:eastAsia="Times New Roman" w:hAnsi="Times New Roman" w:cs="Times New Roman"/>
                <w:sz w:val="28"/>
                <w:szCs w:val="28"/>
              </w:rPr>
              <w:t>Веерный/Вертикальный/Горизонтальный</w:t>
            </w:r>
          </w:p>
        </w:tc>
      </w:tr>
      <w:tr w:rsidR="0052325F" w:rsidRPr="00FC6F99" w:rsidTr="00D662EC">
        <w:trPr>
          <w:gridAfter w:val="2"/>
          <w:wAfter w:w="40" w:type="dxa"/>
          <w:trHeight w:val="1599"/>
        </w:trPr>
        <w:tc>
          <w:tcPr>
            <w:tcW w:w="850" w:type="dxa"/>
            <w:vMerge/>
          </w:tcPr>
          <w:p w:rsidR="0052325F" w:rsidRDefault="0052325F" w:rsidP="0052325F">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52325F" w:rsidRDefault="0052325F" w:rsidP="0052325F">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bottom w:val="single" w:sz="4" w:space="0" w:color="000000"/>
            </w:tcBorders>
            <w:shd w:val="clear" w:color="auto" w:fill="auto"/>
          </w:tcPr>
          <w:p w:rsidR="0052325F" w:rsidRPr="00206C1D" w:rsidRDefault="0052325F" w:rsidP="0052325F">
            <w:pPr>
              <w:rPr>
                <w:rFonts w:ascii="Times New Roman" w:hAnsi="Times New Roman"/>
                <w:sz w:val="28"/>
                <w:szCs w:val="28"/>
              </w:rPr>
            </w:pPr>
          </w:p>
        </w:tc>
        <w:tc>
          <w:tcPr>
            <w:tcW w:w="992" w:type="dxa"/>
            <w:gridSpan w:val="3"/>
          </w:tcPr>
          <w:p w:rsidR="0052325F" w:rsidRPr="00FC6F99" w:rsidRDefault="0052325F" w:rsidP="0052325F">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52325F" w:rsidRPr="00FC6F99" w:rsidRDefault="0052325F" w:rsidP="0052325F">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52325F" w:rsidRDefault="0052325F" w:rsidP="0052325F">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2325F" w:rsidRPr="00FC6F99" w:rsidRDefault="0052325F" w:rsidP="0052325F">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52325F" w:rsidRPr="006408F9" w:rsidRDefault="0052325F" w:rsidP="0052325F">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600</w:t>
            </w:r>
          </w:p>
        </w:tc>
        <w:tc>
          <w:tcPr>
            <w:tcW w:w="1276" w:type="dxa"/>
          </w:tcPr>
          <w:p w:rsidR="0052325F" w:rsidRDefault="0052325F" w:rsidP="0052325F">
            <w:r w:rsidRPr="00DF4E9D">
              <w:rPr>
                <w:rFonts w:ascii="Times New Roman" w:eastAsia="Times New Roman" w:hAnsi="Times New Roman" w:cs="Times New Roman"/>
                <w:sz w:val="28"/>
                <w:szCs w:val="28"/>
              </w:rPr>
              <w:t>Не более 600</w:t>
            </w:r>
          </w:p>
        </w:tc>
        <w:tc>
          <w:tcPr>
            <w:tcW w:w="850" w:type="dxa"/>
          </w:tcPr>
          <w:p w:rsidR="0052325F" w:rsidRDefault="0052325F" w:rsidP="0052325F">
            <w:r w:rsidRPr="00DF4E9D">
              <w:rPr>
                <w:rFonts w:ascii="Times New Roman" w:eastAsia="Times New Roman" w:hAnsi="Times New Roman" w:cs="Times New Roman"/>
                <w:sz w:val="28"/>
                <w:szCs w:val="28"/>
              </w:rPr>
              <w:t>Не более 600</w:t>
            </w:r>
          </w:p>
        </w:tc>
        <w:tc>
          <w:tcPr>
            <w:tcW w:w="992" w:type="dxa"/>
          </w:tcPr>
          <w:p w:rsidR="0052325F" w:rsidRDefault="0052325F" w:rsidP="0052325F">
            <w:r w:rsidRPr="00DF4E9D">
              <w:rPr>
                <w:rFonts w:ascii="Times New Roman" w:eastAsia="Times New Roman" w:hAnsi="Times New Roman" w:cs="Times New Roman"/>
                <w:sz w:val="28"/>
                <w:szCs w:val="28"/>
              </w:rPr>
              <w:t>Не более 600</w:t>
            </w:r>
          </w:p>
        </w:tc>
        <w:tc>
          <w:tcPr>
            <w:tcW w:w="993" w:type="dxa"/>
          </w:tcPr>
          <w:p w:rsidR="0052325F" w:rsidRDefault="0052325F" w:rsidP="0052325F">
            <w:r w:rsidRPr="00DF4E9D">
              <w:rPr>
                <w:rFonts w:ascii="Times New Roman" w:eastAsia="Times New Roman" w:hAnsi="Times New Roman" w:cs="Times New Roman"/>
                <w:sz w:val="28"/>
                <w:szCs w:val="28"/>
              </w:rPr>
              <w:t>Не более 600</w:t>
            </w:r>
          </w:p>
        </w:tc>
        <w:tc>
          <w:tcPr>
            <w:tcW w:w="1134" w:type="dxa"/>
          </w:tcPr>
          <w:p w:rsidR="0052325F" w:rsidRDefault="0052325F" w:rsidP="0052325F">
            <w:r w:rsidRPr="00DF4E9D">
              <w:rPr>
                <w:rFonts w:ascii="Times New Roman" w:eastAsia="Times New Roman" w:hAnsi="Times New Roman" w:cs="Times New Roman"/>
                <w:sz w:val="28"/>
                <w:szCs w:val="28"/>
              </w:rPr>
              <w:t>Не более 600</w:t>
            </w:r>
          </w:p>
        </w:tc>
        <w:tc>
          <w:tcPr>
            <w:tcW w:w="1134" w:type="dxa"/>
            <w:gridSpan w:val="2"/>
          </w:tcPr>
          <w:p w:rsidR="0052325F" w:rsidRDefault="0052325F" w:rsidP="0052325F">
            <w:r w:rsidRPr="00DF4E9D">
              <w:rPr>
                <w:rFonts w:ascii="Times New Roman" w:eastAsia="Times New Roman" w:hAnsi="Times New Roman" w:cs="Times New Roman"/>
                <w:sz w:val="28"/>
                <w:szCs w:val="28"/>
              </w:rPr>
              <w:t>Не более 600</w:t>
            </w:r>
          </w:p>
        </w:tc>
        <w:tc>
          <w:tcPr>
            <w:tcW w:w="1261" w:type="dxa"/>
          </w:tcPr>
          <w:p w:rsidR="0052325F" w:rsidRDefault="0052325F" w:rsidP="0052325F">
            <w:r w:rsidRPr="00DF4E9D">
              <w:rPr>
                <w:rFonts w:ascii="Times New Roman" w:eastAsia="Times New Roman" w:hAnsi="Times New Roman" w:cs="Times New Roman"/>
                <w:sz w:val="28"/>
                <w:szCs w:val="28"/>
              </w:rPr>
              <w:t>Не более 600</w:t>
            </w:r>
          </w:p>
        </w:tc>
      </w:tr>
      <w:tr w:rsidR="00CA37AE" w:rsidRPr="00FC6F99" w:rsidTr="00D662EC">
        <w:trPr>
          <w:gridAfter w:val="2"/>
          <w:wAfter w:w="40" w:type="dxa"/>
          <w:trHeight w:val="1599"/>
        </w:trPr>
        <w:tc>
          <w:tcPr>
            <w:tcW w:w="850" w:type="dxa"/>
            <w:vMerge w:val="restart"/>
          </w:tcPr>
          <w:p w:rsidR="00CA37AE" w:rsidRDefault="00CA37AE" w:rsidP="00CA37AE">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6.21.</w:t>
            </w:r>
          </w:p>
        </w:tc>
        <w:tc>
          <w:tcPr>
            <w:tcW w:w="1338" w:type="dxa"/>
            <w:gridSpan w:val="2"/>
            <w:vMerge w:val="restart"/>
          </w:tcPr>
          <w:p w:rsidR="00CA37AE" w:rsidRDefault="00CA37AE" w:rsidP="00CA37AE">
            <w:pPr>
              <w:widowControl w:val="0"/>
              <w:suppressAutoHyphens/>
              <w:autoSpaceDE w:val="0"/>
              <w:spacing w:line="240" w:lineRule="exact"/>
              <w:ind w:left="-14"/>
              <w:outlineLvl w:val="0"/>
              <w:rPr>
                <w:rFonts w:ascii="Times New Roman" w:hAnsi="Times New Roman"/>
                <w:sz w:val="28"/>
                <w:szCs w:val="28"/>
              </w:rPr>
            </w:pPr>
            <w:r w:rsidRPr="000D5DE1">
              <w:rPr>
                <w:rFonts w:ascii="Times New Roman" w:hAnsi="Times New Roman"/>
                <w:sz w:val="28"/>
                <w:szCs w:val="28"/>
              </w:rPr>
              <w:t>32.99.12.</w:t>
            </w:r>
          </w:p>
        </w:tc>
        <w:tc>
          <w:tcPr>
            <w:tcW w:w="1380" w:type="dxa"/>
            <w:gridSpan w:val="2"/>
            <w:vMerge w:val="restart"/>
            <w:tcBorders>
              <w:top w:val="single" w:sz="4" w:space="0" w:color="000000"/>
              <w:left w:val="single" w:sz="4" w:space="0" w:color="000000"/>
            </w:tcBorders>
            <w:shd w:val="clear" w:color="auto" w:fill="auto"/>
          </w:tcPr>
          <w:p w:rsidR="00CA37AE" w:rsidRPr="00206C1D" w:rsidRDefault="00CA37AE" w:rsidP="00CA37AE">
            <w:r w:rsidRPr="00206C1D">
              <w:rPr>
                <w:rFonts w:ascii="Times New Roman" w:hAnsi="Times New Roman"/>
                <w:sz w:val="28"/>
                <w:szCs w:val="28"/>
              </w:rPr>
              <w:t>Маркер</w:t>
            </w:r>
          </w:p>
        </w:tc>
        <w:tc>
          <w:tcPr>
            <w:tcW w:w="992" w:type="dxa"/>
            <w:gridSpan w:val="3"/>
          </w:tcPr>
          <w:p w:rsidR="00CA37AE" w:rsidRPr="00FC6F99" w:rsidRDefault="00CA37AE" w:rsidP="00CA37AE">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0D5DE1">
              <w:rPr>
                <w:rFonts w:ascii="Times New Roman" w:eastAsia="Times New Roman" w:hAnsi="Times New Roman" w:cs="Times New Roman"/>
                <w:sz w:val="28"/>
                <w:szCs w:val="28"/>
              </w:rPr>
              <w:t>Вид маркера</w:t>
            </w:r>
          </w:p>
        </w:tc>
        <w:tc>
          <w:tcPr>
            <w:tcW w:w="827" w:type="dxa"/>
            <w:gridSpan w:val="2"/>
            <w:vAlign w:val="center"/>
          </w:tcPr>
          <w:p w:rsidR="00CA37AE" w:rsidRPr="00FC6F99" w:rsidRDefault="00CA37AE" w:rsidP="00CA37AE">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CA37AE" w:rsidRDefault="00CA37AE" w:rsidP="00CA37AE">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CA37AE" w:rsidRPr="00E26F7C" w:rsidRDefault="00CA37AE" w:rsidP="00CA37AE">
            <w:pPr>
              <w:rPr>
                <w:rFonts w:ascii="Times New Roman" w:eastAsia="Times New Roman" w:hAnsi="Times New Roman" w:cs="Times New Roman"/>
                <w:sz w:val="28"/>
                <w:szCs w:val="28"/>
              </w:rPr>
            </w:pPr>
            <w:r w:rsidRPr="00E26F7C">
              <w:rPr>
                <w:rFonts w:ascii="Times New Roman" w:hAnsi="Times New Roman" w:cs="Times New Roman"/>
                <w:color w:val="334059"/>
                <w:sz w:val="28"/>
                <w:szCs w:val="28"/>
                <w:shd w:val="clear" w:color="auto" w:fill="FFFFFF"/>
              </w:rPr>
              <w:t>Текстовыделитель</w:t>
            </w:r>
            <w:r>
              <w:rPr>
                <w:rFonts w:ascii="Times New Roman" w:hAnsi="Times New Roman" w:cs="Times New Roman"/>
                <w:color w:val="334059"/>
                <w:sz w:val="28"/>
                <w:szCs w:val="28"/>
                <w:shd w:val="clear" w:color="auto" w:fill="FFFFFF"/>
              </w:rPr>
              <w:t>/</w:t>
            </w:r>
            <w:r>
              <w:t xml:space="preserve"> </w:t>
            </w:r>
            <w:r w:rsidRPr="00E26F7C">
              <w:rPr>
                <w:rFonts w:ascii="Times New Roman" w:hAnsi="Times New Roman" w:cs="Times New Roman"/>
                <w:color w:val="334059"/>
                <w:sz w:val="28"/>
                <w:szCs w:val="28"/>
                <w:shd w:val="clear" w:color="auto" w:fill="FFFFFF"/>
              </w:rPr>
              <w:t>Специальный</w:t>
            </w:r>
            <w:r>
              <w:rPr>
                <w:rFonts w:ascii="Times New Roman" w:hAnsi="Times New Roman" w:cs="Times New Roman"/>
                <w:color w:val="334059"/>
                <w:sz w:val="28"/>
                <w:szCs w:val="28"/>
                <w:shd w:val="clear" w:color="auto" w:fill="FFFFFF"/>
              </w:rPr>
              <w:t>/</w:t>
            </w:r>
            <w:r>
              <w:t xml:space="preserve"> </w:t>
            </w:r>
            <w:r w:rsidRPr="00E26F7C">
              <w:rPr>
                <w:rFonts w:ascii="Times New Roman" w:hAnsi="Times New Roman" w:cs="Times New Roman"/>
                <w:color w:val="334059"/>
                <w:sz w:val="28"/>
                <w:szCs w:val="28"/>
                <w:shd w:val="clear" w:color="auto" w:fill="FFFFFF"/>
              </w:rPr>
              <w:t>Для досок</w:t>
            </w:r>
            <w:r>
              <w:rPr>
                <w:rFonts w:ascii="Times New Roman" w:hAnsi="Times New Roman" w:cs="Times New Roman"/>
                <w:color w:val="334059"/>
                <w:sz w:val="28"/>
                <w:szCs w:val="28"/>
                <w:shd w:val="clear" w:color="auto" w:fill="FFFFFF"/>
              </w:rPr>
              <w:t>/</w:t>
            </w:r>
            <w:r>
              <w:t xml:space="preserve"> </w:t>
            </w:r>
            <w:r w:rsidRPr="00E26F7C">
              <w:rPr>
                <w:rFonts w:ascii="Times New Roman" w:hAnsi="Times New Roman" w:cs="Times New Roman"/>
                <w:color w:val="334059"/>
                <w:sz w:val="28"/>
                <w:szCs w:val="28"/>
                <w:shd w:val="clear" w:color="auto" w:fill="FFFFFF"/>
              </w:rPr>
              <w:t>Для флипчартов</w:t>
            </w:r>
          </w:p>
        </w:tc>
        <w:tc>
          <w:tcPr>
            <w:tcW w:w="1276" w:type="dxa"/>
          </w:tcPr>
          <w:p w:rsidR="00CA37AE" w:rsidRDefault="00CA37AE" w:rsidP="00CA37AE">
            <w:r w:rsidRPr="00463226">
              <w:rPr>
                <w:rFonts w:ascii="Times New Roman" w:hAnsi="Times New Roman" w:cs="Times New Roman"/>
                <w:color w:val="334059"/>
                <w:sz w:val="28"/>
                <w:szCs w:val="28"/>
                <w:shd w:val="clear" w:color="auto" w:fill="FFFFFF"/>
              </w:rPr>
              <w:t>Текстовыделитель/</w:t>
            </w:r>
            <w:r w:rsidRPr="00463226">
              <w:t xml:space="preserve"> </w:t>
            </w:r>
            <w:r w:rsidRPr="00463226">
              <w:rPr>
                <w:rFonts w:ascii="Times New Roman" w:hAnsi="Times New Roman" w:cs="Times New Roman"/>
                <w:color w:val="334059"/>
                <w:sz w:val="28"/>
                <w:szCs w:val="28"/>
                <w:shd w:val="clear" w:color="auto" w:fill="FFFFFF"/>
              </w:rPr>
              <w:t>Специальный/</w:t>
            </w:r>
            <w:r w:rsidRPr="00463226">
              <w:t xml:space="preserve"> </w:t>
            </w:r>
            <w:r w:rsidRPr="00463226">
              <w:rPr>
                <w:rFonts w:ascii="Times New Roman" w:hAnsi="Times New Roman" w:cs="Times New Roman"/>
                <w:color w:val="334059"/>
                <w:sz w:val="28"/>
                <w:szCs w:val="28"/>
                <w:shd w:val="clear" w:color="auto" w:fill="FFFFFF"/>
              </w:rPr>
              <w:t>Для досок/</w:t>
            </w:r>
            <w:r w:rsidRPr="00463226">
              <w:t xml:space="preserve"> </w:t>
            </w:r>
            <w:r w:rsidRPr="00463226">
              <w:rPr>
                <w:rFonts w:ascii="Times New Roman" w:hAnsi="Times New Roman" w:cs="Times New Roman"/>
                <w:color w:val="334059"/>
                <w:sz w:val="28"/>
                <w:szCs w:val="28"/>
                <w:shd w:val="clear" w:color="auto" w:fill="FFFFFF"/>
              </w:rPr>
              <w:t>Для флипчартов</w:t>
            </w:r>
          </w:p>
        </w:tc>
        <w:tc>
          <w:tcPr>
            <w:tcW w:w="850" w:type="dxa"/>
          </w:tcPr>
          <w:p w:rsidR="00CA37AE" w:rsidRDefault="00CA37AE" w:rsidP="00CA37AE">
            <w:r w:rsidRPr="00463226">
              <w:rPr>
                <w:rFonts w:ascii="Times New Roman" w:hAnsi="Times New Roman" w:cs="Times New Roman"/>
                <w:color w:val="334059"/>
                <w:sz w:val="28"/>
                <w:szCs w:val="28"/>
                <w:shd w:val="clear" w:color="auto" w:fill="FFFFFF"/>
              </w:rPr>
              <w:t>Текстовыделитель/</w:t>
            </w:r>
            <w:r w:rsidRPr="00463226">
              <w:t xml:space="preserve"> </w:t>
            </w:r>
            <w:r w:rsidRPr="00463226">
              <w:rPr>
                <w:rFonts w:ascii="Times New Roman" w:hAnsi="Times New Roman" w:cs="Times New Roman"/>
                <w:color w:val="334059"/>
                <w:sz w:val="28"/>
                <w:szCs w:val="28"/>
                <w:shd w:val="clear" w:color="auto" w:fill="FFFFFF"/>
              </w:rPr>
              <w:t>Специальный/</w:t>
            </w:r>
            <w:r w:rsidRPr="00463226">
              <w:t xml:space="preserve"> </w:t>
            </w:r>
            <w:r w:rsidRPr="00463226">
              <w:rPr>
                <w:rFonts w:ascii="Times New Roman" w:hAnsi="Times New Roman" w:cs="Times New Roman"/>
                <w:color w:val="334059"/>
                <w:sz w:val="28"/>
                <w:szCs w:val="28"/>
                <w:shd w:val="clear" w:color="auto" w:fill="FFFFFF"/>
              </w:rPr>
              <w:t>Для досок/</w:t>
            </w:r>
            <w:r w:rsidRPr="00463226">
              <w:t xml:space="preserve"> </w:t>
            </w:r>
            <w:r w:rsidRPr="00463226">
              <w:rPr>
                <w:rFonts w:ascii="Times New Roman" w:hAnsi="Times New Roman" w:cs="Times New Roman"/>
                <w:color w:val="334059"/>
                <w:sz w:val="28"/>
                <w:szCs w:val="28"/>
                <w:shd w:val="clear" w:color="auto" w:fill="FFFFFF"/>
              </w:rPr>
              <w:t>Для флипчартов</w:t>
            </w:r>
          </w:p>
        </w:tc>
        <w:tc>
          <w:tcPr>
            <w:tcW w:w="992" w:type="dxa"/>
          </w:tcPr>
          <w:p w:rsidR="00CA37AE" w:rsidRDefault="00CA37AE" w:rsidP="00CA37AE">
            <w:r w:rsidRPr="00463226">
              <w:rPr>
                <w:rFonts w:ascii="Times New Roman" w:hAnsi="Times New Roman" w:cs="Times New Roman"/>
                <w:color w:val="334059"/>
                <w:sz w:val="28"/>
                <w:szCs w:val="28"/>
                <w:shd w:val="clear" w:color="auto" w:fill="FFFFFF"/>
              </w:rPr>
              <w:t>Текстовыделитель/</w:t>
            </w:r>
            <w:r w:rsidRPr="00463226">
              <w:t xml:space="preserve"> </w:t>
            </w:r>
            <w:r w:rsidRPr="00463226">
              <w:rPr>
                <w:rFonts w:ascii="Times New Roman" w:hAnsi="Times New Roman" w:cs="Times New Roman"/>
                <w:color w:val="334059"/>
                <w:sz w:val="28"/>
                <w:szCs w:val="28"/>
                <w:shd w:val="clear" w:color="auto" w:fill="FFFFFF"/>
              </w:rPr>
              <w:t>Специальный/</w:t>
            </w:r>
            <w:r w:rsidRPr="00463226">
              <w:t xml:space="preserve"> </w:t>
            </w:r>
            <w:r w:rsidRPr="00463226">
              <w:rPr>
                <w:rFonts w:ascii="Times New Roman" w:hAnsi="Times New Roman" w:cs="Times New Roman"/>
                <w:color w:val="334059"/>
                <w:sz w:val="28"/>
                <w:szCs w:val="28"/>
                <w:shd w:val="clear" w:color="auto" w:fill="FFFFFF"/>
              </w:rPr>
              <w:t>Для досок/</w:t>
            </w:r>
            <w:r w:rsidRPr="00463226">
              <w:t xml:space="preserve"> </w:t>
            </w:r>
            <w:r w:rsidRPr="00463226">
              <w:rPr>
                <w:rFonts w:ascii="Times New Roman" w:hAnsi="Times New Roman" w:cs="Times New Roman"/>
                <w:color w:val="334059"/>
                <w:sz w:val="28"/>
                <w:szCs w:val="28"/>
                <w:shd w:val="clear" w:color="auto" w:fill="FFFFFF"/>
              </w:rPr>
              <w:t>Для флипчартов</w:t>
            </w:r>
          </w:p>
        </w:tc>
        <w:tc>
          <w:tcPr>
            <w:tcW w:w="993" w:type="dxa"/>
          </w:tcPr>
          <w:p w:rsidR="00CA37AE" w:rsidRDefault="00CA37AE" w:rsidP="00CA37AE">
            <w:r w:rsidRPr="00463226">
              <w:rPr>
                <w:rFonts w:ascii="Times New Roman" w:hAnsi="Times New Roman" w:cs="Times New Roman"/>
                <w:color w:val="334059"/>
                <w:sz w:val="28"/>
                <w:szCs w:val="28"/>
                <w:shd w:val="clear" w:color="auto" w:fill="FFFFFF"/>
              </w:rPr>
              <w:t>Текстовыделитель/</w:t>
            </w:r>
            <w:r w:rsidRPr="00463226">
              <w:t xml:space="preserve"> </w:t>
            </w:r>
            <w:r w:rsidRPr="00463226">
              <w:rPr>
                <w:rFonts w:ascii="Times New Roman" w:hAnsi="Times New Roman" w:cs="Times New Roman"/>
                <w:color w:val="334059"/>
                <w:sz w:val="28"/>
                <w:szCs w:val="28"/>
                <w:shd w:val="clear" w:color="auto" w:fill="FFFFFF"/>
              </w:rPr>
              <w:t>Специальный/</w:t>
            </w:r>
            <w:r w:rsidRPr="00463226">
              <w:t xml:space="preserve"> </w:t>
            </w:r>
            <w:r w:rsidRPr="00463226">
              <w:rPr>
                <w:rFonts w:ascii="Times New Roman" w:hAnsi="Times New Roman" w:cs="Times New Roman"/>
                <w:color w:val="334059"/>
                <w:sz w:val="28"/>
                <w:szCs w:val="28"/>
                <w:shd w:val="clear" w:color="auto" w:fill="FFFFFF"/>
              </w:rPr>
              <w:t>Для досок/</w:t>
            </w:r>
            <w:r w:rsidRPr="00463226">
              <w:t xml:space="preserve"> </w:t>
            </w:r>
            <w:r w:rsidRPr="00463226">
              <w:rPr>
                <w:rFonts w:ascii="Times New Roman" w:hAnsi="Times New Roman" w:cs="Times New Roman"/>
                <w:color w:val="334059"/>
                <w:sz w:val="28"/>
                <w:szCs w:val="28"/>
                <w:shd w:val="clear" w:color="auto" w:fill="FFFFFF"/>
              </w:rPr>
              <w:t>Для флипчартов</w:t>
            </w:r>
          </w:p>
        </w:tc>
        <w:tc>
          <w:tcPr>
            <w:tcW w:w="1134" w:type="dxa"/>
          </w:tcPr>
          <w:p w:rsidR="00CA37AE" w:rsidRDefault="00CA37AE" w:rsidP="00CA37AE">
            <w:r w:rsidRPr="00463226">
              <w:rPr>
                <w:rFonts w:ascii="Times New Roman" w:hAnsi="Times New Roman" w:cs="Times New Roman"/>
                <w:color w:val="334059"/>
                <w:sz w:val="28"/>
                <w:szCs w:val="28"/>
                <w:shd w:val="clear" w:color="auto" w:fill="FFFFFF"/>
              </w:rPr>
              <w:t>Текстовыделитель/</w:t>
            </w:r>
            <w:r w:rsidRPr="00463226">
              <w:t xml:space="preserve"> </w:t>
            </w:r>
            <w:r w:rsidRPr="00463226">
              <w:rPr>
                <w:rFonts w:ascii="Times New Roman" w:hAnsi="Times New Roman" w:cs="Times New Roman"/>
                <w:color w:val="334059"/>
                <w:sz w:val="28"/>
                <w:szCs w:val="28"/>
                <w:shd w:val="clear" w:color="auto" w:fill="FFFFFF"/>
              </w:rPr>
              <w:t>Специальный/</w:t>
            </w:r>
            <w:r w:rsidRPr="00463226">
              <w:t xml:space="preserve"> </w:t>
            </w:r>
            <w:r w:rsidRPr="00463226">
              <w:rPr>
                <w:rFonts w:ascii="Times New Roman" w:hAnsi="Times New Roman" w:cs="Times New Roman"/>
                <w:color w:val="334059"/>
                <w:sz w:val="28"/>
                <w:szCs w:val="28"/>
                <w:shd w:val="clear" w:color="auto" w:fill="FFFFFF"/>
              </w:rPr>
              <w:t>Для досок/</w:t>
            </w:r>
            <w:r w:rsidRPr="00463226">
              <w:t xml:space="preserve"> </w:t>
            </w:r>
            <w:r w:rsidRPr="00463226">
              <w:rPr>
                <w:rFonts w:ascii="Times New Roman" w:hAnsi="Times New Roman" w:cs="Times New Roman"/>
                <w:color w:val="334059"/>
                <w:sz w:val="28"/>
                <w:szCs w:val="28"/>
                <w:shd w:val="clear" w:color="auto" w:fill="FFFFFF"/>
              </w:rPr>
              <w:t>Для флипчартов</w:t>
            </w:r>
          </w:p>
        </w:tc>
        <w:tc>
          <w:tcPr>
            <w:tcW w:w="1134" w:type="dxa"/>
            <w:gridSpan w:val="2"/>
          </w:tcPr>
          <w:p w:rsidR="00CA37AE" w:rsidRDefault="00CA37AE" w:rsidP="00CA37AE">
            <w:r w:rsidRPr="00463226">
              <w:rPr>
                <w:rFonts w:ascii="Times New Roman" w:hAnsi="Times New Roman" w:cs="Times New Roman"/>
                <w:color w:val="334059"/>
                <w:sz w:val="28"/>
                <w:szCs w:val="28"/>
                <w:shd w:val="clear" w:color="auto" w:fill="FFFFFF"/>
              </w:rPr>
              <w:t>Текстовыделитель/</w:t>
            </w:r>
            <w:r w:rsidRPr="00463226">
              <w:t xml:space="preserve"> </w:t>
            </w:r>
            <w:r w:rsidRPr="00463226">
              <w:rPr>
                <w:rFonts w:ascii="Times New Roman" w:hAnsi="Times New Roman" w:cs="Times New Roman"/>
                <w:color w:val="334059"/>
                <w:sz w:val="28"/>
                <w:szCs w:val="28"/>
                <w:shd w:val="clear" w:color="auto" w:fill="FFFFFF"/>
              </w:rPr>
              <w:t>Специальный/</w:t>
            </w:r>
            <w:r w:rsidRPr="00463226">
              <w:t xml:space="preserve"> </w:t>
            </w:r>
            <w:r w:rsidRPr="00463226">
              <w:rPr>
                <w:rFonts w:ascii="Times New Roman" w:hAnsi="Times New Roman" w:cs="Times New Roman"/>
                <w:color w:val="334059"/>
                <w:sz w:val="28"/>
                <w:szCs w:val="28"/>
                <w:shd w:val="clear" w:color="auto" w:fill="FFFFFF"/>
              </w:rPr>
              <w:t>Для досок/</w:t>
            </w:r>
            <w:r w:rsidRPr="00463226">
              <w:t xml:space="preserve"> </w:t>
            </w:r>
            <w:r w:rsidRPr="00463226">
              <w:rPr>
                <w:rFonts w:ascii="Times New Roman" w:hAnsi="Times New Roman" w:cs="Times New Roman"/>
                <w:color w:val="334059"/>
                <w:sz w:val="28"/>
                <w:szCs w:val="28"/>
                <w:shd w:val="clear" w:color="auto" w:fill="FFFFFF"/>
              </w:rPr>
              <w:t>Для флипчартов</w:t>
            </w:r>
          </w:p>
        </w:tc>
        <w:tc>
          <w:tcPr>
            <w:tcW w:w="1261" w:type="dxa"/>
          </w:tcPr>
          <w:p w:rsidR="00CA37AE" w:rsidRDefault="00CA37AE" w:rsidP="00CA37AE">
            <w:r w:rsidRPr="00463226">
              <w:rPr>
                <w:rFonts w:ascii="Times New Roman" w:hAnsi="Times New Roman" w:cs="Times New Roman"/>
                <w:color w:val="334059"/>
                <w:sz w:val="28"/>
                <w:szCs w:val="28"/>
                <w:shd w:val="clear" w:color="auto" w:fill="FFFFFF"/>
              </w:rPr>
              <w:t>Текстовыделитель/</w:t>
            </w:r>
            <w:r w:rsidRPr="00463226">
              <w:t xml:space="preserve"> </w:t>
            </w:r>
            <w:r w:rsidRPr="00463226">
              <w:rPr>
                <w:rFonts w:ascii="Times New Roman" w:hAnsi="Times New Roman" w:cs="Times New Roman"/>
                <w:color w:val="334059"/>
                <w:sz w:val="28"/>
                <w:szCs w:val="28"/>
                <w:shd w:val="clear" w:color="auto" w:fill="FFFFFF"/>
              </w:rPr>
              <w:t>Специальный/</w:t>
            </w:r>
            <w:r w:rsidRPr="00463226">
              <w:t xml:space="preserve"> </w:t>
            </w:r>
            <w:r w:rsidRPr="00463226">
              <w:rPr>
                <w:rFonts w:ascii="Times New Roman" w:hAnsi="Times New Roman" w:cs="Times New Roman"/>
                <w:color w:val="334059"/>
                <w:sz w:val="28"/>
                <w:szCs w:val="28"/>
                <w:shd w:val="clear" w:color="auto" w:fill="FFFFFF"/>
              </w:rPr>
              <w:t>Для досок/</w:t>
            </w:r>
            <w:r w:rsidRPr="00463226">
              <w:t xml:space="preserve"> </w:t>
            </w:r>
            <w:r w:rsidRPr="00463226">
              <w:rPr>
                <w:rFonts w:ascii="Times New Roman" w:hAnsi="Times New Roman" w:cs="Times New Roman"/>
                <w:color w:val="334059"/>
                <w:sz w:val="28"/>
                <w:szCs w:val="28"/>
                <w:shd w:val="clear" w:color="auto" w:fill="FFFFFF"/>
              </w:rPr>
              <w:t>Для флипчартов</w:t>
            </w:r>
          </w:p>
        </w:tc>
      </w:tr>
      <w:tr w:rsidR="00CA37AE" w:rsidRPr="00FC6F99" w:rsidTr="00D662EC">
        <w:trPr>
          <w:gridAfter w:val="2"/>
          <w:wAfter w:w="40" w:type="dxa"/>
          <w:trHeight w:val="1599"/>
        </w:trPr>
        <w:tc>
          <w:tcPr>
            <w:tcW w:w="850" w:type="dxa"/>
            <w:vMerge/>
          </w:tcPr>
          <w:p w:rsidR="00CA37AE" w:rsidRDefault="00CA37AE" w:rsidP="00CA37AE">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CA37AE" w:rsidRPr="000D5DE1" w:rsidRDefault="00CA37AE" w:rsidP="00CA37AE">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bottom w:val="single" w:sz="4" w:space="0" w:color="000000"/>
            </w:tcBorders>
            <w:shd w:val="clear" w:color="auto" w:fill="auto"/>
          </w:tcPr>
          <w:p w:rsidR="00CA37AE" w:rsidRPr="00206C1D" w:rsidRDefault="00CA37AE" w:rsidP="00CA37AE">
            <w:pPr>
              <w:rPr>
                <w:rFonts w:ascii="Times New Roman" w:hAnsi="Times New Roman"/>
                <w:sz w:val="28"/>
                <w:szCs w:val="28"/>
              </w:rPr>
            </w:pPr>
          </w:p>
        </w:tc>
        <w:tc>
          <w:tcPr>
            <w:tcW w:w="992" w:type="dxa"/>
            <w:gridSpan w:val="3"/>
          </w:tcPr>
          <w:p w:rsidR="00CA37AE" w:rsidRPr="00FC6F99" w:rsidRDefault="00CA37AE" w:rsidP="00CA37AE">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CA37AE" w:rsidRPr="00FC6F99" w:rsidRDefault="00CA37AE" w:rsidP="00CA37AE">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CA37AE" w:rsidRDefault="00CA37AE" w:rsidP="00CA37AE">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A37AE" w:rsidRPr="00FC6F99" w:rsidRDefault="00CA37AE" w:rsidP="00CA37AE">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CA37AE" w:rsidRPr="006408F9" w:rsidRDefault="00CA37AE" w:rsidP="00CA37AE">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165</w:t>
            </w:r>
          </w:p>
        </w:tc>
        <w:tc>
          <w:tcPr>
            <w:tcW w:w="1276" w:type="dxa"/>
          </w:tcPr>
          <w:p w:rsidR="00CA37AE" w:rsidRDefault="00CA37AE" w:rsidP="00CA37AE">
            <w:r w:rsidRPr="005B589A">
              <w:rPr>
                <w:rFonts w:ascii="Times New Roman" w:eastAsia="Times New Roman" w:hAnsi="Times New Roman" w:cs="Times New Roman"/>
                <w:sz w:val="28"/>
                <w:szCs w:val="28"/>
              </w:rPr>
              <w:t>Не более 165</w:t>
            </w:r>
          </w:p>
        </w:tc>
        <w:tc>
          <w:tcPr>
            <w:tcW w:w="850" w:type="dxa"/>
          </w:tcPr>
          <w:p w:rsidR="00CA37AE" w:rsidRDefault="00CA37AE" w:rsidP="00CA37AE">
            <w:r w:rsidRPr="005B589A">
              <w:rPr>
                <w:rFonts w:ascii="Times New Roman" w:eastAsia="Times New Roman" w:hAnsi="Times New Roman" w:cs="Times New Roman"/>
                <w:sz w:val="28"/>
                <w:szCs w:val="28"/>
              </w:rPr>
              <w:t>Не более 165</w:t>
            </w:r>
          </w:p>
        </w:tc>
        <w:tc>
          <w:tcPr>
            <w:tcW w:w="992" w:type="dxa"/>
          </w:tcPr>
          <w:p w:rsidR="00CA37AE" w:rsidRDefault="00CA37AE" w:rsidP="00CA37AE">
            <w:r w:rsidRPr="005B589A">
              <w:rPr>
                <w:rFonts w:ascii="Times New Roman" w:eastAsia="Times New Roman" w:hAnsi="Times New Roman" w:cs="Times New Roman"/>
                <w:sz w:val="28"/>
                <w:szCs w:val="28"/>
              </w:rPr>
              <w:t>Не более 165</w:t>
            </w:r>
          </w:p>
        </w:tc>
        <w:tc>
          <w:tcPr>
            <w:tcW w:w="993" w:type="dxa"/>
          </w:tcPr>
          <w:p w:rsidR="00CA37AE" w:rsidRDefault="00CA37AE" w:rsidP="00CA37AE">
            <w:r w:rsidRPr="005B589A">
              <w:rPr>
                <w:rFonts w:ascii="Times New Roman" w:eastAsia="Times New Roman" w:hAnsi="Times New Roman" w:cs="Times New Roman"/>
                <w:sz w:val="28"/>
                <w:szCs w:val="28"/>
              </w:rPr>
              <w:t>Не более 165</w:t>
            </w:r>
          </w:p>
        </w:tc>
        <w:tc>
          <w:tcPr>
            <w:tcW w:w="1134" w:type="dxa"/>
          </w:tcPr>
          <w:p w:rsidR="00CA37AE" w:rsidRDefault="00CA37AE" w:rsidP="00CA37AE">
            <w:r w:rsidRPr="005B589A">
              <w:rPr>
                <w:rFonts w:ascii="Times New Roman" w:eastAsia="Times New Roman" w:hAnsi="Times New Roman" w:cs="Times New Roman"/>
                <w:sz w:val="28"/>
                <w:szCs w:val="28"/>
              </w:rPr>
              <w:t>Не более 165</w:t>
            </w:r>
          </w:p>
        </w:tc>
        <w:tc>
          <w:tcPr>
            <w:tcW w:w="1134" w:type="dxa"/>
            <w:gridSpan w:val="2"/>
          </w:tcPr>
          <w:p w:rsidR="00CA37AE" w:rsidRDefault="00CA37AE" w:rsidP="00CA37AE">
            <w:r w:rsidRPr="005B589A">
              <w:rPr>
                <w:rFonts w:ascii="Times New Roman" w:eastAsia="Times New Roman" w:hAnsi="Times New Roman" w:cs="Times New Roman"/>
                <w:sz w:val="28"/>
                <w:szCs w:val="28"/>
              </w:rPr>
              <w:t>Не более 165</w:t>
            </w:r>
          </w:p>
        </w:tc>
        <w:tc>
          <w:tcPr>
            <w:tcW w:w="1261" w:type="dxa"/>
          </w:tcPr>
          <w:p w:rsidR="00CA37AE" w:rsidRDefault="00CA37AE" w:rsidP="00CA37AE">
            <w:r w:rsidRPr="005B589A">
              <w:rPr>
                <w:rFonts w:ascii="Times New Roman" w:eastAsia="Times New Roman" w:hAnsi="Times New Roman" w:cs="Times New Roman"/>
                <w:sz w:val="28"/>
                <w:szCs w:val="28"/>
              </w:rPr>
              <w:t>Не более 165</w:t>
            </w:r>
          </w:p>
        </w:tc>
      </w:tr>
      <w:tr w:rsidR="00CA37AE" w:rsidRPr="00FC6F99" w:rsidTr="00D662EC">
        <w:trPr>
          <w:gridAfter w:val="2"/>
          <w:wAfter w:w="40" w:type="dxa"/>
          <w:trHeight w:val="1599"/>
        </w:trPr>
        <w:tc>
          <w:tcPr>
            <w:tcW w:w="850" w:type="dxa"/>
            <w:vMerge w:val="restart"/>
          </w:tcPr>
          <w:p w:rsidR="00CA37AE" w:rsidRDefault="00CA37AE" w:rsidP="00CA37AE">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6.22.</w:t>
            </w:r>
          </w:p>
        </w:tc>
        <w:tc>
          <w:tcPr>
            <w:tcW w:w="1338" w:type="dxa"/>
            <w:gridSpan w:val="2"/>
            <w:vMerge w:val="restart"/>
          </w:tcPr>
          <w:p w:rsidR="00CA37AE" w:rsidRDefault="00CA37AE" w:rsidP="00CA37AE">
            <w:pPr>
              <w:widowControl w:val="0"/>
              <w:suppressAutoHyphens/>
              <w:autoSpaceDE w:val="0"/>
              <w:spacing w:line="240" w:lineRule="exact"/>
              <w:ind w:left="-14"/>
              <w:outlineLvl w:val="0"/>
              <w:rPr>
                <w:rFonts w:ascii="Times New Roman" w:hAnsi="Times New Roman"/>
                <w:sz w:val="28"/>
                <w:szCs w:val="28"/>
              </w:rPr>
            </w:pPr>
            <w:r w:rsidRPr="00CA37AE">
              <w:rPr>
                <w:rFonts w:ascii="Times New Roman" w:hAnsi="Times New Roman"/>
                <w:sz w:val="28"/>
                <w:szCs w:val="28"/>
              </w:rPr>
              <w:t>58.19.14.</w:t>
            </w:r>
          </w:p>
        </w:tc>
        <w:tc>
          <w:tcPr>
            <w:tcW w:w="1380" w:type="dxa"/>
            <w:gridSpan w:val="2"/>
            <w:vMerge w:val="restart"/>
            <w:tcBorders>
              <w:top w:val="single" w:sz="4" w:space="0" w:color="000000"/>
              <w:left w:val="single" w:sz="4" w:space="0" w:color="000000"/>
            </w:tcBorders>
            <w:shd w:val="clear" w:color="auto" w:fill="auto"/>
          </w:tcPr>
          <w:p w:rsidR="00CA37AE" w:rsidRPr="00206C1D" w:rsidRDefault="00CA37AE" w:rsidP="00CA37AE">
            <w:r w:rsidRPr="00206C1D">
              <w:rPr>
                <w:rFonts w:ascii="Times New Roman" w:hAnsi="Times New Roman"/>
                <w:sz w:val="28"/>
                <w:szCs w:val="28"/>
              </w:rPr>
              <w:t>Марки почтовые</w:t>
            </w:r>
          </w:p>
        </w:tc>
        <w:tc>
          <w:tcPr>
            <w:tcW w:w="992" w:type="dxa"/>
            <w:gridSpan w:val="3"/>
          </w:tcPr>
          <w:p w:rsidR="00CA37AE" w:rsidRPr="00FC6F99" w:rsidRDefault="00CA37AE" w:rsidP="00CA37AE">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CA37AE">
              <w:rPr>
                <w:rFonts w:ascii="Times New Roman" w:eastAsia="Times New Roman" w:hAnsi="Times New Roman" w:cs="Times New Roman"/>
                <w:sz w:val="28"/>
                <w:szCs w:val="28"/>
              </w:rPr>
              <w:t>Вид марки</w:t>
            </w:r>
          </w:p>
        </w:tc>
        <w:tc>
          <w:tcPr>
            <w:tcW w:w="827" w:type="dxa"/>
            <w:gridSpan w:val="2"/>
            <w:vAlign w:val="center"/>
          </w:tcPr>
          <w:p w:rsidR="00CA37AE" w:rsidRPr="00FC6F99" w:rsidRDefault="00CA37AE" w:rsidP="00CA37AE">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CA37AE" w:rsidRDefault="00CA37AE" w:rsidP="00CA37AE">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CA37AE" w:rsidRPr="006408F9" w:rsidRDefault="00CA37AE" w:rsidP="00CA37AE">
            <w:pPr>
              <w:rPr>
                <w:rFonts w:ascii="Times New Roman" w:eastAsia="Times New Roman" w:hAnsi="Times New Roman" w:cs="Times New Roman"/>
                <w:sz w:val="28"/>
                <w:szCs w:val="28"/>
              </w:rPr>
            </w:pPr>
            <w:r w:rsidRPr="00CA37AE">
              <w:rPr>
                <w:rFonts w:ascii="Times New Roman" w:eastAsia="Times New Roman" w:hAnsi="Times New Roman" w:cs="Times New Roman"/>
                <w:sz w:val="28"/>
                <w:szCs w:val="28"/>
              </w:rPr>
              <w:t>Коммеморативная</w:t>
            </w:r>
            <w:r>
              <w:rPr>
                <w:rFonts w:ascii="Times New Roman" w:eastAsia="Times New Roman" w:hAnsi="Times New Roman" w:cs="Times New Roman"/>
                <w:sz w:val="28"/>
                <w:szCs w:val="28"/>
              </w:rPr>
              <w:t>/</w:t>
            </w:r>
            <w:r>
              <w:t xml:space="preserve"> </w:t>
            </w:r>
            <w:r w:rsidRPr="00CA37AE">
              <w:rPr>
                <w:rFonts w:ascii="Times New Roman" w:eastAsia="Times New Roman" w:hAnsi="Times New Roman" w:cs="Times New Roman"/>
                <w:sz w:val="28"/>
                <w:szCs w:val="28"/>
              </w:rPr>
              <w:t>Почтово-благотворительная</w:t>
            </w:r>
            <w:r>
              <w:rPr>
                <w:rFonts w:ascii="Times New Roman" w:eastAsia="Times New Roman" w:hAnsi="Times New Roman" w:cs="Times New Roman"/>
                <w:sz w:val="28"/>
                <w:szCs w:val="28"/>
              </w:rPr>
              <w:t>/</w:t>
            </w:r>
            <w:r>
              <w:t xml:space="preserve"> </w:t>
            </w:r>
            <w:r w:rsidRPr="00CA37AE">
              <w:rPr>
                <w:rFonts w:ascii="Times New Roman" w:eastAsia="Times New Roman" w:hAnsi="Times New Roman" w:cs="Times New Roman"/>
                <w:sz w:val="28"/>
                <w:szCs w:val="28"/>
              </w:rPr>
              <w:t>Специального назначения</w:t>
            </w:r>
            <w:r>
              <w:rPr>
                <w:rFonts w:ascii="Times New Roman" w:eastAsia="Times New Roman" w:hAnsi="Times New Roman" w:cs="Times New Roman"/>
                <w:sz w:val="28"/>
                <w:szCs w:val="28"/>
              </w:rPr>
              <w:t>/</w:t>
            </w:r>
            <w:r>
              <w:t xml:space="preserve"> </w:t>
            </w:r>
            <w:r w:rsidRPr="00CA37AE">
              <w:rPr>
                <w:rFonts w:ascii="Times New Roman" w:eastAsia="Times New Roman" w:hAnsi="Times New Roman" w:cs="Times New Roman"/>
                <w:sz w:val="28"/>
                <w:szCs w:val="28"/>
              </w:rPr>
              <w:t>Стандартная</w:t>
            </w:r>
          </w:p>
        </w:tc>
        <w:tc>
          <w:tcPr>
            <w:tcW w:w="1276" w:type="dxa"/>
          </w:tcPr>
          <w:p w:rsidR="00CA37AE" w:rsidRDefault="00CA37AE" w:rsidP="00CA37AE">
            <w:r w:rsidRPr="000432C5">
              <w:rPr>
                <w:rFonts w:ascii="Times New Roman" w:eastAsia="Times New Roman" w:hAnsi="Times New Roman" w:cs="Times New Roman"/>
                <w:sz w:val="28"/>
                <w:szCs w:val="28"/>
              </w:rPr>
              <w:t>Коммеморативная/</w:t>
            </w:r>
            <w:r w:rsidRPr="000432C5">
              <w:t xml:space="preserve"> </w:t>
            </w:r>
            <w:r w:rsidRPr="000432C5">
              <w:rPr>
                <w:rFonts w:ascii="Times New Roman" w:eastAsia="Times New Roman" w:hAnsi="Times New Roman" w:cs="Times New Roman"/>
                <w:sz w:val="28"/>
                <w:szCs w:val="28"/>
              </w:rPr>
              <w:t>Почтово-благотворительная/</w:t>
            </w:r>
            <w:r w:rsidRPr="000432C5">
              <w:t xml:space="preserve"> </w:t>
            </w:r>
            <w:r w:rsidRPr="000432C5">
              <w:rPr>
                <w:rFonts w:ascii="Times New Roman" w:eastAsia="Times New Roman" w:hAnsi="Times New Roman" w:cs="Times New Roman"/>
                <w:sz w:val="28"/>
                <w:szCs w:val="28"/>
              </w:rPr>
              <w:t>Специального назначения/</w:t>
            </w:r>
            <w:r w:rsidRPr="000432C5">
              <w:t xml:space="preserve"> </w:t>
            </w:r>
            <w:r w:rsidRPr="000432C5">
              <w:rPr>
                <w:rFonts w:ascii="Times New Roman" w:eastAsia="Times New Roman" w:hAnsi="Times New Roman" w:cs="Times New Roman"/>
                <w:sz w:val="28"/>
                <w:szCs w:val="28"/>
              </w:rPr>
              <w:t>Стандартная</w:t>
            </w:r>
          </w:p>
        </w:tc>
        <w:tc>
          <w:tcPr>
            <w:tcW w:w="850" w:type="dxa"/>
          </w:tcPr>
          <w:p w:rsidR="00CA37AE" w:rsidRDefault="00CA37AE" w:rsidP="00CA37AE">
            <w:r w:rsidRPr="000432C5">
              <w:rPr>
                <w:rFonts w:ascii="Times New Roman" w:eastAsia="Times New Roman" w:hAnsi="Times New Roman" w:cs="Times New Roman"/>
                <w:sz w:val="28"/>
                <w:szCs w:val="28"/>
              </w:rPr>
              <w:t>Коммеморативная/</w:t>
            </w:r>
            <w:r w:rsidRPr="000432C5">
              <w:t xml:space="preserve"> </w:t>
            </w:r>
            <w:r w:rsidRPr="000432C5">
              <w:rPr>
                <w:rFonts w:ascii="Times New Roman" w:eastAsia="Times New Roman" w:hAnsi="Times New Roman" w:cs="Times New Roman"/>
                <w:sz w:val="28"/>
                <w:szCs w:val="28"/>
              </w:rPr>
              <w:t>Почтово-благотворительная/</w:t>
            </w:r>
            <w:r w:rsidRPr="000432C5">
              <w:t xml:space="preserve"> </w:t>
            </w:r>
            <w:r w:rsidRPr="000432C5">
              <w:rPr>
                <w:rFonts w:ascii="Times New Roman" w:eastAsia="Times New Roman" w:hAnsi="Times New Roman" w:cs="Times New Roman"/>
                <w:sz w:val="28"/>
                <w:szCs w:val="28"/>
              </w:rPr>
              <w:t>Специального назначения/</w:t>
            </w:r>
            <w:r w:rsidRPr="000432C5">
              <w:t xml:space="preserve"> </w:t>
            </w:r>
            <w:r w:rsidRPr="000432C5">
              <w:rPr>
                <w:rFonts w:ascii="Times New Roman" w:eastAsia="Times New Roman" w:hAnsi="Times New Roman" w:cs="Times New Roman"/>
                <w:sz w:val="28"/>
                <w:szCs w:val="28"/>
              </w:rPr>
              <w:t>Стандартная</w:t>
            </w:r>
          </w:p>
        </w:tc>
        <w:tc>
          <w:tcPr>
            <w:tcW w:w="992" w:type="dxa"/>
          </w:tcPr>
          <w:p w:rsidR="00CA37AE" w:rsidRDefault="00CA37AE" w:rsidP="00CA37AE">
            <w:r w:rsidRPr="000432C5">
              <w:rPr>
                <w:rFonts w:ascii="Times New Roman" w:eastAsia="Times New Roman" w:hAnsi="Times New Roman" w:cs="Times New Roman"/>
                <w:sz w:val="28"/>
                <w:szCs w:val="28"/>
              </w:rPr>
              <w:t>Коммеморативная/</w:t>
            </w:r>
            <w:r w:rsidRPr="000432C5">
              <w:t xml:space="preserve"> </w:t>
            </w:r>
            <w:r w:rsidRPr="000432C5">
              <w:rPr>
                <w:rFonts w:ascii="Times New Roman" w:eastAsia="Times New Roman" w:hAnsi="Times New Roman" w:cs="Times New Roman"/>
                <w:sz w:val="28"/>
                <w:szCs w:val="28"/>
              </w:rPr>
              <w:t>Почтово-благотворительная/</w:t>
            </w:r>
            <w:r w:rsidRPr="000432C5">
              <w:t xml:space="preserve"> </w:t>
            </w:r>
            <w:r w:rsidRPr="000432C5">
              <w:rPr>
                <w:rFonts w:ascii="Times New Roman" w:eastAsia="Times New Roman" w:hAnsi="Times New Roman" w:cs="Times New Roman"/>
                <w:sz w:val="28"/>
                <w:szCs w:val="28"/>
              </w:rPr>
              <w:t>Специального назначения/</w:t>
            </w:r>
            <w:r w:rsidRPr="000432C5">
              <w:t xml:space="preserve"> </w:t>
            </w:r>
            <w:r w:rsidRPr="000432C5">
              <w:rPr>
                <w:rFonts w:ascii="Times New Roman" w:eastAsia="Times New Roman" w:hAnsi="Times New Roman" w:cs="Times New Roman"/>
                <w:sz w:val="28"/>
                <w:szCs w:val="28"/>
              </w:rPr>
              <w:t>Стандартная</w:t>
            </w:r>
          </w:p>
        </w:tc>
        <w:tc>
          <w:tcPr>
            <w:tcW w:w="993" w:type="dxa"/>
          </w:tcPr>
          <w:p w:rsidR="00CA37AE" w:rsidRDefault="00CA37AE" w:rsidP="00CA37AE">
            <w:r w:rsidRPr="000432C5">
              <w:rPr>
                <w:rFonts w:ascii="Times New Roman" w:eastAsia="Times New Roman" w:hAnsi="Times New Roman" w:cs="Times New Roman"/>
                <w:sz w:val="28"/>
                <w:szCs w:val="28"/>
              </w:rPr>
              <w:t>Коммеморативная/</w:t>
            </w:r>
            <w:r w:rsidRPr="000432C5">
              <w:t xml:space="preserve"> </w:t>
            </w:r>
            <w:r w:rsidRPr="000432C5">
              <w:rPr>
                <w:rFonts w:ascii="Times New Roman" w:eastAsia="Times New Roman" w:hAnsi="Times New Roman" w:cs="Times New Roman"/>
                <w:sz w:val="28"/>
                <w:szCs w:val="28"/>
              </w:rPr>
              <w:t>Почтово-благотворительная/</w:t>
            </w:r>
            <w:r w:rsidRPr="000432C5">
              <w:t xml:space="preserve"> </w:t>
            </w:r>
            <w:r w:rsidRPr="000432C5">
              <w:rPr>
                <w:rFonts w:ascii="Times New Roman" w:eastAsia="Times New Roman" w:hAnsi="Times New Roman" w:cs="Times New Roman"/>
                <w:sz w:val="28"/>
                <w:szCs w:val="28"/>
              </w:rPr>
              <w:t>Специального назначения/</w:t>
            </w:r>
            <w:r w:rsidRPr="000432C5">
              <w:t xml:space="preserve"> </w:t>
            </w:r>
            <w:r w:rsidRPr="000432C5">
              <w:rPr>
                <w:rFonts w:ascii="Times New Roman" w:eastAsia="Times New Roman" w:hAnsi="Times New Roman" w:cs="Times New Roman"/>
                <w:sz w:val="28"/>
                <w:szCs w:val="28"/>
              </w:rPr>
              <w:t>Стандартная</w:t>
            </w:r>
          </w:p>
        </w:tc>
        <w:tc>
          <w:tcPr>
            <w:tcW w:w="1134" w:type="dxa"/>
          </w:tcPr>
          <w:p w:rsidR="00CA37AE" w:rsidRDefault="00CA37AE" w:rsidP="00CA37AE">
            <w:r w:rsidRPr="000432C5">
              <w:rPr>
                <w:rFonts w:ascii="Times New Roman" w:eastAsia="Times New Roman" w:hAnsi="Times New Roman" w:cs="Times New Roman"/>
                <w:sz w:val="28"/>
                <w:szCs w:val="28"/>
              </w:rPr>
              <w:t>Коммеморативная/</w:t>
            </w:r>
            <w:r w:rsidRPr="000432C5">
              <w:t xml:space="preserve"> </w:t>
            </w:r>
            <w:r w:rsidRPr="000432C5">
              <w:rPr>
                <w:rFonts w:ascii="Times New Roman" w:eastAsia="Times New Roman" w:hAnsi="Times New Roman" w:cs="Times New Roman"/>
                <w:sz w:val="28"/>
                <w:szCs w:val="28"/>
              </w:rPr>
              <w:t>Почтово-благотворительная/</w:t>
            </w:r>
            <w:r w:rsidRPr="000432C5">
              <w:t xml:space="preserve"> </w:t>
            </w:r>
            <w:r w:rsidRPr="000432C5">
              <w:rPr>
                <w:rFonts w:ascii="Times New Roman" w:eastAsia="Times New Roman" w:hAnsi="Times New Roman" w:cs="Times New Roman"/>
                <w:sz w:val="28"/>
                <w:szCs w:val="28"/>
              </w:rPr>
              <w:t>Специального назначения/</w:t>
            </w:r>
            <w:r w:rsidRPr="000432C5">
              <w:t xml:space="preserve"> </w:t>
            </w:r>
            <w:r w:rsidRPr="000432C5">
              <w:rPr>
                <w:rFonts w:ascii="Times New Roman" w:eastAsia="Times New Roman" w:hAnsi="Times New Roman" w:cs="Times New Roman"/>
                <w:sz w:val="28"/>
                <w:szCs w:val="28"/>
              </w:rPr>
              <w:t>Стандартная</w:t>
            </w:r>
          </w:p>
        </w:tc>
        <w:tc>
          <w:tcPr>
            <w:tcW w:w="1134" w:type="dxa"/>
            <w:gridSpan w:val="2"/>
          </w:tcPr>
          <w:p w:rsidR="00CA37AE" w:rsidRPr="006408F9" w:rsidRDefault="00CA37AE" w:rsidP="00CA37AE">
            <w:pPr>
              <w:rPr>
                <w:rFonts w:ascii="Times New Roman" w:eastAsia="Times New Roman" w:hAnsi="Times New Roman" w:cs="Times New Roman"/>
                <w:sz w:val="28"/>
                <w:szCs w:val="28"/>
              </w:rPr>
            </w:pPr>
          </w:p>
        </w:tc>
        <w:tc>
          <w:tcPr>
            <w:tcW w:w="1261" w:type="dxa"/>
          </w:tcPr>
          <w:p w:rsidR="00CA37AE" w:rsidRPr="006408F9" w:rsidRDefault="00CA37AE" w:rsidP="00CA37AE">
            <w:pPr>
              <w:rPr>
                <w:rFonts w:ascii="Times New Roman" w:eastAsia="Times New Roman" w:hAnsi="Times New Roman" w:cs="Times New Roman"/>
                <w:sz w:val="28"/>
                <w:szCs w:val="28"/>
              </w:rPr>
            </w:pPr>
          </w:p>
        </w:tc>
      </w:tr>
      <w:tr w:rsidR="00CA37AE" w:rsidRPr="00FC6F99" w:rsidTr="00D662EC">
        <w:trPr>
          <w:gridAfter w:val="2"/>
          <w:wAfter w:w="40" w:type="dxa"/>
          <w:trHeight w:val="1599"/>
        </w:trPr>
        <w:tc>
          <w:tcPr>
            <w:tcW w:w="850" w:type="dxa"/>
            <w:vMerge/>
          </w:tcPr>
          <w:p w:rsidR="00CA37AE" w:rsidRDefault="00CA37AE" w:rsidP="00CA37AE">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CA37AE" w:rsidRDefault="00CA37AE" w:rsidP="00CA37AE">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tcBorders>
            <w:shd w:val="clear" w:color="auto" w:fill="auto"/>
          </w:tcPr>
          <w:p w:rsidR="00CA37AE" w:rsidRPr="00206C1D" w:rsidRDefault="00CA37AE" w:rsidP="00CA37AE">
            <w:pPr>
              <w:rPr>
                <w:rFonts w:ascii="Times New Roman" w:hAnsi="Times New Roman"/>
                <w:sz w:val="28"/>
                <w:szCs w:val="28"/>
              </w:rPr>
            </w:pPr>
          </w:p>
        </w:tc>
        <w:tc>
          <w:tcPr>
            <w:tcW w:w="992" w:type="dxa"/>
            <w:gridSpan w:val="3"/>
          </w:tcPr>
          <w:p w:rsidR="00CA37AE" w:rsidRPr="00FC6F99" w:rsidRDefault="00CA37AE" w:rsidP="00CA37AE">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CA37AE">
              <w:rPr>
                <w:rFonts w:ascii="Times New Roman" w:eastAsia="Times New Roman" w:hAnsi="Times New Roman" w:cs="Times New Roman"/>
                <w:sz w:val="28"/>
                <w:szCs w:val="28"/>
              </w:rPr>
              <w:t>Номинал</w:t>
            </w:r>
          </w:p>
        </w:tc>
        <w:tc>
          <w:tcPr>
            <w:tcW w:w="827" w:type="dxa"/>
            <w:gridSpan w:val="2"/>
            <w:vAlign w:val="center"/>
          </w:tcPr>
          <w:p w:rsidR="00CA37AE" w:rsidRPr="00FC6F99" w:rsidRDefault="00CA37AE" w:rsidP="00CA37AE">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CA37AE" w:rsidRDefault="00CA37AE" w:rsidP="00CA37AE">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CA37AE" w:rsidRPr="006408F9" w:rsidRDefault="00CA37AE" w:rsidP="00CA37AE">
            <w:pPr>
              <w:rPr>
                <w:rFonts w:ascii="Times New Roman" w:eastAsia="Times New Roman" w:hAnsi="Times New Roman" w:cs="Times New Roman"/>
                <w:sz w:val="28"/>
                <w:szCs w:val="28"/>
              </w:rPr>
            </w:pPr>
            <w:r>
              <w:rPr>
                <w:rFonts w:ascii="Times New Roman" w:eastAsia="Times New Roman" w:hAnsi="Times New Roman" w:cs="Times New Roman"/>
                <w:sz w:val="28"/>
                <w:szCs w:val="28"/>
              </w:rPr>
              <w:t>1/2/3/4/5/6/10/25/50/60/100</w:t>
            </w:r>
          </w:p>
        </w:tc>
        <w:tc>
          <w:tcPr>
            <w:tcW w:w="1276" w:type="dxa"/>
          </w:tcPr>
          <w:p w:rsidR="00CA37AE" w:rsidRDefault="00CA37AE" w:rsidP="00CA37AE">
            <w:r w:rsidRPr="00ED55B5">
              <w:rPr>
                <w:rFonts w:ascii="Times New Roman" w:eastAsia="Times New Roman" w:hAnsi="Times New Roman" w:cs="Times New Roman"/>
                <w:sz w:val="28"/>
                <w:szCs w:val="28"/>
              </w:rPr>
              <w:t>1/2/3/4/5/6/10/25/50/60/100</w:t>
            </w:r>
          </w:p>
        </w:tc>
        <w:tc>
          <w:tcPr>
            <w:tcW w:w="850" w:type="dxa"/>
          </w:tcPr>
          <w:p w:rsidR="00CA37AE" w:rsidRDefault="00CA37AE" w:rsidP="00CA37AE">
            <w:r w:rsidRPr="00ED55B5">
              <w:rPr>
                <w:rFonts w:ascii="Times New Roman" w:eastAsia="Times New Roman" w:hAnsi="Times New Roman" w:cs="Times New Roman"/>
                <w:sz w:val="28"/>
                <w:szCs w:val="28"/>
              </w:rPr>
              <w:t>1/2/3/4/5/6/10/25/50/60/100</w:t>
            </w:r>
          </w:p>
        </w:tc>
        <w:tc>
          <w:tcPr>
            <w:tcW w:w="992" w:type="dxa"/>
          </w:tcPr>
          <w:p w:rsidR="00CA37AE" w:rsidRDefault="00CA37AE" w:rsidP="00CA37AE">
            <w:r w:rsidRPr="00ED55B5">
              <w:rPr>
                <w:rFonts w:ascii="Times New Roman" w:eastAsia="Times New Roman" w:hAnsi="Times New Roman" w:cs="Times New Roman"/>
                <w:sz w:val="28"/>
                <w:szCs w:val="28"/>
              </w:rPr>
              <w:t>1/2/3/4/5/6/10/25/50/60/100</w:t>
            </w:r>
          </w:p>
        </w:tc>
        <w:tc>
          <w:tcPr>
            <w:tcW w:w="993" w:type="dxa"/>
          </w:tcPr>
          <w:p w:rsidR="00CA37AE" w:rsidRDefault="00CA37AE" w:rsidP="00CA37AE">
            <w:r w:rsidRPr="00ED55B5">
              <w:rPr>
                <w:rFonts w:ascii="Times New Roman" w:eastAsia="Times New Roman" w:hAnsi="Times New Roman" w:cs="Times New Roman"/>
                <w:sz w:val="28"/>
                <w:szCs w:val="28"/>
              </w:rPr>
              <w:t>1/2/3/4/5/6/10/25/50/60/100</w:t>
            </w:r>
          </w:p>
        </w:tc>
        <w:tc>
          <w:tcPr>
            <w:tcW w:w="1134" w:type="dxa"/>
          </w:tcPr>
          <w:p w:rsidR="00CA37AE" w:rsidRDefault="00CA37AE" w:rsidP="00CA37AE">
            <w:r w:rsidRPr="00ED55B5">
              <w:rPr>
                <w:rFonts w:ascii="Times New Roman" w:eastAsia="Times New Roman" w:hAnsi="Times New Roman" w:cs="Times New Roman"/>
                <w:sz w:val="28"/>
                <w:szCs w:val="28"/>
              </w:rPr>
              <w:t>1/2/3/4/5/6/10/25/50/60/100</w:t>
            </w:r>
          </w:p>
        </w:tc>
        <w:tc>
          <w:tcPr>
            <w:tcW w:w="1134" w:type="dxa"/>
            <w:gridSpan w:val="2"/>
          </w:tcPr>
          <w:p w:rsidR="00CA37AE" w:rsidRPr="006408F9" w:rsidRDefault="00CA37AE" w:rsidP="00CA37AE">
            <w:pPr>
              <w:rPr>
                <w:rFonts w:ascii="Times New Roman" w:eastAsia="Times New Roman" w:hAnsi="Times New Roman" w:cs="Times New Roman"/>
                <w:sz w:val="28"/>
                <w:szCs w:val="28"/>
              </w:rPr>
            </w:pPr>
          </w:p>
        </w:tc>
        <w:tc>
          <w:tcPr>
            <w:tcW w:w="1261" w:type="dxa"/>
          </w:tcPr>
          <w:p w:rsidR="00CA37AE" w:rsidRPr="006408F9" w:rsidRDefault="00CA37AE" w:rsidP="00CA37AE">
            <w:pPr>
              <w:rPr>
                <w:rFonts w:ascii="Times New Roman" w:eastAsia="Times New Roman" w:hAnsi="Times New Roman" w:cs="Times New Roman"/>
                <w:sz w:val="28"/>
                <w:szCs w:val="28"/>
              </w:rPr>
            </w:pPr>
          </w:p>
        </w:tc>
      </w:tr>
      <w:tr w:rsidR="00CA37AE" w:rsidRPr="00FC6F99" w:rsidTr="00D662EC">
        <w:trPr>
          <w:gridAfter w:val="2"/>
          <w:wAfter w:w="40" w:type="dxa"/>
          <w:trHeight w:val="1599"/>
        </w:trPr>
        <w:tc>
          <w:tcPr>
            <w:tcW w:w="850" w:type="dxa"/>
            <w:vMerge/>
          </w:tcPr>
          <w:p w:rsidR="00CA37AE" w:rsidRDefault="00CA37AE" w:rsidP="00CA37AE">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CA37AE" w:rsidRDefault="00CA37AE" w:rsidP="00CA37AE">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bottom w:val="single" w:sz="4" w:space="0" w:color="000000"/>
            </w:tcBorders>
            <w:shd w:val="clear" w:color="auto" w:fill="auto"/>
          </w:tcPr>
          <w:p w:rsidR="00CA37AE" w:rsidRPr="00206C1D" w:rsidRDefault="00CA37AE" w:rsidP="00CA37AE">
            <w:pPr>
              <w:rPr>
                <w:rFonts w:ascii="Times New Roman" w:hAnsi="Times New Roman"/>
                <w:sz w:val="28"/>
                <w:szCs w:val="28"/>
              </w:rPr>
            </w:pPr>
          </w:p>
        </w:tc>
        <w:tc>
          <w:tcPr>
            <w:tcW w:w="992" w:type="dxa"/>
            <w:gridSpan w:val="3"/>
          </w:tcPr>
          <w:p w:rsidR="00CA37AE" w:rsidRPr="00FC6F99" w:rsidRDefault="00CA37AE" w:rsidP="00CA37AE">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CA37AE" w:rsidRPr="00FC6F99" w:rsidRDefault="00CA37AE" w:rsidP="00CA37AE">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CA37AE" w:rsidRDefault="00CA37AE" w:rsidP="00CA37AE">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A37AE" w:rsidRPr="00FC6F99" w:rsidRDefault="00CA37AE" w:rsidP="00CA37AE">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CA37AE" w:rsidRPr="006408F9" w:rsidRDefault="00CA37AE" w:rsidP="00CA37AE">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100</w:t>
            </w:r>
          </w:p>
        </w:tc>
        <w:tc>
          <w:tcPr>
            <w:tcW w:w="1276" w:type="dxa"/>
          </w:tcPr>
          <w:p w:rsidR="00CA37AE" w:rsidRDefault="00CA37AE" w:rsidP="00CA37AE">
            <w:r w:rsidRPr="00E604B7">
              <w:rPr>
                <w:rFonts w:ascii="Times New Roman" w:eastAsia="Times New Roman" w:hAnsi="Times New Roman" w:cs="Times New Roman"/>
                <w:sz w:val="28"/>
                <w:szCs w:val="28"/>
              </w:rPr>
              <w:t>Не более 100</w:t>
            </w:r>
          </w:p>
        </w:tc>
        <w:tc>
          <w:tcPr>
            <w:tcW w:w="850" w:type="dxa"/>
          </w:tcPr>
          <w:p w:rsidR="00CA37AE" w:rsidRDefault="00CA37AE" w:rsidP="00CA37AE">
            <w:r w:rsidRPr="00E604B7">
              <w:rPr>
                <w:rFonts w:ascii="Times New Roman" w:eastAsia="Times New Roman" w:hAnsi="Times New Roman" w:cs="Times New Roman"/>
                <w:sz w:val="28"/>
                <w:szCs w:val="28"/>
              </w:rPr>
              <w:t>Не более 100</w:t>
            </w:r>
          </w:p>
        </w:tc>
        <w:tc>
          <w:tcPr>
            <w:tcW w:w="992" w:type="dxa"/>
          </w:tcPr>
          <w:p w:rsidR="00CA37AE" w:rsidRDefault="00CA37AE" w:rsidP="00CA37AE">
            <w:r w:rsidRPr="00E604B7">
              <w:rPr>
                <w:rFonts w:ascii="Times New Roman" w:eastAsia="Times New Roman" w:hAnsi="Times New Roman" w:cs="Times New Roman"/>
                <w:sz w:val="28"/>
                <w:szCs w:val="28"/>
              </w:rPr>
              <w:t>Не более 100</w:t>
            </w:r>
          </w:p>
        </w:tc>
        <w:tc>
          <w:tcPr>
            <w:tcW w:w="993" w:type="dxa"/>
          </w:tcPr>
          <w:p w:rsidR="00CA37AE" w:rsidRDefault="00CA37AE" w:rsidP="00CA37AE">
            <w:r w:rsidRPr="00E604B7">
              <w:rPr>
                <w:rFonts w:ascii="Times New Roman" w:eastAsia="Times New Roman" w:hAnsi="Times New Roman" w:cs="Times New Roman"/>
                <w:sz w:val="28"/>
                <w:szCs w:val="28"/>
              </w:rPr>
              <w:t>Не более 100</w:t>
            </w:r>
          </w:p>
        </w:tc>
        <w:tc>
          <w:tcPr>
            <w:tcW w:w="1134" w:type="dxa"/>
          </w:tcPr>
          <w:p w:rsidR="00CA37AE" w:rsidRDefault="00CA37AE" w:rsidP="00CA37AE">
            <w:r w:rsidRPr="00E604B7">
              <w:rPr>
                <w:rFonts w:ascii="Times New Roman" w:eastAsia="Times New Roman" w:hAnsi="Times New Roman" w:cs="Times New Roman"/>
                <w:sz w:val="28"/>
                <w:szCs w:val="28"/>
              </w:rPr>
              <w:t>Не более 100</w:t>
            </w:r>
          </w:p>
        </w:tc>
        <w:tc>
          <w:tcPr>
            <w:tcW w:w="1134" w:type="dxa"/>
            <w:gridSpan w:val="2"/>
          </w:tcPr>
          <w:p w:rsidR="00CA37AE" w:rsidRPr="006408F9" w:rsidRDefault="00CA37AE" w:rsidP="00CA37AE">
            <w:pPr>
              <w:rPr>
                <w:rFonts w:ascii="Times New Roman" w:eastAsia="Times New Roman" w:hAnsi="Times New Roman" w:cs="Times New Roman"/>
                <w:sz w:val="28"/>
                <w:szCs w:val="28"/>
              </w:rPr>
            </w:pPr>
          </w:p>
        </w:tc>
        <w:tc>
          <w:tcPr>
            <w:tcW w:w="1261" w:type="dxa"/>
          </w:tcPr>
          <w:p w:rsidR="00CA37AE" w:rsidRPr="006408F9" w:rsidRDefault="00CA37AE" w:rsidP="00CA37AE">
            <w:pPr>
              <w:rPr>
                <w:rFonts w:ascii="Times New Roman" w:eastAsia="Times New Roman" w:hAnsi="Times New Roman" w:cs="Times New Roman"/>
                <w:sz w:val="28"/>
                <w:szCs w:val="28"/>
              </w:rPr>
            </w:pPr>
          </w:p>
        </w:tc>
      </w:tr>
      <w:tr w:rsidR="00412563" w:rsidRPr="00FC6F99" w:rsidTr="00D662EC">
        <w:trPr>
          <w:gridAfter w:val="2"/>
          <w:wAfter w:w="40" w:type="dxa"/>
          <w:trHeight w:val="1599"/>
        </w:trPr>
        <w:tc>
          <w:tcPr>
            <w:tcW w:w="850" w:type="dxa"/>
          </w:tcPr>
          <w:p w:rsidR="00412563" w:rsidRDefault="00412563" w:rsidP="00412563">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6.23.</w:t>
            </w:r>
          </w:p>
        </w:tc>
        <w:tc>
          <w:tcPr>
            <w:tcW w:w="1338" w:type="dxa"/>
            <w:gridSpan w:val="2"/>
          </w:tcPr>
          <w:p w:rsidR="00412563" w:rsidRDefault="00412563" w:rsidP="00412563">
            <w:pPr>
              <w:widowControl w:val="0"/>
              <w:suppressAutoHyphens/>
              <w:autoSpaceDE w:val="0"/>
              <w:spacing w:line="240" w:lineRule="exact"/>
              <w:ind w:left="-14"/>
              <w:outlineLvl w:val="0"/>
              <w:rPr>
                <w:rFonts w:ascii="Times New Roman" w:hAnsi="Times New Roman"/>
                <w:sz w:val="28"/>
                <w:szCs w:val="28"/>
              </w:rPr>
            </w:pPr>
            <w:r w:rsidRPr="00412563">
              <w:rPr>
                <w:rFonts w:ascii="Times New Roman" w:hAnsi="Times New Roman"/>
                <w:sz w:val="28"/>
                <w:szCs w:val="28"/>
              </w:rPr>
              <w:t>25.71.13.</w:t>
            </w:r>
          </w:p>
        </w:tc>
        <w:tc>
          <w:tcPr>
            <w:tcW w:w="1380" w:type="dxa"/>
            <w:gridSpan w:val="2"/>
            <w:tcBorders>
              <w:top w:val="single" w:sz="4" w:space="0" w:color="000000"/>
              <w:left w:val="single" w:sz="4" w:space="0" w:color="000000"/>
              <w:bottom w:val="single" w:sz="4" w:space="0" w:color="000000"/>
            </w:tcBorders>
            <w:shd w:val="clear" w:color="auto" w:fill="auto"/>
          </w:tcPr>
          <w:p w:rsidR="00412563" w:rsidRPr="00206C1D" w:rsidRDefault="00412563" w:rsidP="00412563">
            <w:r w:rsidRPr="00206C1D">
              <w:rPr>
                <w:rFonts w:ascii="Times New Roman" w:hAnsi="Times New Roman"/>
                <w:sz w:val="28"/>
                <w:szCs w:val="28"/>
              </w:rPr>
              <w:t xml:space="preserve">Нож канцелярский </w:t>
            </w:r>
          </w:p>
        </w:tc>
        <w:tc>
          <w:tcPr>
            <w:tcW w:w="992" w:type="dxa"/>
            <w:gridSpan w:val="3"/>
          </w:tcPr>
          <w:p w:rsidR="00412563" w:rsidRPr="00FC6F99" w:rsidRDefault="00412563" w:rsidP="00412563">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412563" w:rsidRPr="00FC6F99" w:rsidRDefault="00412563" w:rsidP="00412563">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412563" w:rsidRDefault="00412563" w:rsidP="00412563">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12563" w:rsidRPr="00FC6F99" w:rsidRDefault="00412563" w:rsidP="00412563">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412563" w:rsidRPr="006408F9" w:rsidRDefault="00412563" w:rsidP="00412563">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160</w:t>
            </w:r>
          </w:p>
        </w:tc>
        <w:tc>
          <w:tcPr>
            <w:tcW w:w="1276" w:type="dxa"/>
          </w:tcPr>
          <w:p w:rsidR="00412563" w:rsidRDefault="00412563" w:rsidP="00412563">
            <w:r w:rsidRPr="00FC1171">
              <w:rPr>
                <w:rFonts w:ascii="Times New Roman" w:eastAsia="Times New Roman" w:hAnsi="Times New Roman" w:cs="Times New Roman"/>
                <w:sz w:val="28"/>
                <w:szCs w:val="28"/>
              </w:rPr>
              <w:t>Не более 160</w:t>
            </w:r>
          </w:p>
        </w:tc>
        <w:tc>
          <w:tcPr>
            <w:tcW w:w="850" w:type="dxa"/>
          </w:tcPr>
          <w:p w:rsidR="00412563" w:rsidRDefault="00412563" w:rsidP="00412563">
            <w:r w:rsidRPr="00FC1171">
              <w:rPr>
                <w:rFonts w:ascii="Times New Roman" w:eastAsia="Times New Roman" w:hAnsi="Times New Roman" w:cs="Times New Roman"/>
                <w:sz w:val="28"/>
                <w:szCs w:val="28"/>
              </w:rPr>
              <w:t>Не более 160</w:t>
            </w:r>
          </w:p>
        </w:tc>
        <w:tc>
          <w:tcPr>
            <w:tcW w:w="992" w:type="dxa"/>
          </w:tcPr>
          <w:p w:rsidR="00412563" w:rsidRDefault="00412563" w:rsidP="00412563">
            <w:r w:rsidRPr="00FC1171">
              <w:rPr>
                <w:rFonts w:ascii="Times New Roman" w:eastAsia="Times New Roman" w:hAnsi="Times New Roman" w:cs="Times New Roman"/>
                <w:sz w:val="28"/>
                <w:szCs w:val="28"/>
              </w:rPr>
              <w:t>Не более 160</w:t>
            </w:r>
          </w:p>
        </w:tc>
        <w:tc>
          <w:tcPr>
            <w:tcW w:w="993" w:type="dxa"/>
          </w:tcPr>
          <w:p w:rsidR="00412563" w:rsidRDefault="00412563" w:rsidP="00412563">
            <w:r w:rsidRPr="00FC1171">
              <w:rPr>
                <w:rFonts w:ascii="Times New Roman" w:eastAsia="Times New Roman" w:hAnsi="Times New Roman" w:cs="Times New Roman"/>
                <w:sz w:val="28"/>
                <w:szCs w:val="28"/>
              </w:rPr>
              <w:t>Не более 160</w:t>
            </w:r>
          </w:p>
        </w:tc>
        <w:tc>
          <w:tcPr>
            <w:tcW w:w="1134" w:type="dxa"/>
          </w:tcPr>
          <w:p w:rsidR="00412563" w:rsidRDefault="00412563" w:rsidP="00412563">
            <w:r w:rsidRPr="00FC1171">
              <w:rPr>
                <w:rFonts w:ascii="Times New Roman" w:eastAsia="Times New Roman" w:hAnsi="Times New Roman" w:cs="Times New Roman"/>
                <w:sz w:val="28"/>
                <w:szCs w:val="28"/>
              </w:rPr>
              <w:t>Не более 160</w:t>
            </w:r>
          </w:p>
        </w:tc>
        <w:tc>
          <w:tcPr>
            <w:tcW w:w="1134" w:type="dxa"/>
            <w:gridSpan w:val="2"/>
          </w:tcPr>
          <w:p w:rsidR="00412563" w:rsidRDefault="00412563" w:rsidP="00412563">
            <w:r w:rsidRPr="00FC1171">
              <w:rPr>
                <w:rFonts w:ascii="Times New Roman" w:eastAsia="Times New Roman" w:hAnsi="Times New Roman" w:cs="Times New Roman"/>
                <w:sz w:val="28"/>
                <w:szCs w:val="28"/>
              </w:rPr>
              <w:t>Не более 160</w:t>
            </w:r>
          </w:p>
        </w:tc>
        <w:tc>
          <w:tcPr>
            <w:tcW w:w="1261" w:type="dxa"/>
          </w:tcPr>
          <w:p w:rsidR="00412563" w:rsidRDefault="00412563" w:rsidP="00412563">
            <w:r w:rsidRPr="00FC1171">
              <w:rPr>
                <w:rFonts w:ascii="Times New Roman" w:eastAsia="Times New Roman" w:hAnsi="Times New Roman" w:cs="Times New Roman"/>
                <w:sz w:val="28"/>
                <w:szCs w:val="28"/>
              </w:rPr>
              <w:t>Не более 160</w:t>
            </w:r>
          </w:p>
        </w:tc>
      </w:tr>
      <w:tr w:rsidR="00C55D64" w:rsidRPr="00FC6F99" w:rsidTr="00D662EC">
        <w:trPr>
          <w:gridAfter w:val="2"/>
          <w:wAfter w:w="40" w:type="dxa"/>
          <w:trHeight w:val="1599"/>
        </w:trPr>
        <w:tc>
          <w:tcPr>
            <w:tcW w:w="850" w:type="dxa"/>
            <w:vMerge w:val="restart"/>
          </w:tcPr>
          <w:p w:rsidR="00C55D64" w:rsidRDefault="00C55D64" w:rsidP="00C55D64">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6.24.</w:t>
            </w:r>
          </w:p>
        </w:tc>
        <w:tc>
          <w:tcPr>
            <w:tcW w:w="1338" w:type="dxa"/>
            <w:gridSpan w:val="2"/>
            <w:vMerge w:val="restart"/>
          </w:tcPr>
          <w:p w:rsidR="00C55D64" w:rsidRDefault="00C55D64" w:rsidP="00C55D64">
            <w:pPr>
              <w:widowControl w:val="0"/>
              <w:suppressAutoHyphens/>
              <w:autoSpaceDE w:val="0"/>
              <w:spacing w:line="240" w:lineRule="exact"/>
              <w:ind w:left="-14"/>
              <w:outlineLvl w:val="0"/>
              <w:rPr>
                <w:rFonts w:ascii="Times New Roman" w:hAnsi="Times New Roman"/>
                <w:sz w:val="28"/>
                <w:szCs w:val="28"/>
              </w:rPr>
            </w:pPr>
            <w:r w:rsidRPr="00C55D64">
              <w:rPr>
                <w:rFonts w:ascii="Times New Roman" w:hAnsi="Times New Roman"/>
                <w:sz w:val="28"/>
                <w:szCs w:val="28"/>
              </w:rPr>
              <w:t>13.10.62.</w:t>
            </w:r>
          </w:p>
        </w:tc>
        <w:tc>
          <w:tcPr>
            <w:tcW w:w="1380" w:type="dxa"/>
            <w:gridSpan w:val="2"/>
            <w:vMerge w:val="restart"/>
            <w:tcBorders>
              <w:top w:val="single" w:sz="4" w:space="0" w:color="000000"/>
              <w:left w:val="single" w:sz="4" w:space="0" w:color="000000"/>
            </w:tcBorders>
            <w:shd w:val="clear" w:color="auto" w:fill="auto"/>
          </w:tcPr>
          <w:p w:rsidR="00C55D64" w:rsidRPr="00206C1D" w:rsidRDefault="00C55D64" w:rsidP="00C55D64">
            <w:r w:rsidRPr="00206C1D">
              <w:rPr>
                <w:rFonts w:ascii="Times New Roman" w:hAnsi="Times New Roman"/>
                <w:sz w:val="28"/>
                <w:szCs w:val="28"/>
              </w:rPr>
              <w:t>Нитки  армированные</w:t>
            </w:r>
          </w:p>
        </w:tc>
        <w:tc>
          <w:tcPr>
            <w:tcW w:w="992" w:type="dxa"/>
            <w:gridSpan w:val="3"/>
          </w:tcPr>
          <w:p w:rsidR="00C55D64" w:rsidRPr="00FC6F99" w:rsidRDefault="00C55D64" w:rsidP="00C55D64">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C55D64">
              <w:rPr>
                <w:rFonts w:ascii="Times New Roman" w:eastAsia="Times New Roman" w:hAnsi="Times New Roman" w:cs="Times New Roman"/>
                <w:sz w:val="28"/>
                <w:szCs w:val="28"/>
              </w:rPr>
              <w:t>Длина намотки</w:t>
            </w:r>
          </w:p>
        </w:tc>
        <w:tc>
          <w:tcPr>
            <w:tcW w:w="827" w:type="dxa"/>
            <w:gridSpan w:val="2"/>
            <w:vAlign w:val="center"/>
          </w:tcPr>
          <w:p w:rsidR="00C55D64" w:rsidRPr="00FC6F99" w:rsidRDefault="00C55D64" w:rsidP="00C55D64">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276" w:type="dxa"/>
            <w:vAlign w:val="center"/>
          </w:tcPr>
          <w:p w:rsidR="00C55D64" w:rsidRDefault="00C55D64" w:rsidP="00C55D64">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Метр</w:t>
            </w:r>
          </w:p>
        </w:tc>
        <w:tc>
          <w:tcPr>
            <w:tcW w:w="1021" w:type="dxa"/>
            <w:gridSpan w:val="2"/>
          </w:tcPr>
          <w:p w:rsidR="00C55D64" w:rsidRPr="006408F9" w:rsidRDefault="00C55D64" w:rsidP="00C55D64">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2000</w:t>
            </w:r>
          </w:p>
        </w:tc>
        <w:tc>
          <w:tcPr>
            <w:tcW w:w="1276" w:type="dxa"/>
          </w:tcPr>
          <w:p w:rsidR="00C55D64" w:rsidRDefault="00C55D64" w:rsidP="00C55D64">
            <w:r w:rsidRPr="00C10B82">
              <w:rPr>
                <w:rFonts w:ascii="Times New Roman" w:eastAsia="Times New Roman" w:hAnsi="Times New Roman" w:cs="Times New Roman"/>
                <w:sz w:val="28"/>
                <w:szCs w:val="28"/>
              </w:rPr>
              <w:t>Не более 2000</w:t>
            </w:r>
          </w:p>
        </w:tc>
        <w:tc>
          <w:tcPr>
            <w:tcW w:w="850" w:type="dxa"/>
          </w:tcPr>
          <w:p w:rsidR="00C55D64" w:rsidRDefault="00C55D64" w:rsidP="00C55D64">
            <w:r w:rsidRPr="00C10B82">
              <w:rPr>
                <w:rFonts w:ascii="Times New Roman" w:eastAsia="Times New Roman" w:hAnsi="Times New Roman" w:cs="Times New Roman"/>
                <w:sz w:val="28"/>
                <w:szCs w:val="28"/>
              </w:rPr>
              <w:t>Не более 2000</w:t>
            </w:r>
          </w:p>
        </w:tc>
        <w:tc>
          <w:tcPr>
            <w:tcW w:w="992" w:type="dxa"/>
          </w:tcPr>
          <w:p w:rsidR="00C55D64" w:rsidRDefault="00C55D64" w:rsidP="00C55D64">
            <w:r w:rsidRPr="00C10B82">
              <w:rPr>
                <w:rFonts w:ascii="Times New Roman" w:eastAsia="Times New Roman" w:hAnsi="Times New Roman" w:cs="Times New Roman"/>
                <w:sz w:val="28"/>
                <w:szCs w:val="28"/>
              </w:rPr>
              <w:t>Не более 2000</w:t>
            </w:r>
          </w:p>
        </w:tc>
        <w:tc>
          <w:tcPr>
            <w:tcW w:w="993" w:type="dxa"/>
          </w:tcPr>
          <w:p w:rsidR="00C55D64" w:rsidRDefault="00C55D64" w:rsidP="00C55D64">
            <w:r w:rsidRPr="00C10B82">
              <w:rPr>
                <w:rFonts w:ascii="Times New Roman" w:eastAsia="Times New Roman" w:hAnsi="Times New Roman" w:cs="Times New Roman"/>
                <w:sz w:val="28"/>
                <w:szCs w:val="28"/>
              </w:rPr>
              <w:t>Не более 2000</w:t>
            </w:r>
          </w:p>
        </w:tc>
        <w:tc>
          <w:tcPr>
            <w:tcW w:w="1134" w:type="dxa"/>
          </w:tcPr>
          <w:p w:rsidR="00C55D64" w:rsidRDefault="00C55D64" w:rsidP="00C55D64">
            <w:r w:rsidRPr="00C10B82">
              <w:rPr>
                <w:rFonts w:ascii="Times New Roman" w:eastAsia="Times New Roman" w:hAnsi="Times New Roman" w:cs="Times New Roman"/>
                <w:sz w:val="28"/>
                <w:szCs w:val="28"/>
              </w:rPr>
              <w:t>Не более 2000</w:t>
            </w:r>
          </w:p>
        </w:tc>
        <w:tc>
          <w:tcPr>
            <w:tcW w:w="1134" w:type="dxa"/>
            <w:gridSpan w:val="2"/>
          </w:tcPr>
          <w:p w:rsidR="00C55D64" w:rsidRDefault="00C55D64" w:rsidP="00C55D64">
            <w:r w:rsidRPr="00C10B82">
              <w:rPr>
                <w:rFonts w:ascii="Times New Roman" w:eastAsia="Times New Roman" w:hAnsi="Times New Roman" w:cs="Times New Roman"/>
                <w:sz w:val="28"/>
                <w:szCs w:val="28"/>
              </w:rPr>
              <w:t>Не более 2000</w:t>
            </w:r>
          </w:p>
        </w:tc>
        <w:tc>
          <w:tcPr>
            <w:tcW w:w="1261" w:type="dxa"/>
          </w:tcPr>
          <w:p w:rsidR="00C55D64" w:rsidRDefault="00C55D64" w:rsidP="00C55D64">
            <w:r w:rsidRPr="00C10B82">
              <w:rPr>
                <w:rFonts w:ascii="Times New Roman" w:eastAsia="Times New Roman" w:hAnsi="Times New Roman" w:cs="Times New Roman"/>
                <w:sz w:val="28"/>
                <w:szCs w:val="28"/>
              </w:rPr>
              <w:t>Не более 2000</w:t>
            </w:r>
          </w:p>
        </w:tc>
      </w:tr>
      <w:tr w:rsidR="00C55D64" w:rsidRPr="00FC6F99" w:rsidTr="00D662EC">
        <w:trPr>
          <w:gridAfter w:val="2"/>
          <w:wAfter w:w="40" w:type="dxa"/>
          <w:trHeight w:val="1599"/>
        </w:trPr>
        <w:tc>
          <w:tcPr>
            <w:tcW w:w="850" w:type="dxa"/>
            <w:vMerge/>
          </w:tcPr>
          <w:p w:rsidR="00C55D64" w:rsidRDefault="00C55D64" w:rsidP="00C55D64">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C55D64" w:rsidRPr="00C55D64" w:rsidRDefault="00C55D64" w:rsidP="00C55D64">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bottom w:val="single" w:sz="4" w:space="0" w:color="000000"/>
            </w:tcBorders>
            <w:shd w:val="clear" w:color="auto" w:fill="auto"/>
          </w:tcPr>
          <w:p w:rsidR="00C55D64" w:rsidRPr="00206C1D" w:rsidRDefault="00C55D64" w:rsidP="00C55D64">
            <w:pPr>
              <w:rPr>
                <w:rFonts w:ascii="Times New Roman" w:hAnsi="Times New Roman"/>
                <w:sz w:val="28"/>
                <w:szCs w:val="28"/>
              </w:rPr>
            </w:pPr>
          </w:p>
        </w:tc>
        <w:tc>
          <w:tcPr>
            <w:tcW w:w="992" w:type="dxa"/>
            <w:gridSpan w:val="3"/>
          </w:tcPr>
          <w:p w:rsidR="00C55D64" w:rsidRPr="00FC6F99" w:rsidRDefault="00C55D64" w:rsidP="00C55D64">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C55D64" w:rsidRPr="00FC6F99" w:rsidRDefault="00C55D64" w:rsidP="00C55D64">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C55D64" w:rsidRDefault="00C55D64" w:rsidP="00C55D64">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55D64" w:rsidRPr="00FC6F99" w:rsidRDefault="00C55D64" w:rsidP="00C55D64">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C55D64" w:rsidRPr="006408F9" w:rsidRDefault="00C55D64" w:rsidP="00C55D64">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200</w:t>
            </w:r>
          </w:p>
        </w:tc>
        <w:tc>
          <w:tcPr>
            <w:tcW w:w="1276" w:type="dxa"/>
          </w:tcPr>
          <w:p w:rsidR="00C55D64" w:rsidRDefault="00C55D64" w:rsidP="00C55D64">
            <w:r w:rsidRPr="006D56D4">
              <w:rPr>
                <w:rFonts w:ascii="Times New Roman" w:eastAsia="Times New Roman" w:hAnsi="Times New Roman" w:cs="Times New Roman"/>
                <w:sz w:val="28"/>
                <w:szCs w:val="28"/>
              </w:rPr>
              <w:t>Не более  200</w:t>
            </w:r>
          </w:p>
        </w:tc>
        <w:tc>
          <w:tcPr>
            <w:tcW w:w="850" w:type="dxa"/>
          </w:tcPr>
          <w:p w:rsidR="00C55D64" w:rsidRDefault="00C55D64" w:rsidP="00C55D64">
            <w:r w:rsidRPr="006D56D4">
              <w:rPr>
                <w:rFonts w:ascii="Times New Roman" w:eastAsia="Times New Roman" w:hAnsi="Times New Roman" w:cs="Times New Roman"/>
                <w:sz w:val="28"/>
                <w:szCs w:val="28"/>
              </w:rPr>
              <w:t>Не более  200</w:t>
            </w:r>
          </w:p>
        </w:tc>
        <w:tc>
          <w:tcPr>
            <w:tcW w:w="992" w:type="dxa"/>
          </w:tcPr>
          <w:p w:rsidR="00C55D64" w:rsidRDefault="00C55D64" w:rsidP="00C55D64">
            <w:r w:rsidRPr="006D56D4">
              <w:rPr>
                <w:rFonts w:ascii="Times New Roman" w:eastAsia="Times New Roman" w:hAnsi="Times New Roman" w:cs="Times New Roman"/>
                <w:sz w:val="28"/>
                <w:szCs w:val="28"/>
              </w:rPr>
              <w:t>Не более  200</w:t>
            </w:r>
          </w:p>
        </w:tc>
        <w:tc>
          <w:tcPr>
            <w:tcW w:w="993" w:type="dxa"/>
          </w:tcPr>
          <w:p w:rsidR="00C55D64" w:rsidRDefault="00C55D64" w:rsidP="00C55D64">
            <w:r w:rsidRPr="006D56D4">
              <w:rPr>
                <w:rFonts w:ascii="Times New Roman" w:eastAsia="Times New Roman" w:hAnsi="Times New Roman" w:cs="Times New Roman"/>
                <w:sz w:val="28"/>
                <w:szCs w:val="28"/>
              </w:rPr>
              <w:t>Не более  200</w:t>
            </w:r>
          </w:p>
        </w:tc>
        <w:tc>
          <w:tcPr>
            <w:tcW w:w="1134" w:type="dxa"/>
          </w:tcPr>
          <w:p w:rsidR="00C55D64" w:rsidRDefault="00C55D64" w:rsidP="00C55D64">
            <w:r w:rsidRPr="006D56D4">
              <w:rPr>
                <w:rFonts w:ascii="Times New Roman" w:eastAsia="Times New Roman" w:hAnsi="Times New Roman" w:cs="Times New Roman"/>
                <w:sz w:val="28"/>
                <w:szCs w:val="28"/>
              </w:rPr>
              <w:t>Не более  200</w:t>
            </w:r>
          </w:p>
        </w:tc>
        <w:tc>
          <w:tcPr>
            <w:tcW w:w="1134" w:type="dxa"/>
            <w:gridSpan w:val="2"/>
          </w:tcPr>
          <w:p w:rsidR="00C55D64" w:rsidRDefault="00C55D64" w:rsidP="00C55D64">
            <w:r w:rsidRPr="006D56D4">
              <w:rPr>
                <w:rFonts w:ascii="Times New Roman" w:eastAsia="Times New Roman" w:hAnsi="Times New Roman" w:cs="Times New Roman"/>
                <w:sz w:val="28"/>
                <w:szCs w:val="28"/>
              </w:rPr>
              <w:t>Не более  200</w:t>
            </w:r>
          </w:p>
        </w:tc>
        <w:tc>
          <w:tcPr>
            <w:tcW w:w="1261" w:type="dxa"/>
          </w:tcPr>
          <w:p w:rsidR="00C55D64" w:rsidRDefault="00C55D64" w:rsidP="00C55D64">
            <w:r w:rsidRPr="006D56D4">
              <w:rPr>
                <w:rFonts w:ascii="Times New Roman" w:eastAsia="Times New Roman" w:hAnsi="Times New Roman" w:cs="Times New Roman"/>
                <w:sz w:val="28"/>
                <w:szCs w:val="28"/>
              </w:rPr>
              <w:t>Не более  200</w:t>
            </w:r>
          </w:p>
        </w:tc>
      </w:tr>
      <w:tr w:rsidR="00882952" w:rsidRPr="00FC6F99" w:rsidTr="00D662EC">
        <w:trPr>
          <w:gridAfter w:val="2"/>
          <w:wAfter w:w="40" w:type="dxa"/>
          <w:trHeight w:val="1599"/>
        </w:trPr>
        <w:tc>
          <w:tcPr>
            <w:tcW w:w="850" w:type="dxa"/>
            <w:vMerge w:val="restart"/>
          </w:tcPr>
          <w:p w:rsidR="00882952" w:rsidRDefault="00882952" w:rsidP="00882952">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6.25.</w:t>
            </w:r>
          </w:p>
        </w:tc>
        <w:tc>
          <w:tcPr>
            <w:tcW w:w="1338" w:type="dxa"/>
            <w:gridSpan w:val="2"/>
            <w:vMerge w:val="restart"/>
          </w:tcPr>
          <w:p w:rsidR="00882952" w:rsidRDefault="00882952" w:rsidP="00882952">
            <w:pPr>
              <w:widowControl w:val="0"/>
              <w:suppressAutoHyphens/>
              <w:autoSpaceDE w:val="0"/>
              <w:spacing w:line="240" w:lineRule="exact"/>
              <w:ind w:left="-14"/>
              <w:outlineLvl w:val="0"/>
              <w:rPr>
                <w:rFonts w:ascii="Times New Roman" w:hAnsi="Times New Roman"/>
                <w:sz w:val="28"/>
                <w:szCs w:val="28"/>
              </w:rPr>
            </w:pPr>
            <w:r w:rsidRPr="00940487">
              <w:rPr>
                <w:rFonts w:ascii="Times New Roman" w:hAnsi="Times New Roman"/>
                <w:sz w:val="28"/>
                <w:szCs w:val="28"/>
              </w:rPr>
              <w:t>25.71.11.</w:t>
            </w:r>
          </w:p>
        </w:tc>
        <w:tc>
          <w:tcPr>
            <w:tcW w:w="1380" w:type="dxa"/>
            <w:gridSpan w:val="2"/>
            <w:vMerge w:val="restart"/>
            <w:tcBorders>
              <w:top w:val="single" w:sz="4" w:space="0" w:color="000000"/>
              <w:left w:val="single" w:sz="4" w:space="0" w:color="000000"/>
            </w:tcBorders>
            <w:shd w:val="clear" w:color="auto" w:fill="auto"/>
          </w:tcPr>
          <w:p w:rsidR="00882952" w:rsidRPr="00206C1D" w:rsidRDefault="00882952" w:rsidP="00882952">
            <w:r w:rsidRPr="00206C1D">
              <w:rPr>
                <w:rFonts w:ascii="Times New Roman" w:hAnsi="Times New Roman"/>
                <w:sz w:val="28"/>
                <w:szCs w:val="28"/>
              </w:rPr>
              <w:t xml:space="preserve">Ножницы </w:t>
            </w:r>
          </w:p>
        </w:tc>
        <w:tc>
          <w:tcPr>
            <w:tcW w:w="992" w:type="dxa"/>
            <w:gridSpan w:val="3"/>
          </w:tcPr>
          <w:p w:rsidR="00882952" w:rsidRPr="00FC6F99" w:rsidRDefault="00882952" w:rsidP="00882952">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882952">
              <w:rPr>
                <w:rFonts w:ascii="Times New Roman" w:eastAsia="Times New Roman" w:hAnsi="Times New Roman" w:cs="Times New Roman"/>
                <w:sz w:val="28"/>
                <w:szCs w:val="28"/>
              </w:rPr>
              <w:t>Вид лезвия</w:t>
            </w:r>
          </w:p>
        </w:tc>
        <w:tc>
          <w:tcPr>
            <w:tcW w:w="827" w:type="dxa"/>
            <w:gridSpan w:val="2"/>
            <w:vAlign w:val="center"/>
          </w:tcPr>
          <w:p w:rsidR="00882952" w:rsidRPr="00FC6F99" w:rsidRDefault="00882952" w:rsidP="00882952">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882952" w:rsidRDefault="00882952" w:rsidP="00882952">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882952" w:rsidRPr="006408F9" w:rsidRDefault="00882952" w:rsidP="00882952">
            <w:pPr>
              <w:rPr>
                <w:rFonts w:ascii="Times New Roman" w:eastAsia="Times New Roman" w:hAnsi="Times New Roman" w:cs="Times New Roman"/>
                <w:sz w:val="28"/>
                <w:szCs w:val="28"/>
              </w:rPr>
            </w:pPr>
            <w:r w:rsidRPr="00882952">
              <w:rPr>
                <w:rFonts w:ascii="Times New Roman" w:eastAsia="Times New Roman" w:hAnsi="Times New Roman" w:cs="Times New Roman"/>
                <w:sz w:val="28"/>
                <w:szCs w:val="28"/>
              </w:rPr>
              <w:t>Изогнутое</w:t>
            </w:r>
            <w:r>
              <w:rPr>
                <w:rFonts w:ascii="Times New Roman" w:eastAsia="Times New Roman" w:hAnsi="Times New Roman" w:cs="Times New Roman"/>
                <w:sz w:val="28"/>
                <w:szCs w:val="28"/>
              </w:rPr>
              <w:t>/</w:t>
            </w:r>
            <w:r>
              <w:t xml:space="preserve"> </w:t>
            </w:r>
            <w:r w:rsidRPr="00882952">
              <w:rPr>
                <w:rFonts w:ascii="Times New Roman" w:eastAsia="Times New Roman" w:hAnsi="Times New Roman" w:cs="Times New Roman"/>
                <w:sz w:val="28"/>
                <w:szCs w:val="28"/>
              </w:rPr>
              <w:t>Прямое</w:t>
            </w:r>
          </w:p>
        </w:tc>
        <w:tc>
          <w:tcPr>
            <w:tcW w:w="1276" w:type="dxa"/>
          </w:tcPr>
          <w:p w:rsidR="00882952" w:rsidRDefault="00882952" w:rsidP="00882952">
            <w:r w:rsidRPr="00DA250D">
              <w:rPr>
                <w:rFonts w:ascii="Times New Roman" w:eastAsia="Times New Roman" w:hAnsi="Times New Roman" w:cs="Times New Roman"/>
                <w:sz w:val="28"/>
                <w:szCs w:val="28"/>
              </w:rPr>
              <w:t>Изогнутое/</w:t>
            </w:r>
            <w:r w:rsidRPr="00DA250D">
              <w:t xml:space="preserve"> </w:t>
            </w:r>
            <w:r w:rsidRPr="00DA250D">
              <w:rPr>
                <w:rFonts w:ascii="Times New Roman" w:eastAsia="Times New Roman" w:hAnsi="Times New Roman" w:cs="Times New Roman"/>
                <w:sz w:val="28"/>
                <w:szCs w:val="28"/>
              </w:rPr>
              <w:t>Прямое</w:t>
            </w:r>
          </w:p>
        </w:tc>
        <w:tc>
          <w:tcPr>
            <w:tcW w:w="850" w:type="dxa"/>
          </w:tcPr>
          <w:p w:rsidR="00882952" w:rsidRDefault="00882952" w:rsidP="00882952">
            <w:r w:rsidRPr="00DA250D">
              <w:rPr>
                <w:rFonts w:ascii="Times New Roman" w:eastAsia="Times New Roman" w:hAnsi="Times New Roman" w:cs="Times New Roman"/>
                <w:sz w:val="28"/>
                <w:szCs w:val="28"/>
              </w:rPr>
              <w:t>Изогнутое/</w:t>
            </w:r>
            <w:r w:rsidRPr="00DA250D">
              <w:t xml:space="preserve"> </w:t>
            </w:r>
            <w:r w:rsidRPr="00DA250D">
              <w:rPr>
                <w:rFonts w:ascii="Times New Roman" w:eastAsia="Times New Roman" w:hAnsi="Times New Roman" w:cs="Times New Roman"/>
                <w:sz w:val="28"/>
                <w:szCs w:val="28"/>
              </w:rPr>
              <w:t>Прямое</w:t>
            </w:r>
          </w:p>
        </w:tc>
        <w:tc>
          <w:tcPr>
            <w:tcW w:w="992" w:type="dxa"/>
          </w:tcPr>
          <w:p w:rsidR="00882952" w:rsidRDefault="00882952" w:rsidP="00882952">
            <w:r w:rsidRPr="00DA250D">
              <w:rPr>
                <w:rFonts w:ascii="Times New Roman" w:eastAsia="Times New Roman" w:hAnsi="Times New Roman" w:cs="Times New Roman"/>
                <w:sz w:val="28"/>
                <w:szCs w:val="28"/>
              </w:rPr>
              <w:t>Изогнутое/</w:t>
            </w:r>
            <w:r w:rsidRPr="00DA250D">
              <w:t xml:space="preserve"> </w:t>
            </w:r>
            <w:r w:rsidRPr="00DA250D">
              <w:rPr>
                <w:rFonts w:ascii="Times New Roman" w:eastAsia="Times New Roman" w:hAnsi="Times New Roman" w:cs="Times New Roman"/>
                <w:sz w:val="28"/>
                <w:szCs w:val="28"/>
              </w:rPr>
              <w:t>Прямое</w:t>
            </w:r>
          </w:p>
        </w:tc>
        <w:tc>
          <w:tcPr>
            <w:tcW w:w="993" w:type="dxa"/>
          </w:tcPr>
          <w:p w:rsidR="00882952" w:rsidRDefault="00882952" w:rsidP="00882952">
            <w:r w:rsidRPr="00DA250D">
              <w:rPr>
                <w:rFonts w:ascii="Times New Roman" w:eastAsia="Times New Roman" w:hAnsi="Times New Roman" w:cs="Times New Roman"/>
                <w:sz w:val="28"/>
                <w:szCs w:val="28"/>
              </w:rPr>
              <w:t>Изогнутое/</w:t>
            </w:r>
            <w:r w:rsidRPr="00DA250D">
              <w:t xml:space="preserve"> </w:t>
            </w:r>
            <w:r w:rsidRPr="00DA250D">
              <w:rPr>
                <w:rFonts w:ascii="Times New Roman" w:eastAsia="Times New Roman" w:hAnsi="Times New Roman" w:cs="Times New Roman"/>
                <w:sz w:val="28"/>
                <w:szCs w:val="28"/>
              </w:rPr>
              <w:t>Прямое</w:t>
            </w:r>
          </w:p>
        </w:tc>
        <w:tc>
          <w:tcPr>
            <w:tcW w:w="1134" w:type="dxa"/>
          </w:tcPr>
          <w:p w:rsidR="00882952" w:rsidRDefault="00882952" w:rsidP="00882952">
            <w:r w:rsidRPr="00DA250D">
              <w:rPr>
                <w:rFonts w:ascii="Times New Roman" w:eastAsia="Times New Roman" w:hAnsi="Times New Roman" w:cs="Times New Roman"/>
                <w:sz w:val="28"/>
                <w:szCs w:val="28"/>
              </w:rPr>
              <w:t>Изогнутое/</w:t>
            </w:r>
            <w:r w:rsidRPr="00DA250D">
              <w:t xml:space="preserve"> </w:t>
            </w:r>
            <w:r w:rsidRPr="00DA250D">
              <w:rPr>
                <w:rFonts w:ascii="Times New Roman" w:eastAsia="Times New Roman" w:hAnsi="Times New Roman" w:cs="Times New Roman"/>
                <w:sz w:val="28"/>
                <w:szCs w:val="28"/>
              </w:rPr>
              <w:t>Прямое</w:t>
            </w:r>
          </w:p>
        </w:tc>
        <w:tc>
          <w:tcPr>
            <w:tcW w:w="1134" w:type="dxa"/>
            <w:gridSpan w:val="2"/>
          </w:tcPr>
          <w:p w:rsidR="00882952" w:rsidRDefault="00882952" w:rsidP="00882952">
            <w:r w:rsidRPr="00DA250D">
              <w:rPr>
                <w:rFonts w:ascii="Times New Roman" w:eastAsia="Times New Roman" w:hAnsi="Times New Roman" w:cs="Times New Roman"/>
                <w:sz w:val="28"/>
                <w:szCs w:val="28"/>
              </w:rPr>
              <w:t>Изогнутое/</w:t>
            </w:r>
            <w:r w:rsidRPr="00DA250D">
              <w:t xml:space="preserve"> </w:t>
            </w:r>
            <w:r w:rsidRPr="00DA250D">
              <w:rPr>
                <w:rFonts w:ascii="Times New Roman" w:eastAsia="Times New Roman" w:hAnsi="Times New Roman" w:cs="Times New Roman"/>
                <w:sz w:val="28"/>
                <w:szCs w:val="28"/>
              </w:rPr>
              <w:t>Прямое</w:t>
            </w:r>
          </w:p>
        </w:tc>
        <w:tc>
          <w:tcPr>
            <w:tcW w:w="1261" w:type="dxa"/>
          </w:tcPr>
          <w:p w:rsidR="00882952" w:rsidRDefault="00882952" w:rsidP="00882952">
            <w:r w:rsidRPr="00DA250D">
              <w:rPr>
                <w:rFonts w:ascii="Times New Roman" w:eastAsia="Times New Roman" w:hAnsi="Times New Roman" w:cs="Times New Roman"/>
                <w:sz w:val="28"/>
                <w:szCs w:val="28"/>
              </w:rPr>
              <w:t>Изогнутое/</w:t>
            </w:r>
            <w:r w:rsidRPr="00DA250D">
              <w:t xml:space="preserve"> </w:t>
            </w:r>
            <w:r w:rsidRPr="00DA250D">
              <w:rPr>
                <w:rFonts w:ascii="Times New Roman" w:eastAsia="Times New Roman" w:hAnsi="Times New Roman" w:cs="Times New Roman"/>
                <w:sz w:val="28"/>
                <w:szCs w:val="28"/>
              </w:rPr>
              <w:t>Прямое</w:t>
            </w:r>
          </w:p>
        </w:tc>
      </w:tr>
      <w:tr w:rsidR="00882952" w:rsidRPr="00FC6F99" w:rsidTr="00D662EC">
        <w:trPr>
          <w:gridAfter w:val="2"/>
          <w:wAfter w:w="40" w:type="dxa"/>
          <w:trHeight w:val="1599"/>
        </w:trPr>
        <w:tc>
          <w:tcPr>
            <w:tcW w:w="850" w:type="dxa"/>
            <w:vMerge/>
          </w:tcPr>
          <w:p w:rsidR="00882952" w:rsidRDefault="00882952" w:rsidP="00882952">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882952" w:rsidRPr="00940487" w:rsidRDefault="00882952" w:rsidP="00882952">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tcBorders>
            <w:shd w:val="clear" w:color="auto" w:fill="auto"/>
          </w:tcPr>
          <w:p w:rsidR="00882952" w:rsidRPr="00206C1D" w:rsidRDefault="00882952" w:rsidP="00882952">
            <w:pPr>
              <w:rPr>
                <w:rFonts w:ascii="Times New Roman" w:hAnsi="Times New Roman"/>
                <w:sz w:val="28"/>
                <w:szCs w:val="28"/>
              </w:rPr>
            </w:pPr>
          </w:p>
        </w:tc>
        <w:tc>
          <w:tcPr>
            <w:tcW w:w="992" w:type="dxa"/>
            <w:gridSpan w:val="3"/>
          </w:tcPr>
          <w:p w:rsidR="00882952" w:rsidRPr="00FC6F99" w:rsidRDefault="00882952" w:rsidP="00882952">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882952">
              <w:rPr>
                <w:rFonts w:ascii="Times New Roman" w:eastAsia="Times New Roman" w:hAnsi="Times New Roman" w:cs="Times New Roman"/>
                <w:sz w:val="28"/>
                <w:szCs w:val="28"/>
              </w:rPr>
              <w:t>Длина, max</w:t>
            </w:r>
          </w:p>
        </w:tc>
        <w:tc>
          <w:tcPr>
            <w:tcW w:w="827" w:type="dxa"/>
            <w:gridSpan w:val="2"/>
            <w:vAlign w:val="center"/>
          </w:tcPr>
          <w:p w:rsidR="00882952" w:rsidRPr="00FC6F99" w:rsidRDefault="00882952" w:rsidP="00882952">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276" w:type="dxa"/>
            <w:vAlign w:val="center"/>
          </w:tcPr>
          <w:p w:rsidR="00882952" w:rsidRDefault="00882952" w:rsidP="00882952">
            <w:pPr>
              <w:widowControl w:val="0"/>
              <w:suppressAutoHyphens/>
              <w:autoSpaceDE w:val="0"/>
              <w:spacing w:line="240" w:lineRule="exact"/>
              <w:ind w:firstLine="32"/>
              <w:outlineLvl w:val="0"/>
              <w:rPr>
                <w:rFonts w:ascii="Times New Roman" w:eastAsia="Times New Roman" w:hAnsi="Times New Roman" w:cs="Times New Roman"/>
                <w:sz w:val="28"/>
                <w:szCs w:val="28"/>
              </w:rPr>
            </w:pPr>
            <w:r w:rsidRPr="00882952">
              <w:rPr>
                <w:rFonts w:ascii="Times New Roman" w:eastAsia="Times New Roman" w:hAnsi="Times New Roman" w:cs="Times New Roman"/>
                <w:sz w:val="28"/>
                <w:szCs w:val="28"/>
              </w:rPr>
              <w:t>Миллиметр</w:t>
            </w:r>
          </w:p>
        </w:tc>
        <w:tc>
          <w:tcPr>
            <w:tcW w:w="1021" w:type="dxa"/>
            <w:gridSpan w:val="2"/>
          </w:tcPr>
          <w:p w:rsidR="00882952" w:rsidRPr="006408F9" w:rsidRDefault="00882952" w:rsidP="00882952">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280</w:t>
            </w:r>
          </w:p>
        </w:tc>
        <w:tc>
          <w:tcPr>
            <w:tcW w:w="1276" w:type="dxa"/>
          </w:tcPr>
          <w:p w:rsidR="00882952" w:rsidRDefault="00882952" w:rsidP="00882952">
            <w:r w:rsidRPr="006B73D6">
              <w:rPr>
                <w:rFonts w:ascii="Times New Roman" w:eastAsia="Times New Roman" w:hAnsi="Times New Roman" w:cs="Times New Roman"/>
                <w:sz w:val="28"/>
                <w:szCs w:val="28"/>
              </w:rPr>
              <w:t>Не более 280</w:t>
            </w:r>
          </w:p>
        </w:tc>
        <w:tc>
          <w:tcPr>
            <w:tcW w:w="850" w:type="dxa"/>
          </w:tcPr>
          <w:p w:rsidR="00882952" w:rsidRDefault="00882952" w:rsidP="00882952">
            <w:r w:rsidRPr="006B73D6">
              <w:rPr>
                <w:rFonts w:ascii="Times New Roman" w:eastAsia="Times New Roman" w:hAnsi="Times New Roman" w:cs="Times New Roman"/>
                <w:sz w:val="28"/>
                <w:szCs w:val="28"/>
              </w:rPr>
              <w:t>Не более 280</w:t>
            </w:r>
          </w:p>
        </w:tc>
        <w:tc>
          <w:tcPr>
            <w:tcW w:w="992" w:type="dxa"/>
          </w:tcPr>
          <w:p w:rsidR="00882952" w:rsidRDefault="00882952" w:rsidP="00882952">
            <w:r w:rsidRPr="006B73D6">
              <w:rPr>
                <w:rFonts w:ascii="Times New Roman" w:eastAsia="Times New Roman" w:hAnsi="Times New Roman" w:cs="Times New Roman"/>
                <w:sz w:val="28"/>
                <w:szCs w:val="28"/>
              </w:rPr>
              <w:t>Не более 280</w:t>
            </w:r>
          </w:p>
        </w:tc>
        <w:tc>
          <w:tcPr>
            <w:tcW w:w="993" w:type="dxa"/>
          </w:tcPr>
          <w:p w:rsidR="00882952" w:rsidRDefault="00882952" w:rsidP="00882952">
            <w:r w:rsidRPr="006B73D6">
              <w:rPr>
                <w:rFonts w:ascii="Times New Roman" w:eastAsia="Times New Roman" w:hAnsi="Times New Roman" w:cs="Times New Roman"/>
                <w:sz w:val="28"/>
                <w:szCs w:val="28"/>
              </w:rPr>
              <w:t>Не более 280</w:t>
            </w:r>
          </w:p>
        </w:tc>
        <w:tc>
          <w:tcPr>
            <w:tcW w:w="1134" w:type="dxa"/>
          </w:tcPr>
          <w:p w:rsidR="00882952" w:rsidRDefault="00882952" w:rsidP="00882952">
            <w:r w:rsidRPr="006B73D6">
              <w:rPr>
                <w:rFonts w:ascii="Times New Roman" w:eastAsia="Times New Roman" w:hAnsi="Times New Roman" w:cs="Times New Roman"/>
                <w:sz w:val="28"/>
                <w:szCs w:val="28"/>
              </w:rPr>
              <w:t>Не более 280</w:t>
            </w:r>
          </w:p>
        </w:tc>
        <w:tc>
          <w:tcPr>
            <w:tcW w:w="1134" w:type="dxa"/>
            <w:gridSpan w:val="2"/>
          </w:tcPr>
          <w:p w:rsidR="00882952" w:rsidRDefault="00882952" w:rsidP="00882952">
            <w:r w:rsidRPr="006B73D6">
              <w:rPr>
                <w:rFonts w:ascii="Times New Roman" w:eastAsia="Times New Roman" w:hAnsi="Times New Roman" w:cs="Times New Roman"/>
                <w:sz w:val="28"/>
                <w:szCs w:val="28"/>
              </w:rPr>
              <w:t>Не более 280</w:t>
            </w:r>
          </w:p>
        </w:tc>
        <w:tc>
          <w:tcPr>
            <w:tcW w:w="1261" w:type="dxa"/>
          </w:tcPr>
          <w:p w:rsidR="00882952" w:rsidRDefault="00882952" w:rsidP="00882952">
            <w:r w:rsidRPr="006B73D6">
              <w:rPr>
                <w:rFonts w:ascii="Times New Roman" w:eastAsia="Times New Roman" w:hAnsi="Times New Roman" w:cs="Times New Roman"/>
                <w:sz w:val="28"/>
                <w:szCs w:val="28"/>
              </w:rPr>
              <w:t>Не более 280</w:t>
            </w:r>
          </w:p>
        </w:tc>
      </w:tr>
      <w:tr w:rsidR="00882952" w:rsidRPr="00FC6F99" w:rsidTr="00D662EC">
        <w:trPr>
          <w:gridAfter w:val="2"/>
          <w:wAfter w:w="40" w:type="dxa"/>
          <w:trHeight w:val="1599"/>
        </w:trPr>
        <w:tc>
          <w:tcPr>
            <w:tcW w:w="850" w:type="dxa"/>
            <w:vMerge/>
          </w:tcPr>
          <w:p w:rsidR="00882952" w:rsidRDefault="00882952" w:rsidP="00882952">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882952" w:rsidRPr="00940487" w:rsidRDefault="00882952" w:rsidP="00882952">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tcBorders>
            <w:shd w:val="clear" w:color="auto" w:fill="auto"/>
          </w:tcPr>
          <w:p w:rsidR="00882952" w:rsidRPr="00206C1D" w:rsidRDefault="00882952" w:rsidP="00882952">
            <w:pPr>
              <w:rPr>
                <w:rFonts w:ascii="Times New Roman" w:hAnsi="Times New Roman"/>
                <w:sz w:val="28"/>
                <w:szCs w:val="28"/>
              </w:rPr>
            </w:pPr>
          </w:p>
        </w:tc>
        <w:tc>
          <w:tcPr>
            <w:tcW w:w="992" w:type="dxa"/>
            <w:gridSpan w:val="3"/>
          </w:tcPr>
          <w:p w:rsidR="00882952" w:rsidRPr="00FC6F99" w:rsidRDefault="00882952" w:rsidP="00882952">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882952">
              <w:rPr>
                <w:rFonts w:ascii="Times New Roman" w:eastAsia="Times New Roman" w:hAnsi="Times New Roman" w:cs="Times New Roman"/>
                <w:sz w:val="28"/>
                <w:szCs w:val="28"/>
              </w:rPr>
              <w:t>Тип лезвия</w:t>
            </w:r>
          </w:p>
        </w:tc>
        <w:tc>
          <w:tcPr>
            <w:tcW w:w="827" w:type="dxa"/>
            <w:gridSpan w:val="2"/>
            <w:vAlign w:val="center"/>
          </w:tcPr>
          <w:p w:rsidR="00882952" w:rsidRPr="00FC6F99" w:rsidRDefault="00882952" w:rsidP="00882952">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882952" w:rsidRDefault="00882952" w:rsidP="00882952">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882952" w:rsidRPr="006408F9" w:rsidRDefault="00882952" w:rsidP="00882952">
            <w:pPr>
              <w:rPr>
                <w:rFonts w:ascii="Times New Roman" w:eastAsia="Times New Roman" w:hAnsi="Times New Roman" w:cs="Times New Roman"/>
                <w:sz w:val="28"/>
                <w:szCs w:val="28"/>
              </w:rPr>
            </w:pPr>
            <w:r w:rsidRPr="00882952">
              <w:rPr>
                <w:rFonts w:ascii="Times New Roman" w:eastAsia="Times New Roman" w:hAnsi="Times New Roman" w:cs="Times New Roman"/>
                <w:sz w:val="28"/>
                <w:szCs w:val="28"/>
              </w:rPr>
              <w:t>Остроконечное</w:t>
            </w:r>
            <w:r>
              <w:rPr>
                <w:rFonts w:ascii="Times New Roman" w:eastAsia="Times New Roman" w:hAnsi="Times New Roman" w:cs="Times New Roman"/>
                <w:sz w:val="28"/>
                <w:szCs w:val="28"/>
              </w:rPr>
              <w:t>/</w:t>
            </w:r>
            <w:r>
              <w:t xml:space="preserve"> </w:t>
            </w:r>
            <w:r w:rsidRPr="00882952">
              <w:rPr>
                <w:rFonts w:ascii="Times New Roman" w:eastAsia="Times New Roman" w:hAnsi="Times New Roman" w:cs="Times New Roman"/>
                <w:sz w:val="28"/>
                <w:szCs w:val="28"/>
              </w:rPr>
              <w:t>Тупоконечное</w:t>
            </w:r>
            <w:r w:rsidRPr="00882952">
              <w:rPr>
                <w:rFonts w:ascii="Times New Roman" w:eastAsia="Times New Roman" w:hAnsi="Times New Roman" w:cs="Times New Roman"/>
                <w:sz w:val="28"/>
                <w:szCs w:val="28"/>
              </w:rPr>
              <w:tab/>
            </w:r>
          </w:p>
        </w:tc>
        <w:tc>
          <w:tcPr>
            <w:tcW w:w="1276" w:type="dxa"/>
          </w:tcPr>
          <w:p w:rsidR="00882952" w:rsidRDefault="00882952" w:rsidP="00882952">
            <w:r w:rsidRPr="00372129">
              <w:rPr>
                <w:rFonts w:ascii="Times New Roman" w:eastAsia="Times New Roman" w:hAnsi="Times New Roman" w:cs="Times New Roman"/>
                <w:sz w:val="28"/>
                <w:szCs w:val="28"/>
              </w:rPr>
              <w:t>Остроконечное/</w:t>
            </w:r>
            <w:r w:rsidRPr="00372129">
              <w:t xml:space="preserve"> </w:t>
            </w:r>
            <w:r w:rsidRPr="00372129">
              <w:rPr>
                <w:rFonts w:ascii="Times New Roman" w:eastAsia="Times New Roman" w:hAnsi="Times New Roman" w:cs="Times New Roman"/>
                <w:sz w:val="28"/>
                <w:szCs w:val="28"/>
              </w:rPr>
              <w:t>Тупоконечное</w:t>
            </w:r>
          </w:p>
        </w:tc>
        <w:tc>
          <w:tcPr>
            <w:tcW w:w="850" w:type="dxa"/>
          </w:tcPr>
          <w:p w:rsidR="00882952" w:rsidRDefault="00882952" w:rsidP="00882952">
            <w:r w:rsidRPr="00372129">
              <w:rPr>
                <w:rFonts w:ascii="Times New Roman" w:eastAsia="Times New Roman" w:hAnsi="Times New Roman" w:cs="Times New Roman"/>
                <w:sz w:val="28"/>
                <w:szCs w:val="28"/>
              </w:rPr>
              <w:t>Остроконечное/</w:t>
            </w:r>
            <w:r w:rsidRPr="00372129">
              <w:t xml:space="preserve"> </w:t>
            </w:r>
            <w:r w:rsidRPr="00372129">
              <w:rPr>
                <w:rFonts w:ascii="Times New Roman" w:eastAsia="Times New Roman" w:hAnsi="Times New Roman" w:cs="Times New Roman"/>
                <w:sz w:val="28"/>
                <w:szCs w:val="28"/>
              </w:rPr>
              <w:t>Тупоконечное</w:t>
            </w:r>
          </w:p>
        </w:tc>
        <w:tc>
          <w:tcPr>
            <w:tcW w:w="992" w:type="dxa"/>
          </w:tcPr>
          <w:p w:rsidR="00882952" w:rsidRDefault="00882952" w:rsidP="00882952">
            <w:r w:rsidRPr="00372129">
              <w:rPr>
                <w:rFonts w:ascii="Times New Roman" w:eastAsia="Times New Roman" w:hAnsi="Times New Roman" w:cs="Times New Roman"/>
                <w:sz w:val="28"/>
                <w:szCs w:val="28"/>
              </w:rPr>
              <w:t>Остроконечное/</w:t>
            </w:r>
            <w:r w:rsidRPr="00372129">
              <w:t xml:space="preserve"> </w:t>
            </w:r>
            <w:r w:rsidRPr="00372129">
              <w:rPr>
                <w:rFonts w:ascii="Times New Roman" w:eastAsia="Times New Roman" w:hAnsi="Times New Roman" w:cs="Times New Roman"/>
                <w:sz w:val="28"/>
                <w:szCs w:val="28"/>
              </w:rPr>
              <w:t>Тупоконечное</w:t>
            </w:r>
          </w:p>
        </w:tc>
        <w:tc>
          <w:tcPr>
            <w:tcW w:w="993" w:type="dxa"/>
          </w:tcPr>
          <w:p w:rsidR="00882952" w:rsidRDefault="00882952" w:rsidP="00882952">
            <w:r w:rsidRPr="00372129">
              <w:rPr>
                <w:rFonts w:ascii="Times New Roman" w:eastAsia="Times New Roman" w:hAnsi="Times New Roman" w:cs="Times New Roman"/>
                <w:sz w:val="28"/>
                <w:szCs w:val="28"/>
              </w:rPr>
              <w:t>Остроконечное/</w:t>
            </w:r>
            <w:r w:rsidRPr="00372129">
              <w:t xml:space="preserve"> </w:t>
            </w:r>
            <w:r w:rsidRPr="00372129">
              <w:rPr>
                <w:rFonts w:ascii="Times New Roman" w:eastAsia="Times New Roman" w:hAnsi="Times New Roman" w:cs="Times New Roman"/>
                <w:sz w:val="28"/>
                <w:szCs w:val="28"/>
              </w:rPr>
              <w:t>Тупоконечное</w:t>
            </w:r>
          </w:p>
        </w:tc>
        <w:tc>
          <w:tcPr>
            <w:tcW w:w="1134" w:type="dxa"/>
          </w:tcPr>
          <w:p w:rsidR="00882952" w:rsidRDefault="00882952" w:rsidP="00882952">
            <w:r w:rsidRPr="00372129">
              <w:rPr>
                <w:rFonts w:ascii="Times New Roman" w:eastAsia="Times New Roman" w:hAnsi="Times New Roman" w:cs="Times New Roman"/>
                <w:sz w:val="28"/>
                <w:szCs w:val="28"/>
              </w:rPr>
              <w:t>Остроконечное/</w:t>
            </w:r>
            <w:r w:rsidRPr="00372129">
              <w:t xml:space="preserve"> </w:t>
            </w:r>
            <w:r w:rsidRPr="00372129">
              <w:rPr>
                <w:rFonts w:ascii="Times New Roman" w:eastAsia="Times New Roman" w:hAnsi="Times New Roman" w:cs="Times New Roman"/>
                <w:sz w:val="28"/>
                <w:szCs w:val="28"/>
              </w:rPr>
              <w:t>Тупоконечное</w:t>
            </w:r>
          </w:p>
        </w:tc>
        <w:tc>
          <w:tcPr>
            <w:tcW w:w="1134" w:type="dxa"/>
            <w:gridSpan w:val="2"/>
          </w:tcPr>
          <w:p w:rsidR="00882952" w:rsidRDefault="00882952" w:rsidP="00882952">
            <w:r w:rsidRPr="00372129">
              <w:rPr>
                <w:rFonts w:ascii="Times New Roman" w:eastAsia="Times New Roman" w:hAnsi="Times New Roman" w:cs="Times New Roman"/>
                <w:sz w:val="28"/>
                <w:szCs w:val="28"/>
              </w:rPr>
              <w:t>Остроконечное/</w:t>
            </w:r>
            <w:r w:rsidRPr="00372129">
              <w:t xml:space="preserve"> </w:t>
            </w:r>
            <w:r w:rsidRPr="00372129">
              <w:rPr>
                <w:rFonts w:ascii="Times New Roman" w:eastAsia="Times New Roman" w:hAnsi="Times New Roman" w:cs="Times New Roman"/>
                <w:sz w:val="28"/>
                <w:szCs w:val="28"/>
              </w:rPr>
              <w:t>Тупоконечное</w:t>
            </w:r>
          </w:p>
        </w:tc>
        <w:tc>
          <w:tcPr>
            <w:tcW w:w="1261" w:type="dxa"/>
          </w:tcPr>
          <w:p w:rsidR="00882952" w:rsidRDefault="00882952" w:rsidP="00882952">
            <w:r w:rsidRPr="00372129">
              <w:rPr>
                <w:rFonts w:ascii="Times New Roman" w:eastAsia="Times New Roman" w:hAnsi="Times New Roman" w:cs="Times New Roman"/>
                <w:sz w:val="28"/>
                <w:szCs w:val="28"/>
              </w:rPr>
              <w:t>Остроконечное/</w:t>
            </w:r>
            <w:r w:rsidRPr="00372129">
              <w:t xml:space="preserve"> </w:t>
            </w:r>
            <w:r w:rsidRPr="00372129">
              <w:rPr>
                <w:rFonts w:ascii="Times New Roman" w:eastAsia="Times New Roman" w:hAnsi="Times New Roman" w:cs="Times New Roman"/>
                <w:sz w:val="28"/>
                <w:szCs w:val="28"/>
              </w:rPr>
              <w:t>Тупоконечное</w:t>
            </w:r>
          </w:p>
        </w:tc>
      </w:tr>
      <w:tr w:rsidR="00882952" w:rsidRPr="00FC6F99" w:rsidTr="00D662EC">
        <w:trPr>
          <w:gridAfter w:val="2"/>
          <w:wAfter w:w="40" w:type="dxa"/>
          <w:trHeight w:val="1599"/>
        </w:trPr>
        <w:tc>
          <w:tcPr>
            <w:tcW w:w="850" w:type="dxa"/>
            <w:vMerge/>
          </w:tcPr>
          <w:p w:rsidR="00882952" w:rsidRDefault="00882952" w:rsidP="00882952">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882952" w:rsidRPr="00940487" w:rsidRDefault="00882952" w:rsidP="00882952">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bottom w:val="single" w:sz="4" w:space="0" w:color="000000"/>
            </w:tcBorders>
            <w:shd w:val="clear" w:color="auto" w:fill="auto"/>
          </w:tcPr>
          <w:p w:rsidR="00882952" w:rsidRPr="00206C1D" w:rsidRDefault="00882952" w:rsidP="00882952">
            <w:pPr>
              <w:rPr>
                <w:rFonts w:ascii="Times New Roman" w:hAnsi="Times New Roman"/>
                <w:sz w:val="28"/>
                <w:szCs w:val="28"/>
              </w:rPr>
            </w:pPr>
          </w:p>
        </w:tc>
        <w:tc>
          <w:tcPr>
            <w:tcW w:w="992" w:type="dxa"/>
            <w:gridSpan w:val="3"/>
          </w:tcPr>
          <w:p w:rsidR="00882952" w:rsidRPr="00FC6F99" w:rsidRDefault="00882952" w:rsidP="00882952">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882952" w:rsidRPr="00FC6F99" w:rsidRDefault="00882952" w:rsidP="00882952">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882952" w:rsidRDefault="00882952" w:rsidP="00882952">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82952" w:rsidRPr="00FC6F99" w:rsidRDefault="00882952" w:rsidP="00882952">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882952" w:rsidRPr="006408F9" w:rsidRDefault="00882952" w:rsidP="00882952">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300</w:t>
            </w:r>
          </w:p>
        </w:tc>
        <w:tc>
          <w:tcPr>
            <w:tcW w:w="1276" w:type="dxa"/>
          </w:tcPr>
          <w:p w:rsidR="00882952" w:rsidRDefault="00882952" w:rsidP="00882952">
            <w:r w:rsidRPr="009555C5">
              <w:rPr>
                <w:rFonts w:ascii="Times New Roman" w:eastAsia="Times New Roman" w:hAnsi="Times New Roman" w:cs="Times New Roman"/>
                <w:sz w:val="28"/>
                <w:szCs w:val="28"/>
              </w:rPr>
              <w:t>Не более  300</w:t>
            </w:r>
          </w:p>
        </w:tc>
        <w:tc>
          <w:tcPr>
            <w:tcW w:w="850" w:type="dxa"/>
          </w:tcPr>
          <w:p w:rsidR="00882952" w:rsidRDefault="00882952" w:rsidP="00882952">
            <w:r w:rsidRPr="009555C5">
              <w:rPr>
                <w:rFonts w:ascii="Times New Roman" w:eastAsia="Times New Roman" w:hAnsi="Times New Roman" w:cs="Times New Roman"/>
                <w:sz w:val="28"/>
                <w:szCs w:val="28"/>
              </w:rPr>
              <w:t>Не более  300</w:t>
            </w:r>
          </w:p>
        </w:tc>
        <w:tc>
          <w:tcPr>
            <w:tcW w:w="992" w:type="dxa"/>
          </w:tcPr>
          <w:p w:rsidR="00882952" w:rsidRDefault="00882952" w:rsidP="00882952">
            <w:r w:rsidRPr="009555C5">
              <w:rPr>
                <w:rFonts w:ascii="Times New Roman" w:eastAsia="Times New Roman" w:hAnsi="Times New Roman" w:cs="Times New Roman"/>
                <w:sz w:val="28"/>
                <w:szCs w:val="28"/>
              </w:rPr>
              <w:t>Не более  300</w:t>
            </w:r>
          </w:p>
        </w:tc>
        <w:tc>
          <w:tcPr>
            <w:tcW w:w="993" w:type="dxa"/>
          </w:tcPr>
          <w:p w:rsidR="00882952" w:rsidRDefault="00882952" w:rsidP="00882952">
            <w:r w:rsidRPr="009555C5">
              <w:rPr>
                <w:rFonts w:ascii="Times New Roman" w:eastAsia="Times New Roman" w:hAnsi="Times New Roman" w:cs="Times New Roman"/>
                <w:sz w:val="28"/>
                <w:szCs w:val="28"/>
              </w:rPr>
              <w:t>Не более  300</w:t>
            </w:r>
          </w:p>
        </w:tc>
        <w:tc>
          <w:tcPr>
            <w:tcW w:w="1134" w:type="dxa"/>
          </w:tcPr>
          <w:p w:rsidR="00882952" w:rsidRDefault="00882952" w:rsidP="00882952">
            <w:r w:rsidRPr="009555C5">
              <w:rPr>
                <w:rFonts w:ascii="Times New Roman" w:eastAsia="Times New Roman" w:hAnsi="Times New Roman" w:cs="Times New Roman"/>
                <w:sz w:val="28"/>
                <w:szCs w:val="28"/>
              </w:rPr>
              <w:t>Не более  300</w:t>
            </w:r>
          </w:p>
        </w:tc>
        <w:tc>
          <w:tcPr>
            <w:tcW w:w="1134" w:type="dxa"/>
            <w:gridSpan w:val="2"/>
          </w:tcPr>
          <w:p w:rsidR="00882952" w:rsidRDefault="00882952" w:rsidP="00882952">
            <w:r w:rsidRPr="009555C5">
              <w:rPr>
                <w:rFonts w:ascii="Times New Roman" w:eastAsia="Times New Roman" w:hAnsi="Times New Roman" w:cs="Times New Roman"/>
                <w:sz w:val="28"/>
                <w:szCs w:val="28"/>
              </w:rPr>
              <w:t>Не более  300</w:t>
            </w:r>
          </w:p>
        </w:tc>
        <w:tc>
          <w:tcPr>
            <w:tcW w:w="1261" w:type="dxa"/>
          </w:tcPr>
          <w:p w:rsidR="00882952" w:rsidRDefault="00882952" w:rsidP="00882952">
            <w:r w:rsidRPr="009555C5">
              <w:rPr>
                <w:rFonts w:ascii="Times New Roman" w:eastAsia="Times New Roman" w:hAnsi="Times New Roman" w:cs="Times New Roman"/>
                <w:sz w:val="28"/>
                <w:szCs w:val="28"/>
              </w:rPr>
              <w:t>Не более  300</w:t>
            </w:r>
          </w:p>
        </w:tc>
      </w:tr>
      <w:tr w:rsidR="00882952" w:rsidRPr="00FC6F99" w:rsidTr="00D662EC">
        <w:trPr>
          <w:gridAfter w:val="2"/>
          <w:wAfter w:w="40" w:type="dxa"/>
          <w:trHeight w:val="1599"/>
        </w:trPr>
        <w:tc>
          <w:tcPr>
            <w:tcW w:w="850" w:type="dxa"/>
            <w:vMerge w:val="restart"/>
          </w:tcPr>
          <w:p w:rsidR="00882952" w:rsidRDefault="00882952" w:rsidP="00882952">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6.26.</w:t>
            </w:r>
          </w:p>
        </w:tc>
        <w:tc>
          <w:tcPr>
            <w:tcW w:w="1338" w:type="dxa"/>
            <w:gridSpan w:val="2"/>
            <w:vMerge w:val="restart"/>
          </w:tcPr>
          <w:p w:rsidR="00882952" w:rsidRDefault="00882952" w:rsidP="00882952">
            <w:pPr>
              <w:widowControl w:val="0"/>
              <w:suppressAutoHyphens/>
              <w:autoSpaceDE w:val="0"/>
              <w:spacing w:line="240" w:lineRule="exact"/>
              <w:ind w:left="-14"/>
              <w:outlineLvl w:val="0"/>
              <w:rPr>
                <w:rFonts w:ascii="Times New Roman" w:hAnsi="Times New Roman"/>
                <w:sz w:val="28"/>
                <w:szCs w:val="28"/>
              </w:rPr>
            </w:pPr>
            <w:r w:rsidRPr="00882952">
              <w:rPr>
                <w:rFonts w:ascii="Times New Roman" w:hAnsi="Times New Roman"/>
                <w:sz w:val="28"/>
                <w:szCs w:val="28"/>
              </w:rPr>
              <w:t>22.29.25.</w:t>
            </w:r>
          </w:p>
        </w:tc>
        <w:tc>
          <w:tcPr>
            <w:tcW w:w="1380" w:type="dxa"/>
            <w:gridSpan w:val="2"/>
            <w:vMerge w:val="restart"/>
            <w:tcBorders>
              <w:top w:val="single" w:sz="4" w:space="0" w:color="000000"/>
              <w:left w:val="single" w:sz="4" w:space="0" w:color="000000"/>
            </w:tcBorders>
            <w:shd w:val="clear" w:color="auto" w:fill="auto"/>
          </w:tcPr>
          <w:p w:rsidR="00882952" w:rsidRPr="00206C1D" w:rsidRDefault="00882952" w:rsidP="00882952">
            <w:r w:rsidRPr="00206C1D">
              <w:rPr>
                <w:rFonts w:ascii="Times New Roman" w:hAnsi="Times New Roman"/>
                <w:sz w:val="28"/>
                <w:szCs w:val="28"/>
              </w:rPr>
              <w:t>Папка пластиковая</w:t>
            </w:r>
          </w:p>
        </w:tc>
        <w:tc>
          <w:tcPr>
            <w:tcW w:w="992" w:type="dxa"/>
            <w:gridSpan w:val="3"/>
          </w:tcPr>
          <w:p w:rsidR="00882952" w:rsidRPr="00FC6F99" w:rsidRDefault="00882952" w:rsidP="00882952">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882952">
              <w:rPr>
                <w:rFonts w:ascii="Times New Roman" w:eastAsia="Times New Roman" w:hAnsi="Times New Roman" w:cs="Times New Roman"/>
                <w:sz w:val="28"/>
                <w:szCs w:val="28"/>
              </w:rPr>
              <w:t>Механизм</w:t>
            </w:r>
          </w:p>
        </w:tc>
        <w:tc>
          <w:tcPr>
            <w:tcW w:w="827" w:type="dxa"/>
            <w:gridSpan w:val="2"/>
            <w:vAlign w:val="center"/>
          </w:tcPr>
          <w:p w:rsidR="00882952" w:rsidRPr="00FC6F99" w:rsidRDefault="00882952" w:rsidP="00882952">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882952" w:rsidRDefault="00882952" w:rsidP="00882952">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882952" w:rsidRPr="006408F9" w:rsidRDefault="00882952" w:rsidP="00882952">
            <w:pPr>
              <w:rPr>
                <w:rFonts w:ascii="Times New Roman" w:eastAsia="Times New Roman" w:hAnsi="Times New Roman" w:cs="Times New Roman"/>
                <w:sz w:val="28"/>
                <w:szCs w:val="28"/>
              </w:rPr>
            </w:pPr>
            <w:r w:rsidRPr="00882952">
              <w:rPr>
                <w:rFonts w:ascii="Times New Roman" w:eastAsia="Times New Roman" w:hAnsi="Times New Roman" w:cs="Times New Roman"/>
                <w:sz w:val="28"/>
                <w:szCs w:val="28"/>
              </w:rPr>
              <w:t>Арочный</w:t>
            </w:r>
            <w:r>
              <w:rPr>
                <w:rFonts w:ascii="Times New Roman" w:eastAsia="Times New Roman" w:hAnsi="Times New Roman" w:cs="Times New Roman"/>
                <w:sz w:val="28"/>
                <w:szCs w:val="28"/>
              </w:rPr>
              <w:t>/Зажим/Кольцевой</w:t>
            </w:r>
          </w:p>
        </w:tc>
        <w:tc>
          <w:tcPr>
            <w:tcW w:w="1276" w:type="dxa"/>
          </w:tcPr>
          <w:p w:rsidR="00882952" w:rsidRDefault="00882952" w:rsidP="00882952">
            <w:r w:rsidRPr="00B52811">
              <w:rPr>
                <w:rFonts w:ascii="Times New Roman" w:eastAsia="Times New Roman" w:hAnsi="Times New Roman" w:cs="Times New Roman"/>
                <w:sz w:val="28"/>
                <w:szCs w:val="28"/>
              </w:rPr>
              <w:t>Арочный/Зажим/Кольцевой</w:t>
            </w:r>
          </w:p>
        </w:tc>
        <w:tc>
          <w:tcPr>
            <w:tcW w:w="850" w:type="dxa"/>
          </w:tcPr>
          <w:p w:rsidR="00882952" w:rsidRDefault="00882952" w:rsidP="00882952">
            <w:r w:rsidRPr="00B52811">
              <w:rPr>
                <w:rFonts w:ascii="Times New Roman" w:eastAsia="Times New Roman" w:hAnsi="Times New Roman" w:cs="Times New Roman"/>
                <w:sz w:val="28"/>
                <w:szCs w:val="28"/>
              </w:rPr>
              <w:t>Арочный/Зажим/Кольцевой</w:t>
            </w:r>
          </w:p>
        </w:tc>
        <w:tc>
          <w:tcPr>
            <w:tcW w:w="992" w:type="dxa"/>
          </w:tcPr>
          <w:p w:rsidR="00882952" w:rsidRDefault="00882952" w:rsidP="00882952">
            <w:r w:rsidRPr="00B52811">
              <w:rPr>
                <w:rFonts w:ascii="Times New Roman" w:eastAsia="Times New Roman" w:hAnsi="Times New Roman" w:cs="Times New Roman"/>
                <w:sz w:val="28"/>
                <w:szCs w:val="28"/>
              </w:rPr>
              <w:t>Арочный/Зажим/Кольцевой</w:t>
            </w:r>
          </w:p>
        </w:tc>
        <w:tc>
          <w:tcPr>
            <w:tcW w:w="993" w:type="dxa"/>
          </w:tcPr>
          <w:p w:rsidR="00882952" w:rsidRDefault="00882952" w:rsidP="00882952">
            <w:r w:rsidRPr="00B52811">
              <w:rPr>
                <w:rFonts w:ascii="Times New Roman" w:eastAsia="Times New Roman" w:hAnsi="Times New Roman" w:cs="Times New Roman"/>
                <w:sz w:val="28"/>
                <w:szCs w:val="28"/>
              </w:rPr>
              <w:t>Арочный/Зажим/Кольцевой</w:t>
            </w:r>
          </w:p>
        </w:tc>
        <w:tc>
          <w:tcPr>
            <w:tcW w:w="1134" w:type="dxa"/>
          </w:tcPr>
          <w:p w:rsidR="00882952" w:rsidRDefault="00882952" w:rsidP="00882952">
            <w:r w:rsidRPr="00B52811">
              <w:rPr>
                <w:rFonts w:ascii="Times New Roman" w:eastAsia="Times New Roman" w:hAnsi="Times New Roman" w:cs="Times New Roman"/>
                <w:sz w:val="28"/>
                <w:szCs w:val="28"/>
              </w:rPr>
              <w:t>Арочный/Зажим/Кольцевой</w:t>
            </w:r>
          </w:p>
        </w:tc>
        <w:tc>
          <w:tcPr>
            <w:tcW w:w="1134" w:type="dxa"/>
            <w:gridSpan w:val="2"/>
          </w:tcPr>
          <w:p w:rsidR="00882952" w:rsidRDefault="00882952" w:rsidP="00882952">
            <w:r w:rsidRPr="00B52811">
              <w:rPr>
                <w:rFonts w:ascii="Times New Roman" w:eastAsia="Times New Roman" w:hAnsi="Times New Roman" w:cs="Times New Roman"/>
                <w:sz w:val="28"/>
                <w:szCs w:val="28"/>
              </w:rPr>
              <w:t>Арочный/Зажим/Кольцевой</w:t>
            </w:r>
          </w:p>
        </w:tc>
        <w:tc>
          <w:tcPr>
            <w:tcW w:w="1261" w:type="dxa"/>
          </w:tcPr>
          <w:p w:rsidR="00882952" w:rsidRDefault="00882952" w:rsidP="00882952">
            <w:r w:rsidRPr="00B52811">
              <w:rPr>
                <w:rFonts w:ascii="Times New Roman" w:eastAsia="Times New Roman" w:hAnsi="Times New Roman" w:cs="Times New Roman"/>
                <w:sz w:val="28"/>
                <w:szCs w:val="28"/>
              </w:rPr>
              <w:t>Арочный/Зажим/Кольцевой</w:t>
            </w:r>
          </w:p>
        </w:tc>
      </w:tr>
      <w:tr w:rsidR="00882952" w:rsidRPr="00FC6F99" w:rsidTr="00D662EC">
        <w:trPr>
          <w:gridAfter w:val="2"/>
          <w:wAfter w:w="40" w:type="dxa"/>
          <w:trHeight w:val="1599"/>
        </w:trPr>
        <w:tc>
          <w:tcPr>
            <w:tcW w:w="850" w:type="dxa"/>
            <w:vMerge/>
          </w:tcPr>
          <w:p w:rsidR="00882952" w:rsidRDefault="00882952" w:rsidP="00882952">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882952" w:rsidRPr="00882952" w:rsidRDefault="00882952" w:rsidP="00882952">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tcBorders>
            <w:shd w:val="clear" w:color="auto" w:fill="auto"/>
          </w:tcPr>
          <w:p w:rsidR="00882952" w:rsidRPr="00206C1D" w:rsidRDefault="00882952" w:rsidP="00882952">
            <w:pPr>
              <w:rPr>
                <w:rFonts w:ascii="Times New Roman" w:hAnsi="Times New Roman"/>
                <w:sz w:val="28"/>
                <w:szCs w:val="28"/>
              </w:rPr>
            </w:pPr>
          </w:p>
        </w:tc>
        <w:tc>
          <w:tcPr>
            <w:tcW w:w="992" w:type="dxa"/>
            <w:gridSpan w:val="3"/>
          </w:tcPr>
          <w:p w:rsidR="00882952" w:rsidRPr="00FC6F99" w:rsidRDefault="00882952" w:rsidP="00882952">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882952">
              <w:rPr>
                <w:rFonts w:ascii="Times New Roman" w:eastAsia="Times New Roman" w:hAnsi="Times New Roman" w:cs="Times New Roman"/>
                <w:sz w:val="28"/>
                <w:szCs w:val="28"/>
              </w:rPr>
              <w:t>Способ фиксации</w:t>
            </w:r>
          </w:p>
        </w:tc>
        <w:tc>
          <w:tcPr>
            <w:tcW w:w="827" w:type="dxa"/>
            <w:gridSpan w:val="2"/>
            <w:vAlign w:val="center"/>
          </w:tcPr>
          <w:p w:rsidR="00882952" w:rsidRPr="00FC6F99" w:rsidRDefault="00882952" w:rsidP="00882952">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882952" w:rsidRDefault="00882952" w:rsidP="00882952">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882952" w:rsidRPr="006408F9" w:rsidRDefault="00882952" w:rsidP="00882952">
            <w:pPr>
              <w:rPr>
                <w:rFonts w:ascii="Times New Roman" w:eastAsia="Times New Roman" w:hAnsi="Times New Roman" w:cs="Times New Roman"/>
                <w:sz w:val="28"/>
                <w:szCs w:val="28"/>
              </w:rPr>
            </w:pPr>
            <w:r w:rsidRPr="00882952">
              <w:rPr>
                <w:rFonts w:ascii="Times New Roman" w:eastAsia="Times New Roman" w:hAnsi="Times New Roman" w:cs="Times New Roman"/>
                <w:sz w:val="28"/>
                <w:szCs w:val="28"/>
              </w:rPr>
              <w:t>Завязка</w:t>
            </w:r>
            <w:r>
              <w:rPr>
                <w:rFonts w:ascii="Times New Roman" w:eastAsia="Times New Roman" w:hAnsi="Times New Roman" w:cs="Times New Roman"/>
                <w:sz w:val="28"/>
                <w:szCs w:val="28"/>
              </w:rPr>
              <w:t>/Клапан/Кнопка/Молния/Резинка</w:t>
            </w:r>
          </w:p>
        </w:tc>
        <w:tc>
          <w:tcPr>
            <w:tcW w:w="1276" w:type="dxa"/>
          </w:tcPr>
          <w:p w:rsidR="00882952" w:rsidRDefault="00882952" w:rsidP="00882952">
            <w:r w:rsidRPr="00626380">
              <w:rPr>
                <w:rFonts w:ascii="Times New Roman" w:eastAsia="Times New Roman" w:hAnsi="Times New Roman" w:cs="Times New Roman"/>
                <w:sz w:val="28"/>
                <w:szCs w:val="28"/>
              </w:rPr>
              <w:t>Завязка/Клапан/Кнопка/Молния/Резинка</w:t>
            </w:r>
          </w:p>
        </w:tc>
        <w:tc>
          <w:tcPr>
            <w:tcW w:w="850" w:type="dxa"/>
          </w:tcPr>
          <w:p w:rsidR="00882952" w:rsidRDefault="00882952" w:rsidP="00882952">
            <w:r w:rsidRPr="00626380">
              <w:rPr>
                <w:rFonts w:ascii="Times New Roman" w:eastAsia="Times New Roman" w:hAnsi="Times New Roman" w:cs="Times New Roman"/>
                <w:sz w:val="28"/>
                <w:szCs w:val="28"/>
              </w:rPr>
              <w:t>Завязка/Клапан/Кнопка/Молния/Резинка</w:t>
            </w:r>
          </w:p>
        </w:tc>
        <w:tc>
          <w:tcPr>
            <w:tcW w:w="992" w:type="dxa"/>
          </w:tcPr>
          <w:p w:rsidR="00882952" w:rsidRDefault="00882952" w:rsidP="00882952">
            <w:r w:rsidRPr="00626380">
              <w:rPr>
                <w:rFonts w:ascii="Times New Roman" w:eastAsia="Times New Roman" w:hAnsi="Times New Roman" w:cs="Times New Roman"/>
                <w:sz w:val="28"/>
                <w:szCs w:val="28"/>
              </w:rPr>
              <w:t>Завязка/Клапан/Кнопка/Молния/Резинка</w:t>
            </w:r>
          </w:p>
        </w:tc>
        <w:tc>
          <w:tcPr>
            <w:tcW w:w="993" w:type="dxa"/>
          </w:tcPr>
          <w:p w:rsidR="00882952" w:rsidRDefault="00882952" w:rsidP="00882952">
            <w:r w:rsidRPr="00626380">
              <w:rPr>
                <w:rFonts w:ascii="Times New Roman" w:eastAsia="Times New Roman" w:hAnsi="Times New Roman" w:cs="Times New Roman"/>
                <w:sz w:val="28"/>
                <w:szCs w:val="28"/>
              </w:rPr>
              <w:t>Завязка/Клапан/Кнопка/Молния/Резинка</w:t>
            </w:r>
          </w:p>
        </w:tc>
        <w:tc>
          <w:tcPr>
            <w:tcW w:w="1134" w:type="dxa"/>
          </w:tcPr>
          <w:p w:rsidR="00882952" w:rsidRDefault="00882952" w:rsidP="00882952">
            <w:r w:rsidRPr="00626380">
              <w:rPr>
                <w:rFonts w:ascii="Times New Roman" w:eastAsia="Times New Roman" w:hAnsi="Times New Roman" w:cs="Times New Roman"/>
                <w:sz w:val="28"/>
                <w:szCs w:val="28"/>
              </w:rPr>
              <w:t>Завязка/Клапан/Кнопка/Молния/Резинка</w:t>
            </w:r>
          </w:p>
        </w:tc>
        <w:tc>
          <w:tcPr>
            <w:tcW w:w="1134" w:type="dxa"/>
            <w:gridSpan w:val="2"/>
          </w:tcPr>
          <w:p w:rsidR="00882952" w:rsidRDefault="00882952" w:rsidP="00882952">
            <w:r w:rsidRPr="00626380">
              <w:rPr>
                <w:rFonts w:ascii="Times New Roman" w:eastAsia="Times New Roman" w:hAnsi="Times New Roman" w:cs="Times New Roman"/>
                <w:sz w:val="28"/>
                <w:szCs w:val="28"/>
              </w:rPr>
              <w:t>Завязка/Клапан/Кнопка/Молния/Резинка</w:t>
            </w:r>
          </w:p>
        </w:tc>
        <w:tc>
          <w:tcPr>
            <w:tcW w:w="1261" w:type="dxa"/>
          </w:tcPr>
          <w:p w:rsidR="00882952" w:rsidRDefault="00882952" w:rsidP="00882952">
            <w:r w:rsidRPr="00626380">
              <w:rPr>
                <w:rFonts w:ascii="Times New Roman" w:eastAsia="Times New Roman" w:hAnsi="Times New Roman" w:cs="Times New Roman"/>
                <w:sz w:val="28"/>
                <w:szCs w:val="28"/>
              </w:rPr>
              <w:t>Завязка/Клапан/Кнопка/Молния/Резинка</w:t>
            </w:r>
          </w:p>
        </w:tc>
      </w:tr>
      <w:tr w:rsidR="00882952" w:rsidRPr="00FC6F99" w:rsidTr="00D662EC">
        <w:trPr>
          <w:gridAfter w:val="2"/>
          <w:wAfter w:w="40" w:type="dxa"/>
          <w:trHeight w:val="1599"/>
        </w:trPr>
        <w:tc>
          <w:tcPr>
            <w:tcW w:w="850" w:type="dxa"/>
            <w:vMerge/>
          </w:tcPr>
          <w:p w:rsidR="00882952" w:rsidRDefault="00882952" w:rsidP="00882952">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882952" w:rsidRPr="00882952" w:rsidRDefault="00882952" w:rsidP="00882952">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tcBorders>
            <w:shd w:val="clear" w:color="auto" w:fill="auto"/>
          </w:tcPr>
          <w:p w:rsidR="00882952" w:rsidRPr="00206C1D" w:rsidRDefault="00882952" w:rsidP="00882952">
            <w:pPr>
              <w:rPr>
                <w:rFonts w:ascii="Times New Roman" w:hAnsi="Times New Roman"/>
                <w:sz w:val="28"/>
                <w:szCs w:val="28"/>
              </w:rPr>
            </w:pPr>
          </w:p>
        </w:tc>
        <w:tc>
          <w:tcPr>
            <w:tcW w:w="992" w:type="dxa"/>
            <w:gridSpan w:val="3"/>
          </w:tcPr>
          <w:p w:rsidR="00882952" w:rsidRPr="00FC6F99" w:rsidRDefault="00882952" w:rsidP="00882952">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Тип</w:t>
            </w:r>
          </w:p>
        </w:tc>
        <w:tc>
          <w:tcPr>
            <w:tcW w:w="827" w:type="dxa"/>
            <w:gridSpan w:val="2"/>
            <w:vAlign w:val="center"/>
          </w:tcPr>
          <w:p w:rsidR="00882952" w:rsidRPr="00FC6F99" w:rsidRDefault="00882952" w:rsidP="00882952">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882952" w:rsidRDefault="00882952" w:rsidP="00882952">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882952" w:rsidRPr="006408F9" w:rsidRDefault="00882952" w:rsidP="00882952">
            <w:pPr>
              <w:rPr>
                <w:rFonts w:ascii="Times New Roman" w:eastAsia="Times New Roman" w:hAnsi="Times New Roman" w:cs="Times New Roman"/>
                <w:sz w:val="28"/>
                <w:szCs w:val="28"/>
              </w:rPr>
            </w:pPr>
            <w:r>
              <w:rPr>
                <w:rFonts w:ascii="Times New Roman" w:eastAsia="Times New Roman" w:hAnsi="Times New Roman" w:cs="Times New Roman"/>
                <w:sz w:val="28"/>
                <w:szCs w:val="28"/>
              </w:rPr>
              <w:t>Архивная/Файловая/Конверт/Планшет/Портфель/Регистратор/Скоросшиватель/Уголок</w:t>
            </w:r>
          </w:p>
        </w:tc>
        <w:tc>
          <w:tcPr>
            <w:tcW w:w="1276" w:type="dxa"/>
          </w:tcPr>
          <w:p w:rsidR="00882952" w:rsidRDefault="00882952" w:rsidP="00882952">
            <w:r w:rsidRPr="009729AE">
              <w:rPr>
                <w:rFonts w:ascii="Times New Roman" w:eastAsia="Times New Roman" w:hAnsi="Times New Roman" w:cs="Times New Roman"/>
                <w:sz w:val="28"/>
                <w:szCs w:val="28"/>
              </w:rPr>
              <w:t>Архивная/Файловая/Конверт/Планшет/Портфель/Регистратор/Скоросшиватель/Уголок</w:t>
            </w:r>
          </w:p>
        </w:tc>
        <w:tc>
          <w:tcPr>
            <w:tcW w:w="850" w:type="dxa"/>
          </w:tcPr>
          <w:p w:rsidR="00882952" w:rsidRDefault="00882952" w:rsidP="00882952">
            <w:r w:rsidRPr="009729AE">
              <w:rPr>
                <w:rFonts w:ascii="Times New Roman" w:eastAsia="Times New Roman" w:hAnsi="Times New Roman" w:cs="Times New Roman"/>
                <w:sz w:val="28"/>
                <w:szCs w:val="28"/>
              </w:rPr>
              <w:t>Архивная/Файловая/Конверт/Планшет/Портфель/Регистратор/Скоросшиватель/Уголок</w:t>
            </w:r>
          </w:p>
        </w:tc>
        <w:tc>
          <w:tcPr>
            <w:tcW w:w="992" w:type="dxa"/>
          </w:tcPr>
          <w:p w:rsidR="00882952" w:rsidRDefault="00882952" w:rsidP="00882952">
            <w:r w:rsidRPr="009729AE">
              <w:rPr>
                <w:rFonts w:ascii="Times New Roman" w:eastAsia="Times New Roman" w:hAnsi="Times New Roman" w:cs="Times New Roman"/>
                <w:sz w:val="28"/>
                <w:szCs w:val="28"/>
              </w:rPr>
              <w:t>Архивная/Файловая/Конверт/Планшет/Портфель/Регистратор/Скоросшиватель/Уголок</w:t>
            </w:r>
          </w:p>
        </w:tc>
        <w:tc>
          <w:tcPr>
            <w:tcW w:w="993" w:type="dxa"/>
          </w:tcPr>
          <w:p w:rsidR="00882952" w:rsidRDefault="00882952" w:rsidP="00882952">
            <w:r w:rsidRPr="009729AE">
              <w:rPr>
                <w:rFonts w:ascii="Times New Roman" w:eastAsia="Times New Roman" w:hAnsi="Times New Roman" w:cs="Times New Roman"/>
                <w:sz w:val="28"/>
                <w:szCs w:val="28"/>
              </w:rPr>
              <w:t>Архивная/Файловая/Конверт/Планшет/Портфель/Регистратор/Скоросшиватель/Уголок</w:t>
            </w:r>
          </w:p>
        </w:tc>
        <w:tc>
          <w:tcPr>
            <w:tcW w:w="1134" w:type="dxa"/>
          </w:tcPr>
          <w:p w:rsidR="00882952" w:rsidRDefault="00882952" w:rsidP="00882952">
            <w:r w:rsidRPr="009729AE">
              <w:rPr>
                <w:rFonts w:ascii="Times New Roman" w:eastAsia="Times New Roman" w:hAnsi="Times New Roman" w:cs="Times New Roman"/>
                <w:sz w:val="28"/>
                <w:szCs w:val="28"/>
              </w:rPr>
              <w:t>Архивная/Файловая/Конверт/Планшет/Портфель/Регистратор/Скоросшиватель/Уголок</w:t>
            </w:r>
          </w:p>
        </w:tc>
        <w:tc>
          <w:tcPr>
            <w:tcW w:w="1134" w:type="dxa"/>
            <w:gridSpan w:val="2"/>
          </w:tcPr>
          <w:p w:rsidR="00882952" w:rsidRDefault="00882952" w:rsidP="00882952">
            <w:r w:rsidRPr="009729AE">
              <w:rPr>
                <w:rFonts w:ascii="Times New Roman" w:eastAsia="Times New Roman" w:hAnsi="Times New Roman" w:cs="Times New Roman"/>
                <w:sz w:val="28"/>
                <w:szCs w:val="28"/>
              </w:rPr>
              <w:t>Архивная/Файловая/Конверт/Планшет/Портфель/Регистратор/Скоросшиватель/Уголок</w:t>
            </w:r>
          </w:p>
        </w:tc>
        <w:tc>
          <w:tcPr>
            <w:tcW w:w="1261" w:type="dxa"/>
          </w:tcPr>
          <w:p w:rsidR="00882952" w:rsidRDefault="00882952" w:rsidP="00882952">
            <w:r w:rsidRPr="009729AE">
              <w:rPr>
                <w:rFonts w:ascii="Times New Roman" w:eastAsia="Times New Roman" w:hAnsi="Times New Roman" w:cs="Times New Roman"/>
                <w:sz w:val="28"/>
                <w:szCs w:val="28"/>
              </w:rPr>
              <w:t>Архивная/Файловая/Конверт/Планшет/Портфель/Регистратор/Скоросшиватель/Уголок</w:t>
            </w:r>
          </w:p>
        </w:tc>
      </w:tr>
      <w:tr w:rsidR="00882952" w:rsidRPr="00FC6F99" w:rsidTr="00D662EC">
        <w:trPr>
          <w:gridAfter w:val="2"/>
          <w:wAfter w:w="40" w:type="dxa"/>
          <w:trHeight w:val="1599"/>
        </w:trPr>
        <w:tc>
          <w:tcPr>
            <w:tcW w:w="850" w:type="dxa"/>
            <w:vMerge/>
          </w:tcPr>
          <w:p w:rsidR="00882952" w:rsidRDefault="00882952" w:rsidP="00882952">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882952" w:rsidRPr="00882952" w:rsidRDefault="00882952" w:rsidP="00882952">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tcBorders>
            <w:shd w:val="clear" w:color="auto" w:fill="auto"/>
          </w:tcPr>
          <w:p w:rsidR="00882952" w:rsidRPr="00206C1D" w:rsidRDefault="00882952" w:rsidP="00882952">
            <w:pPr>
              <w:rPr>
                <w:rFonts w:ascii="Times New Roman" w:hAnsi="Times New Roman"/>
                <w:sz w:val="28"/>
                <w:szCs w:val="28"/>
              </w:rPr>
            </w:pPr>
          </w:p>
        </w:tc>
        <w:tc>
          <w:tcPr>
            <w:tcW w:w="992" w:type="dxa"/>
            <w:gridSpan w:val="3"/>
          </w:tcPr>
          <w:p w:rsidR="00882952" w:rsidRPr="00FC6F99" w:rsidRDefault="00882952" w:rsidP="00882952">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Формат</w:t>
            </w:r>
          </w:p>
        </w:tc>
        <w:tc>
          <w:tcPr>
            <w:tcW w:w="827" w:type="dxa"/>
            <w:gridSpan w:val="2"/>
            <w:vAlign w:val="center"/>
          </w:tcPr>
          <w:p w:rsidR="00882952" w:rsidRPr="00FC6F99" w:rsidRDefault="00882952" w:rsidP="00882952">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882952" w:rsidRDefault="00882952" w:rsidP="00882952">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882952" w:rsidRPr="006408F9" w:rsidRDefault="00882952" w:rsidP="00882952">
            <w:pPr>
              <w:rPr>
                <w:rFonts w:ascii="Times New Roman" w:eastAsia="Times New Roman" w:hAnsi="Times New Roman" w:cs="Times New Roman"/>
                <w:sz w:val="28"/>
                <w:szCs w:val="28"/>
              </w:rPr>
            </w:pPr>
            <w:r>
              <w:rPr>
                <w:rFonts w:ascii="Times New Roman" w:eastAsia="Times New Roman" w:hAnsi="Times New Roman" w:cs="Times New Roman"/>
                <w:sz w:val="28"/>
                <w:szCs w:val="28"/>
              </w:rPr>
              <w:t>А3/А3+/А4/А4+</w:t>
            </w:r>
          </w:p>
        </w:tc>
        <w:tc>
          <w:tcPr>
            <w:tcW w:w="1276" w:type="dxa"/>
          </w:tcPr>
          <w:p w:rsidR="00882952" w:rsidRDefault="00882952" w:rsidP="00882952">
            <w:r w:rsidRPr="0099582C">
              <w:rPr>
                <w:rFonts w:ascii="Times New Roman" w:eastAsia="Times New Roman" w:hAnsi="Times New Roman" w:cs="Times New Roman"/>
                <w:sz w:val="28"/>
                <w:szCs w:val="28"/>
              </w:rPr>
              <w:t>А3/А3+/А4/А4+</w:t>
            </w:r>
          </w:p>
        </w:tc>
        <w:tc>
          <w:tcPr>
            <w:tcW w:w="850" w:type="dxa"/>
          </w:tcPr>
          <w:p w:rsidR="00882952" w:rsidRDefault="00882952" w:rsidP="00882952">
            <w:r w:rsidRPr="0099582C">
              <w:rPr>
                <w:rFonts w:ascii="Times New Roman" w:eastAsia="Times New Roman" w:hAnsi="Times New Roman" w:cs="Times New Roman"/>
                <w:sz w:val="28"/>
                <w:szCs w:val="28"/>
              </w:rPr>
              <w:t>А3/А3+/А4/А4+</w:t>
            </w:r>
          </w:p>
        </w:tc>
        <w:tc>
          <w:tcPr>
            <w:tcW w:w="992" w:type="dxa"/>
          </w:tcPr>
          <w:p w:rsidR="00882952" w:rsidRDefault="00882952" w:rsidP="00882952">
            <w:r w:rsidRPr="0099582C">
              <w:rPr>
                <w:rFonts w:ascii="Times New Roman" w:eastAsia="Times New Roman" w:hAnsi="Times New Roman" w:cs="Times New Roman"/>
                <w:sz w:val="28"/>
                <w:szCs w:val="28"/>
              </w:rPr>
              <w:t>А3/А3+/А4/А4+</w:t>
            </w:r>
          </w:p>
        </w:tc>
        <w:tc>
          <w:tcPr>
            <w:tcW w:w="993" w:type="dxa"/>
          </w:tcPr>
          <w:p w:rsidR="00882952" w:rsidRDefault="00882952" w:rsidP="00882952">
            <w:r w:rsidRPr="0099582C">
              <w:rPr>
                <w:rFonts w:ascii="Times New Roman" w:eastAsia="Times New Roman" w:hAnsi="Times New Roman" w:cs="Times New Roman"/>
                <w:sz w:val="28"/>
                <w:szCs w:val="28"/>
              </w:rPr>
              <w:t>А3/А3+/А4/А4+</w:t>
            </w:r>
          </w:p>
        </w:tc>
        <w:tc>
          <w:tcPr>
            <w:tcW w:w="1134" w:type="dxa"/>
          </w:tcPr>
          <w:p w:rsidR="00882952" w:rsidRDefault="00882952" w:rsidP="00882952">
            <w:r w:rsidRPr="0099582C">
              <w:rPr>
                <w:rFonts w:ascii="Times New Roman" w:eastAsia="Times New Roman" w:hAnsi="Times New Roman" w:cs="Times New Roman"/>
                <w:sz w:val="28"/>
                <w:szCs w:val="28"/>
              </w:rPr>
              <w:t>А3/А3+/А4/А4+</w:t>
            </w:r>
          </w:p>
        </w:tc>
        <w:tc>
          <w:tcPr>
            <w:tcW w:w="1134" w:type="dxa"/>
            <w:gridSpan w:val="2"/>
          </w:tcPr>
          <w:p w:rsidR="00882952" w:rsidRDefault="00882952" w:rsidP="00882952">
            <w:r w:rsidRPr="0099582C">
              <w:rPr>
                <w:rFonts w:ascii="Times New Roman" w:eastAsia="Times New Roman" w:hAnsi="Times New Roman" w:cs="Times New Roman"/>
                <w:sz w:val="28"/>
                <w:szCs w:val="28"/>
              </w:rPr>
              <w:t>А3/А3+/А4/А4+</w:t>
            </w:r>
          </w:p>
        </w:tc>
        <w:tc>
          <w:tcPr>
            <w:tcW w:w="1261" w:type="dxa"/>
          </w:tcPr>
          <w:p w:rsidR="00882952" w:rsidRDefault="00882952" w:rsidP="00882952">
            <w:r w:rsidRPr="0099582C">
              <w:rPr>
                <w:rFonts w:ascii="Times New Roman" w:eastAsia="Times New Roman" w:hAnsi="Times New Roman" w:cs="Times New Roman"/>
                <w:sz w:val="28"/>
                <w:szCs w:val="28"/>
              </w:rPr>
              <w:t>А3/А3+/А4/А4+</w:t>
            </w:r>
          </w:p>
        </w:tc>
      </w:tr>
      <w:tr w:rsidR="00D564CA" w:rsidRPr="00FC6F99" w:rsidTr="00D662EC">
        <w:trPr>
          <w:gridAfter w:val="2"/>
          <w:wAfter w:w="40" w:type="dxa"/>
          <w:trHeight w:val="1599"/>
        </w:trPr>
        <w:tc>
          <w:tcPr>
            <w:tcW w:w="850" w:type="dxa"/>
            <w:vMerge/>
          </w:tcPr>
          <w:p w:rsidR="00D564CA" w:rsidRDefault="00D564CA" w:rsidP="00D564CA">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D564CA" w:rsidRPr="00882952" w:rsidRDefault="00D564CA" w:rsidP="00D564CA">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bottom w:val="single" w:sz="4" w:space="0" w:color="000000"/>
            </w:tcBorders>
            <w:shd w:val="clear" w:color="auto" w:fill="auto"/>
          </w:tcPr>
          <w:p w:rsidR="00D564CA" w:rsidRPr="00206C1D" w:rsidRDefault="00D564CA" w:rsidP="00D564CA">
            <w:pPr>
              <w:rPr>
                <w:rFonts w:ascii="Times New Roman" w:hAnsi="Times New Roman"/>
                <w:sz w:val="28"/>
                <w:szCs w:val="28"/>
              </w:rPr>
            </w:pPr>
          </w:p>
        </w:tc>
        <w:tc>
          <w:tcPr>
            <w:tcW w:w="992" w:type="dxa"/>
            <w:gridSpan w:val="3"/>
          </w:tcPr>
          <w:p w:rsidR="00D564CA" w:rsidRPr="00FC6F99" w:rsidRDefault="00D564CA" w:rsidP="00D564CA">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D564CA" w:rsidRPr="00FC6F99" w:rsidRDefault="00D564CA" w:rsidP="00D564CA">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D564CA" w:rsidRDefault="00D564CA" w:rsidP="00D564CA">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564CA" w:rsidRPr="00FC6F99" w:rsidRDefault="00D564CA" w:rsidP="00D564CA">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D564CA" w:rsidRPr="006408F9" w:rsidRDefault="00D564CA" w:rsidP="00D564CA">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300</w:t>
            </w:r>
          </w:p>
        </w:tc>
        <w:tc>
          <w:tcPr>
            <w:tcW w:w="1276" w:type="dxa"/>
          </w:tcPr>
          <w:p w:rsidR="00D564CA" w:rsidRDefault="00D564CA" w:rsidP="00D564CA">
            <w:r w:rsidRPr="00E247A9">
              <w:rPr>
                <w:rFonts w:ascii="Times New Roman" w:eastAsia="Times New Roman" w:hAnsi="Times New Roman" w:cs="Times New Roman"/>
                <w:sz w:val="28"/>
                <w:szCs w:val="28"/>
              </w:rPr>
              <w:t>Не более  300</w:t>
            </w:r>
          </w:p>
        </w:tc>
        <w:tc>
          <w:tcPr>
            <w:tcW w:w="850" w:type="dxa"/>
          </w:tcPr>
          <w:p w:rsidR="00D564CA" w:rsidRDefault="00D564CA" w:rsidP="00D564CA">
            <w:r w:rsidRPr="00E247A9">
              <w:rPr>
                <w:rFonts w:ascii="Times New Roman" w:eastAsia="Times New Roman" w:hAnsi="Times New Roman" w:cs="Times New Roman"/>
                <w:sz w:val="28"/>
                <w:szCs w:val="28"/>
              </w:rPr>
              <w:t>Не более  300</w:t>
            </w:r>
          </w:p>
        </w:tc>
        <w:tc>
          <w:tcPr>
            <w:tcW w:w="992" w:type="dxa"/>
          </w:tcPr>
          <w:p w:rsidR="00D564CA" w:rsidRDefault="00D564CA" w:rsidP="00D564CA">
            <w:r w:rsidRPr="00E247A9">
              <w:rPr>
                <w:rFonts w:ascii="Times New Roman" w:eastAsia="Times New Roman" w:hAnsi="Times New Roman" w:cs="Times New Roman"/>
                <w:sz w:val="28"/>
                <w:szCs w:val="28"/>
              </w:rPr>
              <w:t>Не более  300</w:t>
            </w:r>
          </w:p>
        </w:tc>
        <w:tc>
          <w:tcPr>
            <w:tcW w:w="993" w:type="dxa"/>
          </w:tcPr>
          <w:p w:rsidR="00D564CA" w:rsidRDefault="00D564CA" w:rsidP="00D564CA">
            <w:r w:rsidRPr="00E247A9">
              <w:rPr>
                <w:rFonts w:ascii="Times New Roman" w:eastAsia="Times New Roman" w:hAnsi="Times New Roman" w:cs="Times New Roman"/>
                <w:sz w:val="28"/>
                <w:szCs w:val="28"/>
              </w:rPr>
              <w:t>Не более  300</w:t>
            </w:r>
          </w:p>
        </w:tc>
        <w:tc>
          <w:tcPr>
            <w:tcW w:w="1134" w:type="dxa"/>
          </w:tcPr>
          <w:p w:rsidR="00D564CA" w:rsidRDefault="00D564CA" w:rsidP="00D564CA">
            <w:r w:rsidRPr="00E247A9">
              <w:rPr>
                <w:rFonts w:ascii="Times New Roman" w:eastAsia="Times New Roman" w:hAnsi="Times New Roman" w:cs="Times New Roman"/>
                <w:sz w:val="28"/>
                <w:szCs w:val="28"/>
              </w:rPr>
              <w:t>Не более  300</w:t>
            </w:r>
          </w:p>
        </w:tc>
        <w:tc>
          <w:tcPr>
            <w:tcW w:w="1134" w:type="dxa"/>
            <w:gridSpan w:val="2"/>
          </w:tcPr>
          <w:p w:rsidR="00D564CA" w:rsidRDefault="00D564CA" w:rsidP="00D564CA">
            <w:r w:rsidRPr="00E247A9">
              <w:rPr>
                <w:rFonts w:ascii="Times New Roman" w:eastAsia="Times New Roman" w:hAnsi="Times New Roman" w:cs="Times New Roman"/>
                <w:sz w:val="28"/>
                <w:szCs w:val="28"/>
              </w:rPr>
              <w:t>Не более  300</w:t>
            </w:r>
          </w:p>
        </w:tc>
        <w:tc>
          <w:tcPr>
            <w:tcW w:w="1261" w:type="dxa"/>
          </w:tcPr>
          <w:p w:rsidR="00D564CA" w:rsidRDefault="00D564CA" w:rsidP="00D564CA">
            <w:r w:rsidRPr="00E247A9">
              <w:rPr>
                <w:rFonts w:ascii="Times New Roman" w:eastAsia="Times New Roman" w:hAnsi="Times New Roman" w:cs="Times New Roman"/>
                <w:sz w:val="28"/>
                <w:szCs w:val="28"/>
              </w:rPr>
              <w:t>Не более  300</w:t>
            </w:r>
          </w:p>
        </w:tc>
      </w:tr>
      <w:tr w:rsidR="00E461B2" w:rsidRPr="00FC6F99" w:rsidTr="00D662EC">
        <w:trPr>
          <w:gridAfter w:val="2"/>
          <w:wAfter w:w="40" w:type="dxa"/>
          <w:trHeight w:val="1599"/>
        </w:trPr>
        <w:tc>
          <w:tcPr>
            <w:tcW w:w="850" w:type="dxa"/>
            <w:vMerge w:val="restart"/>
          </w:tcPr>
          <w:p w:rsidR="00E461B2" w:rsidRDefault="00E461B2" w:rsidP="00E461B2">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6.27.</w:t>
            </w:r>
          </w:p>
        </w:tc>
        <w:tc>
          <w:tcPr>
            <w:tcW w:w="1338" w:type="dxa"/>
            <w:gridSpan w:val="2"/>
            <w:vMerge w:val="restart"/>
          </w:tcPr>
          <w:p w:rsidR="00E461B2" w:rsidRDefault="00E461B2" w:rsidP="00E461B2">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val="restart"/>
            <w:tcBorders>
              <w:top w:val="single" w:sz="4" w:space="0" w:color="000000"/>
              <w:left w:val="single" w:sz="4" w:space="0" w:color="000000"/>
            </w:tcBorders>
            <w:shd w:val="clear" w:color="auto" w:fill="auto"/>
          </w:tcPr>
          <w:p w:rsidR="00E461B2" w:rsidRPr="00206C1D" w:rsidRDefault="00E461B2" w:rsidP="00E461B2">
            <w:r w:rsidRPr="00206C1D">
              <w:rPr>
                <w:rFonts w:ascii="Times New Roman" w:hAnsi="Times New Roman"/>
                <w:sz w:val="28"/>
                <w:szCs w:val="28"/>
              </w:rPr>
              <w:t>Папка картонная</w:t>
            </w:r>
          </w:p>
        </w:tc>
        <w:tc>
          <w:tcPr>
            <w:tcW w:w="992" w:type="dxa"/>
            <w:gridSpan w:val="3"/>
          </w:tcPr>
          <w:p w:rsidR="00E461B2" w:rsidRPr="00FC6F99" w:rsidRDefault="00E461B2" w:rsidP="00E461B2">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882952">
              <w:rPr>
                <w:rFonts w:ascii="Times New Roman" w:eastAsia="Times New Roman" w:hAnsi="Times New Roman" w:cs="Times New Roman"/>
                <w:sz w:val="28"/>
                <w:szCs w:val="28"/>
              </w:rPr>
              <w:t>Механизм</w:t>
            </w:r>
          </w:p>
        </w:tc>
        <w:tc>
          <w:tcPr>
            <w:tcW w:w="827" w:type="dxa"/>
            <w:gridSpan w:val="2"/>
            <w:vAlign w:val="center"/>
          </w:tcPr>
          <w:p w:rsidR="00E461B2" w:rsidRPr="00FC6F99" w:rsidRDefault="00E461B2" w:rsidP="00E461B2">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E461B2" w:rsidRDefault="00E461B2" w:rsidP="00E461B2">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E461B2" w:rsidRPr="006408F9" w:rsidRDefault="00E461B2" w:rsidP="00E461B2">
            <w:pPr>
              <w:rPr>
                <w:rFonts w:ascii="Times New Roman" w:eastAsia="Times New Roman" w:hAnsi="Times New Roman" w:cs="Times New Roman"/>
                <w:sz w:val="28"/>
                <w:szCs w:val="28"/>
              </w:rPr>
            </w:pPr>
            <w:r w:rsidRPr="00882952">
              <w:rPr>
                <w:rFonts w:ascii="Times New Roman" w:eastAsia="Times New Roman" w:hAnsi="Times New Roman" w:cs="Times New Roman"/>
                <w:sz w:val="28"/>
                <w:szCs w:val="28"/>
              </w:rPr>
              <w:t>Арочный</w:t>
            </w:r>
            <w:r>
              <w:rPr>
                <w:rFonts w:ascii="Times New Roman" w:eastAsia="Times New Roman" w:hAnsi="Times New Roman" w:cs="Times New Roman"/>
                <w:sz w:val="28"/>
                <w:szCs w:val="28"/>
              </w:rPr>
              <w:t>/Зажим/Кольцевой</w:t>
            </w:r>
          </w:p>
        </w:tc>
        <w:tc>
          <w:tcPr>
            <w:tcW w:w="1276" w:type="dxa"/>
          </w:tcPr>
          <w:p w:rsidR="00E461B2" w:rsidRDefault="00E461B2" w:rsidP="00E461B2">
            <w:r w:rsidRPr="00B64488">
              <w:rPr>
                <w:rFonts w:ascii="Times New Roman" w:eastAsia="Times New Roman" w:hAnsi="Times New Roman" w:cs="Times New Roman"/>
                <w:sz w:val="28"/>
                <w:szCs w:val="28"/>
              </w:rPr>
              <w:t>Арочный/Зажим/Кольцевой</w:t>
            </w:r>
          </w:p>
        </w:tc>
        <w:tc>
          <w:tcPr>
            <w:tcW w:w="850" w:type="dxa"/>
          </w:tcPr>
          <w:p w:rsidR="00E461B2" w:rsidRDefault="00E461B2" w:rsidP="00E461B2">
            <w:r w:rsidRPr="00B64488">
              <w:rPr>
                <w:rFonts w:ascii="Times New Roman" w:eastAsia="Times New Roman" w:hAnsi="Times New Roman" w:cs="Times New Roman"/>
                <w:sz w:val="28"/>
                <w:szCs w:val="28"/>
              </w:rPr>
              <w:t>Арочный/Зажим/Кольцевой</w:t>
            </w:r>
          </w:p>
        </w:tc>
        <w:tc>
          <w:tcPr>
            <w:tcW w:w="992" w:type="dxa"/>
          </w:tcPr>
          <w:p w:rsidR="00E461B2" w:rsidRDefault="00E461B2" w:rsidP="00E461B2">
            <w:r w:rsidRPr="00B64488">
              <w:rPr>
                <w:rFonts w:ascii="Times New Roman" w:eastAsia="Times New Roman" w:hAnsi="Times New Roman" w:cs="Times New Roman"/>
                <w:sz w:val="28"/>
                <w:szCs w:val="28"/>
              </w:rPr>
              <w:t>Арочный/Зажим/Кольцевой</w:t>
            </w:r>
          </w:p>
        </w:tc>
        <w:tc>
          <w:tcPr>
            <w:tcW w:w="993" w:type="dxa"/>
          </w:tcPr>
          <w:p w:rsidR="00E461B2" w:rsidRDefault="00E461B2" w:rsidP="00E461B2">
            <w:r w:rsidRPr="00B64488">
              <w:rPr>
                <w:rFonts w:ascii="Times New Roman" w:eastAsia="Times New Roman" w:hAnsi="Times New Roman" w:cs="Times New Roman"/>
                <w:sz w:val="28"/>
                <w:szCs w:val="28"/>
              </w:rPr>
              <w:t>Арочный/Зажим/Кольцевой</w:t>
            </w:r>
          </w:p>
        </w:tc>
        <w:tc>
          <w:tcPr>
            <w:tcW w:w="1134" w:type="dxa"/>
          </w:tcPr>
          <w:p w:rsidR="00E461B2" w:rsidRDefault="00E461B2" w:rsidP="00E461B2">
            <w:r w:rsidRPr="00B64488">
              <w:rPr>
                <w:rFonts w:ascii="Times New Roman" w:eastAsia="Times New Roman" w:hAnsi="Times New Roman" w:cs="Times New Roman"/>
                <w:sz w:val="28"/>
                <w:szCs w:val="28"/>
              </w:rPr>
              <w:t>Арочный/Зажим/Кольцевой</w:t>
            </w:r>
          </w:p>
        </w:tc>
        <w:tc>
          <w:tcPr>
            <w:tcW w:w="1134" w:type="dxa"/>
            <w:gridSpan w:val="2"/>
          </w:tcPr>
          <w:p w:rsidR="00E461B2" w:rsidRDefault="00E461B2" w:rsidP="00E461B2">
            <w:r w:rsidRPr="00B64488">
              <w:rPr>
                <w:rFonts w:ascii="Times New Roman" w:eastAsia="Times New Roman" w:hAnsi="Times New Roman" w:cs="Times New Roman"/>
                <w:sz w:val="28"/>
                <w:szCs w:val="28"/>
              </w:rPr>
              <w:t>Арочный/Зажим/Кольцевой</w:t>
            </w:r>
          </w:p>
        </w:tc>
        <w:tc>
          <w:tcPr>
            <w:tcW w:w="1261" w:type="dxa"/>
          </w:tcPr>
          <w:p w:rsidR="00E461B2" w:rsidRDefault="00E461B2" w:rsidP="00E461B2">
            <w:r w:rsidRPr="00B64488">
              <w:rPr>
                <w:rFonts w:ascii="Times New Roman" w:eastAsia="Times New Roman" w:hAnsi="Times New Roman" w:cs="Times New Roman"/>
                <w:sz w:val="28"/>
                <w:szCs w:val="28"/>
              </w:rPr>
              <w:t>Арочный/Зажим/Кольцевой</w:t>
            </w:r>
          </w:p>
        </w:tc>
      </w:tr>
      <w:tr w:rsidR="00E461B2" w:rsidRPr="00FC6F99" w:rsidTr="00D662EC">
        <w:trPr>
          <w:gridAfter w:val="2"/>
          <w:wAfter w:w="40" w:type="dxa"/>
          <w:trHeight w:val="1599"/>
        </w:trPr>
        <w:tc>
          <w:tcPr>
            <w:tcW w:w="850" w:type="dxa"/>
            <w:vMerge/>
          </w:tcPr>
          <w:p w:rsidR="00E461B2" w:rsidRDefault="00E461B2" w:rsidP="00E461B2">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E461B2" w:rsidRDefault="00E461B2" w:rsidP="00E461B2">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tcBorders>
            <w:shd w:val="clear" w:color="auto" w:fill="auto"/>
          </w:tcPr>
          <w:p w:rsidR="00E461B2" w:rsidRPr="00206C1D" w:rsidRDefault="00E461B2" w:rsidP="00E461B2">
            <w:pPr>
              <w:rPr>
                <w:rFonts w:ascii="Times New Roman" w:hAnsi="Times New Roman"/>
                <w:sz w:val="28"/>
                <w:szCs w:val="28"/>
              </w:rPr>
            </w:pPr>
          </w:p>
        </w:tc>
        <w:tc>
          <w:tcPr>
            <w:tcW w:w="992" w:type="dxa"/>
            <w:gridSpan w:val="3"/>
          </w:tcPr>
          <w:p w:rsidR="00E461B2" w:rsidRPr="00FC6F99" w:rsidRDefault="00E461B2" w:rsidP="00E461B2">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882952">
              <w:rPr>
                <w:rFonts w:ascii="Times New Roman" w:eastAsia="Times New Roman" w:hAnsi="Times New Roman" w:cs="Times New Roman"/>
                <w:sz w:val="28"/>
                <w:szCs w:val="28"/>
              </w:rPr>
              <w:t>Способ фиксации</w:t>
            </w:r>
          </w:p>
        </w:tc>
        <w:tc>
          <w:tcPr>
            <w:tcW w:w="827" w:type="dxa"/>
            <w:gridSpan w:val="2"/>
            <w:vAlign w:val="center"/>
          </w:tcPr>
          <w:p w:rsidR="00E461B2" w:rsidRPr="00FC6F99" w:rsidRDefault="00E461B2" w:rsidP="00E461B2">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E461B2" w:rsidRDefault="00E461B2" w:rsidP="00E461B2">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E461B2" w:rsidRPr="006408F9" w:rsidRDefault="00E461B2" w:rsidP="00E461B2">
            <w:pPr>
              <w:rPr>
                <w:rFonts w:ascii="Times New Roman" w:eastAsia="Times New Roman" w:hAnsi="Times New Roman" w:cs="Times New Roman"/>
                <w:sz w:val="28"/>
                <w:szCs w:val="28"/>
              </w:rPr>
            </w:pPr>
            <w:r w:rsidRPr="00882952">
              <w:rPr>
                <w:rFonts w:ascii="Times New Roman" w:eastAsia="Times New Roman" w:hAnsi="Times New Roman" w:cs="Times New Roman"/>
                <w:sz w:val="28"/>
                <w:szCs w:val="28"/>
              </w:rPr>
              <w:t>Завязка</w:t>
            </w:r>
            <w:r>
              <w:rPr>
                <w:rFonts w:ascii="Times New Roman" w:eastAsia="Times New Roman" w:hAnsi="Times New Roman" w:cs="Times New Roman"/>
                <w:sz w:val="28"/>
                <w:szCs w:val="28"/>
              </w:rPr>
              <w:t>/Клапан/Кнопка/ Резинка</w:t>
            </w:r>
          </w:p>
        </w:tc>
        <w:tc>
          <w:tcPr>
            <w:tcW w:w="1276" w:type="dxa"/>
          </w:tcPr>
          <w:p w:rsidR="00E461B2" w:rsidRDefault="00E461B2" w:rsidP="00E461B2">
            <w:r w:rsidRPr="005119FC">
              <w:rPr>
                <w:rFonts w:ascii="Times New Roman" w:eastAsia="Times New Roman" w:hAnsi="Times New Roman" w:cs="Times New Roman"/>
                <w:sz w:val="28"/>
                <w:szCs w:val="28"/>
              </w:rPr>
              <w:t>Завязка/Клапан/Кнопка/ Резинка</w:t>
            </w:r>
          </w:p>
        </w:tc>
        <w:tc>
          <w:tcPr>
            <w:tcW w:w="850" w:type="dxa"/>
          </w:tcPr>
          <w:p w:rsidR="00E461B2" w:rsidRDefault="00E461B2" w:rsidP="00E461B2">
            <w:r w:rsidRPr="005119FC">
              <w:rPr>
                <w:rFonts w:ascii="Times New Roman" w:eastAsia="Times New Roman" w:hAnsi="Times New Roman" w:cs="Times New Roman"/>
                <w:sz w:val="28"/>
                <w:szCs w:val="28"/>
              </w:rPr>
              <w:t>Завязка/Клапан/Кнопка/ Резинка</w:t>
            </w:r>
          </w:p>
        </w:tc>
        <w:tc>
          <w:tcPr>
            <w:tcW w:w="992" w:type="dxa"/>
          </w:tcPr>
          <w:p w:rsidR="00E461B2" w:rsidRDefault="00E461B2" w:rsidP="00E461B2">
            <w:r w:rsidRPr="005119FC">
              <w:rPr>
                <w:rFonts w:ascii="Times New Roman" w:eastAsia="Times New Roman" w:hAnsi="Times New Roman" w:cs="Times New Roman"/>
                <w:sz w:val="28"/>
                <w:szCs w:val="28"/>
              </w:rPr>
              <w:t>Завязка/Клапан/Кнопка/ Резинка</w:t>
            </w:r>
          </w:p>
        </w:tc>
        <w:tc>
          <w:tcPr>
            <w:tcW w:w="993" w:type="dxa"/>
          </w:tcPr>
          <w:p w:rsidR="00E461B2" w:rsidRDefault="00E461B2" w:rsidP="00E461B2">
            <w:r w:rsidRPr="005119FC">
              <w:rPr>
                <w:rFonts w:ascii="Times New Roman" w:eastAsia="Times New Roman" w:hAnsi="Times New Roman" w:cs="Times New Roman"/>
                <w:sz w:val="28"/>
                <w:szCs w:val="28"/>
              </w:rPr>
              <w:t>Завязка/Клапан/Кнопка/ Резинка</w:t>
            </w:r>
          </w:p>
        </w:tc>
        <w:tc>
          <w:tcPr>
            <w:tcW w:w="1134" w:type="dxa"/>
          </w:tcPr>
          <w:p w:rsidR="00E461B2" w:rsidRDefault="00E461B2" w:rsidP="00E461B2">
            <w:r w:rsidRPr="005119FC">
              <w:rPr>
                <w:rFonts w:ascii="Times New Roman" w:eastAsia="Times New Roman" w:hAnsi="Times New Roman" w:cs="Times New Roman"/>
                <w:sz w:val="28"/>
                <w:szCs w:val="28"/>
              </w:rPr>
              <w:t>Завязка/Клапан/Кнопка/ Резинка</w:t>
            </w:r>
          </w:p>
        </w:tc>
        <w:tc>
          <w:tcPr>
            <w:tcW w:w="1134" w:type="dxa"/>
            <w:gridSpan w:val="2"/>
          </w:tcPr>
          <w:p w:rsidR="00E461B2" w:rsidRDefault="00E461B2" w:rsidP="00E461B2">
            <w:r w:rsidRPr="005119FC">
              <w:rPr>
                <w:rFonts w:ascii="Times New Roman" w:eastAsia="Times New Roman" w:hAnsi="Times New Roman" w:cs="Times New Roman"/>
                <w:sz w:val="28"/>
                <w:szCs w:val="28"/>
              </w:rPr>
              <w:t>Завязка/Клапан/Кнопка/ Резинка</w:t>
            </w:r>
          </w:p>
        </w:tc>
        <w:tc>
          <w:tcPr>
            <w:tcW w:w="1261" w:type="dxa"/>
          </w:tcPr>
          <w:p w:rsidR="00E461B2" w:rsidRDefault="00E461B2" w:rsidP="00E461B2">
            <w:r w:rsidRPr="005119FC">
              <w:rPr>
                <w:rFonts w:ascii="Times New Roman" w:eastAsia="Times New Roman" w:hAnsi="Times New Roman" w:cs="Times New Roman"/>
                <w:sz w:val="28"/>
                <w:szCs w:val="28"/>
              </w:rPr>
              <w:t>Завязка/Клапан/Кнопка/ Резинка</w:t>
            </w:r>
          </w:p>
        </w:tc>
      </w:tr>
      <w:tr w:rsidR="00E461B2" w:rsidRPr="00FC6F99" w:rsidTr="00D662EC">
        <w:trPr>
          <w:gridAfter w:val="2"/>
          <w:wAfter w:w="40" w:type="dxa"/>
          <w:trHeight w:val="1599"/>
        </w:trPr>
        <w:tc>
          <w:tcPr>
            <w:tcW w:w="850" w:type="dxa"/>
            <w:vMerge/>
          </w:tcPr>
          <w:p w:rsidR="00E461B2" w:rsidRDefault="00E461B2" w:rsidP="00E461B2">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E461B2" w:rsidRDefault="00E461B2" w:rsidP="00E461B2">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tcBorders>
            <w:shd w:val="clear" w:color="auto" w:fill="auto"/>
          </w:tcPr>
          <w:p w:rsidR="00E461B2" w:rsidRPr="00206C1D" w:rsidRDefault="00E461B2" w:rsidP="00E461B2">
            <w:pPr>
              <w:rPr>
                <w:rFonts w:ascii="Times New Roman" w:hAnsi="Times New Roman"/>
                <w:sz w:val="28"/>
                <w:szCs w:val="28"/>
              </w:rPr>
            </w:pPr>
          </w:p>
        </w:tc>
        <w:tc>
          <w:tcPr>
            <w:tcW w:w="992" w:type="dxa"/>
            <w:gridSpan w:val="3"/>
          </w:tcPr>
          <w:p w:rsidR="00E461B2" w:rsidRPr="00FC6F99" w:rsidRDefault="00E461B2" w:rsidP="00E461B2">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E461B2">
              <w:rPr>
                <w:rFonts w:ascii="Times New Roman" w:eastAsia="Times New Roman" w:hAnsi="Times New Roman" w:cs="Times New Roman"/>
                <w:sz w:val="28"/>
                <w:szCs w:val="28"/>
              </w:rPr>
              <w:t>Тип</w:t>
            </w:r>
          </w:p>
        </w:tc>
        <w:tc>
          <w:tcPr>
            <w:tcW w:w="827" w:type="dxa"/>
            <w:gridSpan w:val="2"/>
            <w:vAlign w:val="center"/>
          </w:tcPr>
          <w:p w:rsidR="00E461B2" w:rsidRPr="00FC6F99" w:rsidRDefault="00E461B2" w:rsidP="00E461B2">
            <w:pPr>
              <w:widowControl w:val="0"/>
              <w:suppressAutoHyphens/>
              <w:autoSpaceDE w:val="0"/>
              <w:spacing w:line="240" w:lineRule="exact"/>
              <w:ind w:left="34" w:hanging="34"/>
              <w:outlineLvl w:val="0"/>
              <w:rPr>
                <w:rFonts w:ascii="Times New Roman" w:eastAsia="Times New Roman" w:hAnsi="Times New Roman" w:cs="Times New Roman"/>
                <w:sz w:val="28"/>
                <w:szCs w:val="28"/>
              </w:rPr>
            </w:pPr>
          </w:p>
        </w:tc>
        <w:tc>
          <w:tcPr>
            <w:tcW w:w="1276" w:type="dxa"/>
            <w:vAlign w:val="center"/>
          </w:tcPr>
          <w:p w:rsidR="00E461B2" w:rsidRDefault="00E461B2" w:rsidP="00E461B2">
            <w:pPr>
              <w:widowControl w:val="0"/>
              <w:suppressAutoHyphens/>
              <w:autoSpaceDE w:val="0"/>
              <w:spacing w:line="240" w:lineRule="exact"/>
              <w:ind w:firstLine="32"/>
              <w:outlineLvl w:val="0"/>
              <w:rPr>
                <w:rFonts w:ascii="Times New Roman" w:eastAsia="Times New Roman" w:hAnsi="Times New Roman" w:cs="Times New Roman"/>
                <w:sz w:val="28"/>
                <w:szCs w:val="28"/>
              </w:rPr>
            </w:pPr>
          </w:p>
        </w:tc>
        <w:tc>
          <w:tcPr>
            <w:tcW w:w="1021" w:type="dxa"/>
            <w:gridSpan w:val="2"/>
          </w:tcPr>
          <w:p w:rsidR="00E461B2" w:rsidRPr="006408F9" w:rsidRDefault="00E461B2" w:rsidP="00E461B2">
            <w:pPr>
              <w:rPr>
                <w:rFonts w:ascii="Times New Roman" w:eastAsia="Times New Roman" w:hAnsi="Times New Roman" w:cs="Times New Roman"/>
                <w:sz w:val="28"/>
                <w:szCs w:val="28"/>
              </w:rPr>
            </w:pPr>
            <w:r w:rsidRPr="00E461B2">
              <w:rPr>
                <w:rFonts w:ascii="Times New Roman" w:eastAsia="Times New Roman" w:hAnsi="Times New Roman" w:cs="Times New Roman"/>
                <w:sz w:val="28"/>
                <w:szCs w:val="28"/>
              </w:rPr>
              <w:t>Архивная</w:t>
            </w:r>
            <w:r>
              <w:rPr>
                <w:rFonts w:ascii="Times New Roman" w:eastAsia="Times New Roman" w:hAnsi="Times New Roman" w:cs="Times New Roman"/>
                <w:sz w:val="28"/>
                <w:szCs w:val="28"/>
              </w:rPr>
              <w:t>/</w:t>
            </w:r>
            <w:r>
              <w:t xml:space="preserve"> </w:t>
            </w:r>
            <w:r w:rsidRPr="00E461B2">
              <w:rPr>
                <w:rFonts w:ascii="Times New Roman" w:eastAsia="Times New Roman" w:hAnsi="Times New Roman" w:cs="Times New Roman"/>
                <w:sz w:val="28"/>
                <w:szCs w:val="28"/>
              </w:rPr>
              <w:t>архивная для переплета</w:t>
            </w:r>
            <w:r>
              <w:rPr>
                <w:rFonts w:ascii="Times New Roman" w:eastAsia="Times New Roman" w:hAnsi="Times New Roman" w:cs="Times New Roman"/>
                <w:sz w:val="28"/>
                <w:szCs w:val="28"/>
              </w:rPr>
              <w:t>/</w:t>
            </w:r>
            <w:r>
              <w:t xml:space="preserve"> </w:t>
            </w:r>
            <w:r w:rsidRPr="00E461B2">
              <w:rPr>
                <w:rFonts w:ascii="Times New Roman" w:eastAsia="Times New Roman" w:hAnsi="Times New Roman" w:cs="Times New Roman"/>
                <w:sz w:val="28"/>
                <w:szCs w:val="28"/>
              </w:rPr>
              <w:t>Папка-конверт</w:t>
            </w:r>
            <w:r>
              <w:rPr>
                <w:rFonts w:ascii="Times New Roman" w:eastAsia="Times New Roman" w:hAnsi="Times New Roman" w:cs="Times New Roman"/>
                <w:sz w:val="28"/>
                <w:szCs w:val="28"/>
              </w:rPr>
              <w:t>/</w:t>
            </w:r>
            <w:r>
              <w:t xml:space="preserve"> </w:t>
            </w:r>
            <w:r w:rsidRPr="00E461B2">
              <w:rPr>
                <w:rFonts w:ascii="Times New Roman" w:eastAsia="Times New Roman" w:hAnsi="Times New Roman" w:cs="Times New Roman"/>
                <w:sz w:val="28"/>
                <w:szCs w:val="28"/>
              </w:rPr>
              <w:t>Папка-обложка без скоросшивателя</w:t>
            </w:r>
            <w:r>
              <w:rPr>
                <w:rFonts w:ascii="Times New Roman" w:eastAsia="Times New Roman" w:hAnsi="Times New Roman" w:cs="Times New Roman"/>
                <w:sz w:val="28"/>
                <w:szCs w:val="28"/>
              </w:rPr>
              <w:t>/</w:t>
            </w:r>
            <w:r>
              <w:t xml:space="preserve"> </w:t>
            </w:r>
            <w:r w:rsidRPr="00E461B2">
              <w:rPr>
                <w:rFonts w:ascii="Times New Roman" w:eastAsia="Times New Roman" w:hAnsi="Times New Roman" w:cs="Times New Roman"/>
                <w:sz w:val="28"/>
                <w:szCs w:val="28"/>
              </w:rPr>
              <w:t>планшет</w:t>
            </w:r>
            <w:r>
              <w:rPr>
                <w:rFonts w:ascii="Times New Roman" w:eastAsia="Times New Roman" w:hAnsi="Times New Roman" w:cs="Times New Roman"/>
                <w:sz w:val="28"/>
                <w:szCs w:val="28"/>
              </w:rPr>
              <w:t>/</w:t>
            </w:r>
            <w:r>
              <w:t xml:space="preserve"> </w:t>
            </w:r>
            <w:r w:rsidRPr="00E461B2">
              <w:rPr>
                <w:rFonts w:ascii="Times New Roman" w:eastAsia="Times New Roman" w:hAnsi="Times New Roman" w:cs="Times New Roman"/>
                <w:sz w:val="28"/>
                <w:szCs w:val="28"/>
              </w:rPr>
              <w:t>портфель</w:t>
            </w:r>
            <w:r>
              <w:rPr>
                <w:rFonts w:ascii="Times New Roman" w:eastAsia="Times New Roman" w:hAnsi="Times New Roman" w:cs="Times New Roman"/>
                <w:sz w:val="28"/>
                <w:szCs w:val="28"/>
              </w:rPr>
              <w:t>/</w:t>
            </w:r>
            <w:r>
              <w:t xml:space="preserve"> </w:t>
            </w:r>
            <w:r w:rsidRPr="00E461B2">
              <w:rPr>
                <w:rFonts w:ascii="Times New Roman" w:eastAsia="Times New Roman" w:hAnsi="Times New Roman" w:cs="Times New Roman"/>
                <w:sz w:val="28"/>
                <w:szCs w:val="28"/>
              </w:rPr>
              <w:t>регистратор</w:t>
            </w:r>
            <w:r>
              <w:rPr>
                <w:rFonts w:ascii="Times New Roman" w:eastAsia="Times New Roman" w:hAnsi="Times New Roman" w:cs="Times New Roman"/>
                <w:sz w:val="28"/>
                <w:szCs w:val="28"/>
              </w:rPr>
              <w:t>/</w:t>
            </w:r>
            <w:r>
              <w:t xml:space="preserve"> </w:t>
            </w:r>
            <w:r w:rsidRPr="00E461B2">
              <w:rPr>
                <w:rFonts w:ascii="Times New Roman" w:eastAsia="Times New Roman" w:hAnsi="Times New Roman" w:cs="Times New Roman"/>
                <w:sz w:val="28"/>
                <w:szCs w:val="28"/>
              </w:rPr>
              <w:t>скоросшиватель</w:t>
            </w:r>
            <w:r>
              <w:rPr>
                <w:rFonts w:ascii="Times New Roman" w:eastAsia="Times New Roman" w:hAnsi="Times New Roman" w:cs="Times New Roman"/>
                <w:sz w:val="28"/>
                <w:szCs w:val="28"/>
              </w:rPr>
              <w:t>/</w:t>
            </w:r>
            <w:r>
              <w:t xml:space="preserve"> </w:t>
            </w:r>
            <w:r w:rsidRPr="00E461B2">
              <w:rPr>
                <w:rFonts w:ascii="Times New Roman" w:eastAsia="Times New Roman" w:hAnsi="Times New Roman" w:cs="Times New Roman"/>
                <w:sz w:val="28"/>
                <w:szCs w:val="28"/>
              </w:rPr>
              <w:t>уголок</w:t>
            </w:r>
          </w:p>
        </w:tc>
        <w:tc>
          <w:tcPr>
            <w:tcW w:w="1276" w:type="dxa"/>
          </w:tcPr>
          <w:p w:rsidR="00E461B2" w:rsidRDefault="00E461B2" w:rsidP="00E461B2">
            <w:r w:rsidRPr="00B75F43">
              <w:rPr>
                <w:rFonts w:ascii="Times New Roman" w:eastAsia="Times New Roman" w:hAnsi="Times New Roman" w:cs="Times New Roman"/>
                <w:sz w:val="28"/>
                <w:szCs w:val="28"/>
              </w:rPr>
              <w:t>Архивная/</w:t>
            </w:r>
            <w:r w:rsidRPr="00B75F43">
              <w:t xml:space="preserve"> </w:t>
            </w:r>
            <w:r w:rsidRPr="00B75F43">
              <w:rPr>
                <w:rFonts w:ascii="Times New Roman" w:eastAsia="Times New Roman" w:hAnsi="Times New Roman" w:cs="Times New Roman"/>
                <w:sz w:val="28"/>
                <w:szCs w:val="28"/>
              </w:rPr>
              <w:t>архивная для переплета/</w:t>
            </w:r>
            <w:r w:rsidRPr="00B75F43">
              <w:t xml:space="preserve"> </w:t>
            </w:r>
            <w:r w:rsidRPr="00B75F43">
              <w:rPr>
                <w:rFonts w:ascii="Times New Roman" w:eastAsia="Times New Roman" w:hAnsi="Times New Roman" w:cs="Times New Roman"/>
                <w:sz w:val="28"/>
                <w:szCs w:val="28"/>
              </w:rPr>
              <w:t>Папка-конверт/</w:t>
            </w:r>
            <w:r w:rsidRPr="00B75F43">
              <w:t xml:space="preserve"> </w:t>
            </w:r>
            <w:r w:rsidRPr="00B75F43">
              <w:rPr>
                <w:rFonts w:ascii="Times New Roman" w:eastAsia="Times New Roman" w:hAnsi="Times New Roman" w:cs="Times New Roman"/>
                <w:sz w:val="28"/>
                <w:szCs w:val="28"/>
              </w:rPr>
              <w:t>Папка-обложка без скоросшивателя/</w:t>
            </w:r>
            <w:r w:rsidRPr="00B75F43">
              <w:t xml:space="preserve"> </w:t>
            </w:r>
            <w:r w:rsidRPr="00B75F43">
              <w:rPr>
                <w:rFonts w:ascii="Times New Roman" w:eastAsia="Times New Roman" w:hAnsi="Times New Roman" w:cs="Times New Roman"/>
                <w:sz w:val="28"/>
                <w:szCs w:val="28"/>
              </w:rPr>
              <w:t>планшет/</w:t>
            </w:r>
            <w:r w:rsidRPr="00B75F43">
              <w:t xml:space="preserve"> </w:t>
            </w:r>
            <w:r w:rsidRPr="00B75F43">
              <w:rPr>
                <w:rFonts w:ascii="Times New Roman" w:eastAsia="Times New Roman" w:hAnsi="Times New Roman" w:cs="Times New Roman"/>
                <w:sz w:val="28"/>
                <w:szCs w:val="28"/>
              </w:rPr>
              <w:t>портфель/</w:t>
            </w:r>
            <w:r w:rsidRPr="00B75F43">
              <w:t xml:space="preserve"> </w:t>
            </w:r>
            <w:r w:rsidRPr="00B75F43">
              <w:rPr>
                <w:rFonts w:ascii="Times New Roman" w:eastAsia="Times New Roman" w:hAnsi="Times New Roman" w:cs="Times New Roman"/>
                <w:sz w:val="28"/>
                <w:szCs w:val="28"/>
              </w:rPr>
              <w:t>регистратор/</w:t>
            </w:r>
            <w:r w:rsidRPr="00B75F43">
              <w:t xml:space="preserve"> </w:t>
            </w:r>
            <w:r w:rsidRPr="00B75F43">
              <w:rPr>
                <w:rFonts w:ascii="Times New Roman" w:eastAsia="Times New Roman" w:hAnsi="Times New Roman" w:cs="Times New Roman"/>
                <w:sz w:val="28"/>
                <w:szCs w:val="28"/>
              </w:rPr>
              <w:t>скоросшиватель/</w:t>
            </w:r>
            <w:r w:rsidRPr="00B75F43">
              <w:t xml:space="preserve"> </w:t>
            </w:r>
            <w:r w:rsidRPr="00B75F43">
              <w:rPr>
                <w:rFonts w:ascii="Times New Roman" w:eastAsia="Times New Roman" w:hAnsi="Times New Roman" w:cs="Times New Roman"/>
                <w:sz w:val="28"/>
                <w:szCs w:val="28"/>
              </w:rPr>
              <w:t>уголо</w:t>
            </w:r>
          </w:p>
        </w:tc>
        <w:tc>
          <w:tcPr>
            <w:tcW w:w="850" w:type="dxa"/>
          </w:tcPr>
          <w:p w:rsidR="00E461B2" w:rsidRDefault="00E461B2" w:rsidP="00E461B2">
            <w:r w:rsidRPr="00B75F43">
              <w:rPr>
                <w:rFonts w:ascii="Times New Roman" w:eastAsia="Times New Roman" w:hAnsi="Times New Roman" w:cs="Times New Roman"/>
                <w:sz w:val="28"/>
                <w:szCs w:val="28"/>
              </w:rPr>
              <w:t>Архивная/</w:t>
            </w:r>
            <w:r w:rsidRPr="00B75F43">
              <w:t xml:space="preserve"> </w:t>
            </w:r>
            <w:r w:rsidRPr="00B75F43">
              <w:rPr>
                <w:rFonts w:ascii="Times New Roman" w:eastAsia="Times New Roman" w:hAnsi="Times New Roman" w:cs="Times New Roman"/>
                <w:sz w:val="28"/>
                <w:szCs w:val="28"/>
              </w:rPr>
              <w:t>архивная для переплета/</w:t>
            </w:r>
            <w:r w:rsidRPr="00B75F43">
              <w:t xml:space="preserve"> </w:t>
            </w:r>
            <w:r w:rsidRPr="00B75F43">
              <w:rPr>
                <w:rFonts w:ascii="Times New Roman" w:eastAsia="Times New Roman" w:hAnsi="Times New Roman" w:cs="Times New Roman"/>
                <w:sz w:val="28"/>
                <w:szCs w:val="28"/>
              </w:rPr>
              <w:t>Папка-конверт/</w:t>
            </w:r>
            <w:r w:rsidRPr="00B75F43">
              <w:t xml:space="preserve"> </w:t>
            </w:r>
            <w:r w:rsidRPr="00B75F43">
              <w:rPr>
                <w:rFonts w:ascii="Times New Roman" w:eastAsia="Times New Roman" w:hAnsi="Times New Roman" w:cs="Times New Roman"/>
                <w:sz w:val="28"/>
                <w:szCs w:val="28"/>
              </w:rPr>
              <w:t>Папка-обложка без скоросшивателя/</w:t>
            </w:r>
            <w:r w:rsidRPr="00B75F43">
              <w:t xml:space="preserve"> </w:t>
            </w:r>
            <w:r w:rsidRPr="00B75F43">
              <w:rPr>
                <w:rFonts w:ascii="Times New Roman" w:eastAsia="Times New Roman" w:hAnsi="Times New Roman" w:cs="Times New Roman"/>
                <w:sz w:val="28"/>
                <w:szCs w:val="28"/>
              </w:rPr>
              <w:t>планшет/</w:t>
            </w:r>
            <w:r w:rsidRPr="00B75F43">
              <w:t xml:space="preserve"> </w:t>
            </w:r>
            <w:r w:rsidRPr="00B75F43">
              <w:rPr>
                <w:rFonts w:ascii="Times New Roman" w:eastAsia="Times New Roman" w:hAnsi="Times New Roman" w:cs="Times New Roman"/>
                <w:sz w:val="28"/>
                <w:szCs w:val="28"/>
              </w:rPr>
              <w:t>портфель/</w:t>
            </w:r>
            <w:r w:rsidRPr="00B75F43">
              <w:t xml:space="preserve"> </w:t>
            </w:r>
            <w:r w:rsidRPr="00B75F43">
              <w:rPr>
                <w:rFonts w:ascii="Times New Roman" w:eastAsia="Times New Roman" w:hAnsi="Times New Roman" w:cs="Times New Roman"/>
                <w:sz w:val="28"/>
                <w:szCs w:val="28"/>
              </w:rPr>
              <w:t>регистратор/</w:t>
            </w:r>
            <w:r w:rsidRPr="00B75F43">
              <w:t xml:space="preserve"> </w:t>
            </w:r>
            <w:r w:rsidRPr="00B75F43">
              <w:rPr>
                <w:rFonts w:ascii="Times New Roman" w:eastAsia="Times New Roman" w:hAnsi="Times New Roman" w:cs="Times New Roman"/>
                <w:sz w:val="28"/>
                <w:szCs w:val="28"/>
              </w:rPr>
              <w:t>скоросшиватель/</w:t>
            </w:r>
            <w:r w:rsidRPr="00B75F43">
              <w:t xml:space="preserve"> </w:t>
            </w:r>
            <w:r w:rsidRPr="00B75F43">
              <w:rPr>
                <w:rFonts w:ascii="Times New Roman" w:eastAsia="Times New Roman" w:hAnsi="Times New Roman" w:cs="Times New Roman"/>
                <w:sz w:val="28"/>
                <w:szCs w:val="28"/>
              </w:rPr>
              <w:t>уголо</w:t>
            </w:r>
          </w:p>
        </w:tc>
        <w:tc>
          <w:tcPr>
            <w:tcW w:w="992" w:type="dxa"/>
          </w:tcPr>
          <w:p w:rsidR="00E461B2" w:rsidRDefault="00E461B2" w:rsidP="00E461B2">
            <w:r w:rsidRPr="00B75F43">
              <w:rPr>
                <w:rFonts w:ascii="Times New Roman" w:eastAsia="Times New Roman" w:hAnsi="Times New Roman" w:cs="Times New Roman"/>
                <w:sz w:val="28"/>
                <w:szCs w:val="28"/>
              </w:rPr>
              <w:t>Архивная/</w:t>
            </w:r>
            <w:r w:rsidRPr="00B75F43">
              <w:t xml:space="preserve"> </w:t>
            </w:r>
            <w:r w:rsidRPr="00B75F43">
              <w:rPr>
                <w:rFonts w:ascii="Times New Roman" w:eastAsia="Times New Roman" w:hAnsi="Times New Roman" w:cs="Times New Roman"/>
                <w:sz w:val="28"/>
                <w:szCs w:val="28"/>
              </w:rPr>
              <w:t>архивная для переплета/</w:t>
            </w:r>
            <w:r w:rsidRPr="00B75F43">
              <w:t xml:space="preserve"> </w:t>
            </w:r>
            <w:r w:rsidRPr="00B75F43">
              <w:rPr>
                <w:rFonts w:ascii="Times New Roman" w:eastAsia="Times New Roman" w:hAnsi="Times New Roman" w:cs="Times New Roman"/>
                <w:sz w:val="28"/>
                <w:szCs w:val="28"/>
              </w:rPr>
              <w:t>Папка-конверт/</w:t>
            </w:r>
            <w:r w:rsidRPr="00B75F43">
              <w:t xml:space="preserve"> </w:t>
            </w:r>
            <w:r w:rsidRPr="00B75F43">
              <w:rPr>
                <w:rFonts w:ascii="Times New Roman" w:eastAsia="Times New Roman" w:hAnsi="Times New Roman" w:cs="Times New Roman"/>
                <w:sz w:val="28"/>
                <w:szCs w:val="28"/>
              </w:rPr>
              <w:t>Папка-обложка без скоросшивателя/</w:t>
            </w:r>
            <w:r w:rsidRPr="00B75F43">
              <w:t xml:space="preserve"> </w:t>
            </w:r>
            <w:r w:rsidRPr="00B75F43">
              <w:rPr>
                <w:rFonts w:ascii="Times New Roman" w:eastAsia="Times New Roman" w:hAnsi="Times New Roman" w:cs="Times New Roman"/>
                <w:sz w:val="28"/>
                <w:szCs w:val="28"/>
              </w:rPr>
              <w:t>планшет/</w:t>
            </w:r>
            <w:r w:rsidRPr="00B75F43">
              <w:t xml:space="preserve"> </w:t>
            </w:r>
            <w:r w:rsidRPr="00B75F43">
              <w:rPr>
                <w:rFonts w:ascii="Times New Roman" w:eastAsia="Times New Roman" w:hAnsi="Times New Roman" w:cs="Times New Roman"/>
                <w:sz w:val="28"/>
                <w:szCs w:val="28"/>
              </w:rPr>
              <w:t>портфель/</w:t>
            </w:r>
            <w:r w:rsidRPr="00B75F43">
              <w:t xml:space="preserve"> </w:t>
            </w:r>
            <w:r w:rsidRPr="00B75F43">
              <w:rPr>
                <w:rFonts w:ascii="Times New Roman" w:eastAsia="Times New Roman" w:hAnsi="Times New Roman" w:cs="Times New Roman"/>
                <w:sz w:val="28"/>
                <w:szCs w:val="28"/>
              </w:rPr>
              <w:t>регистратор/</w:t>
            </w:r>
            <w:r w:rsidRPr="00B75F43">
              <w:t xml:space="preserve"> </w:t>
            </w:r>
            <w:r w:rsidRPr="00B75F43">
              <w:rPr>
                <w:rFonts w:ascii="Times New Roman" w:eastAsia="Times New Roman" w:hAnsi="Times New Roman" w:cs="Times New Roman"/>
                <w:sz w:val="28"/>
                <w:szCs w:val="28"/>
              </w:rPr>
              <w:t>скоросшиватель/</w:t>
            </w:r>
            <w:r w:rsidRPr="00B75F43">
              <w:t xml:space="preserve"> </w:t>
            </w:r>
            <w:r w:rsidRPr="00B75F43">
              <w:rPr>
                <w:rFonts w:ascii="Times New Roman" w:eastAsia="Times New Roman" w:hAnsi="Times New Roman" w:cs="Times New Roman"/>
                <w:sz w:val="28"/>
                <w:szCs w:val="28"/>
              </w:rPr>
              <w:t>уголо</w:t>
            </w:r>
          </w:p>
        </w:tc>
        <w:tc>
          <w:tcPr>
            <w:tcW w:w="993" w:type="dxa"/>
          </w:tcPr>
          <w:p w:rsidR="00E461B2" w:rsidRDefault="00E461B2" w:rsidP="00E461B2">
            <w:r w:rsidRPr="00B75F43">
              <w:rPr>
                <w:rFonts w:ascii="Times New Roman" w:eastAsia="Times New Roman" w:hAnsi="Times New Roman" w:cs="Times New Roman"/>
                <w:sz w:val="28"/>
                <w:szCs w:val="28"/>
              </w:rPr>
              <w:t>Архивная/</w:t>
            </w:r>
            <w:r w:rsidRPr="00B75F43">
              <w:t xml:space="preserve"> </w:t>
            </w:r>
            <w:r w:rsidRPr="00B75F43">
              <w:rPr>
                <w:rFonts w:ascii="Times New Roman" w:eastAsia="Times New Roman" w:hAnsi="Times New Roman" w:cs="Times New Roman"/>
                <w:sz w:val="28"/>
                <w:szCs w:val="28"/>
              </w:rPr>
              <w:t>архивная для переплета/</w:t>
            </w:r>
            <w:r w:rsidRPr="00B75F43">
              <w:t xml:space="preserve"> </w:t>
            </w:r>
            <w:r w:rsidRPr="00B75F43">
              <w:rPr>
                <w:rFonts w:ascii="Times New Roman" w:eastAsia="Times New Roman" w:hAnsi="Times New Roman" w:cs="Times New Roman"/>
                <w:sz w:val="28"/>
                <w:szCs w:val="28"/>
              </w:rPr>
              <w:t>Папка-конверт/</w:t>
            </w:r>
            <w:r w:rsidRPr="00B75F43">
              <w:t xml:space="preserve"> </w:t>
            </w:r>
            <w:r w:rsidRPr="00B75F43">
              <w:rPr>
                <w:rFonts w:ascii="Times New Roman" w:eastAsia="Times New Roman" w:hAnsi="Times New Roman" w:cs="Times New Roman"/>
                <w:sz w:val="28"/>
                <w:szCs w:val="28"/>
              </w:rPr>
              <w:t>Папка-обложка без скоросшивателя/</w:t>
            </w:r>
            <w:r w:rsidRPr="00B75F43">
              <w:t xml:space="preserve"> </w:t>
            </w:r>
            <w:r w:rsidRPr="00B75F43">
              <w:rPr>
                <w:rFonts w:ascii="Times New Roman" w:eastAsia="Times New Roman" w:hAnsi="Times New Roman" w:cs="Times New Roman"/>
                <w:sz w:val="28"/>
                <w:szCs w:val="28"/>
              </w:rPr>
              <w:t>планшет/</w:t>
            </w:r>
            <w:r w:rsidRPr="00B75F43">
              <w:t xml:space="preserve"> </w:t>
            </w:r>
            <w:r w:rsidRPr="00B75F43">
              <w:rPr>
                <w:rFonts w:ascii="Times New Roman" w:eastAsia="Times New Roman" w:hAnsi="Times New Roman" w:cs="Times New Roman"/>
                <w:sz w:val="28"/>
                <w:szCs w:val="28"/>
              </w:rPr>
              <w:t>портфель/</w:t>
            </w:r>
            <w:r w:rsidRPr="00B75F43">
              <w:t xml:space="preserve"> </w:t>
            </w:r>
            <w:r w:rsidRPr="00B75F43">
              <w:rPr>
                <w:rFonts w:ascii="Times New Roman" w:eastAsia="Times New Roman" w:hAnsi="Times New Roman" w:cs="Times New Roman"/>
                <w:sz w:val="28"/>
                <w:szCs w:val="28"/>
              </w:rPr>
              <w:t>регистратор/</w:t>
            </w:r>
            <w:r w:rsidRPr="00B75F43">
              <w:t xml:space="preserve"> </w:t>
            </w:r>
            <w:r w:rsidRPr="00B75F43">
              <w:rPr>
                <w:rFonts w:ascii="Times New Roman" w:eastAsia="Times New Roman" w:hAnsi="Times New Roman" w:cs="Times New Roman"/>
                <w:sz w:val="28"/>
                <w:szCs w:val="28"/>
              </w:rPr>
              <w:t>скоросшиватель/</w:t>
            </w:r>
            <w:r w:rsidRPr="00B75F43">
              <w:t xml:space="preserve"> </w:t>
            </w:r>
            <w:r w:rsidRPr="00B75F43">
              <w:rPr>
                <w:rFonts w:ascii="Times New Roman" w:eastAsia="Times New Roman" w:hAnsi="Times New Roman" w:cs="Times New Roman"/>
                <w:sz w:val="28"/>
                <w:szCs w:val="28"/>
              </w:rPr>
              <w:t>уголо</w:t>
            </w:r>
          </w:p>
        </w:tc>
        <w:tc>
          <w:tcPr>
            <w:tcW w:w="1134" w:type="dxa"/>
          </w:tcPr>
          <w:p w:rsidR="00E461B2" w:rsidRDefault="00E461B2" w:rsidP="00E461B2">
            <w:r w:rsidRPr="00B75F43">
              <w:rPr>
                <w:rFonts w:ascii="Times New Roman" w:eastAsia="Times New Roman" w:hAnsi="Times New Roman" w:cs="Times New Roman"/>
                <w:sz w:val="28"/>
                <w:szCs w:val="28"/>
              </w:rPr>
              <w:t>Архивная/</w:t>
            </w:r>
            <w:r w:rsidRPr="00B75F43">
              <w:t xml:space="preserve"> </w:t>
            </w:r>
            <w:r w:rsidRPr="00B75F43">
              <w:rPr>
                <w:rFonts w:ascii="Times New Roman" w:eastAsia="Times New Roman" w:hAnsi="Times New Roman" w:cs="Times New Roman"/>
                <w:sz w:val="28"/>
                <w:szCs w:val="28"/>
              </w:rPr>
              <w:t>архивная для переплета/</w:t>
            </w:r>
            <w:r w:rsidRPr="00B75F43">
              <w:t xml:space="preserve"> </w:t>
            </w:r>
            <w:r w:rsidRPr="00B75F43">
              <w:rPr>
                <w:rFonts w:ascii="Times New Roman" w:eastAsia="Times New Roman" w:hAnsi="Times New Roman" w:cs="Times New Roman"/>
                <w:sz w:val="28"/>
                <w:szCs w:val="28"/>
              </w:rPr>
              <w:t>Папка-конверт/</w:t>
            </w:r>
            <w:r w:rsidRPr="00B75F43">
              <w:t xml:space="preserve"> </w:t>
            </w:r>
            <w:r w:rsidRPr="00B75F43">
              <w:rPr>
                <w:rFonts w:ascii="Times New Roman" w:eastAsia="Times New Roman" w:hAnsi="Times New Roman" w:cs="Times New Roman"/>
                <w:sz w:val="28"/>
                <w:szCs w:val="28"/>
              </w:rPr>
              <w:t>Папка-обложка без скоросшивателя/</w:t>
            </w:r>
            <w:r w:rsidRPr="00B75F43">
              <w:t xml:space="preserve"> </w:t>
            </w:r>
            <w:r w:rsidRPr="00B75F43">
              <w:rPr>
                <w:rFonts w:ascii="Times New Roman" w:eastAsia="Times New Roman" w:hAnsi="Times New Roman" w:cs="Times New Roman"/>
                <w:sz w:val="28"/>
                <w:szCs w:val="28"/>
              </w:rPr>
              <w:t>планшет/</w:t>
            </w:r>
            <w:r w:rsidRPr="00B75F43">
              <w:t xml:space="preserve"> </w:t>
            </w:r>
            <w:r w:rsidRPr="00B75F43">
              <w:rPr>
                <w:rFonts w:ascii="Times New Roman" w:eastAsia="Times New Roman" w:hAnsi="Times New Roman" w:cs="Times New Roman"/>
                <w:sz w:val="28"/>
                <w:szCs w:val="28"/>
              </w:rPr>
              <w:t>портфель/</w:t>
            </w:r>
            <w:r w:rsidRPr="00B75F43">
              <w:t xml:space="preserve"> </w:t>
            </w:r>
            <w:r w:rsidRPr="00B75F43">
              <w:rPr>
                <w:rFonts w:ascii="Times New Roman" w:eastAsia="Times New Roman" w:hAnsi="Times New Roman" w:cs="Times New Roman"/>
                <w:sz w:val="28"/>
                <w:szCs w:val="28"/>
              </w:rPr>
              <w:t>регистратор/</w:t>
            </w:r>
            <w:r w:rsidRPr="00B75F43">
              <w:t xml:space="preserve"> </w:t>
            </w:r>
            <w:r w:rsidRPr="00B75F43">
              <w:rPr>
                <w:rFonts w:ascii="Times New Roman" w:eastAsia="Times New Roman" w:hAnsi="Times New Roman" w:cs="Times New Roman"/>
                <w:sz w:val="28"/>
                <w:szCs w:val="28"/>
              </w:rPr>
              <w:t>скоросшиватель/</w:t>
            </w:r>
            <w:r w:rsidRPr="00B75F43">
              <w:t xml:space="preserve"> </w:t>
            </w:r>
            <w:r w:rsidRPr="00B75F43">
              <w:rPr>
                <w:rFonts w:ascii="Times New Roman" w:eastAsia="Times New Roman" w:hAnsi="Times New Roman" w:cs="Times New Roman"/>
                <w:sz w:val="28"/>
                <w:szCs w:val="28"/>
              </w:rPr>
              <w:t>уголо</w:t>
            </w:r>
          </w:p>
        </w:tc>
        <w:tc>
          <w:tcPr>
            <w:tcW w:w="1134" w:type="dxa"/>
            <w:gridSpan w:val="2"/>
          </w:tcPr>
          <w:p w:rsidR="00E461B2" w:rsidRDefault="00E461B2" w:rsidP="00E461B2">
            <w:r w:rsidRPr="00B75F43">
              <w:rPr>
                <w:rFonts w:ascii="Times New Roman" w:eastAsia="Times New Roman" w:hAnsi="Times New Roman" w:cs="Times New Roman"/>
                <w:sz w:val="28"/>
                <w:szCs w:val="28"/>
              </w:rPr>
              <w:t>Архивная/</w:t>
            </w:r>
            <w:r w:rsidRPr="00B75F43">
              <w:t xml:space="preserve"> </w:t>
            </w:r>
            <w:r w:rsidRPr="00B75F43">
              <w:rPr>
                <w:rFonts w:ascii="Times New Roman" w:eastAsia="Times New Roman" w:hAnsi="Times New Roman" w:cs="Times New Roman"/>
                <w:sz w:val="28"/>
                <w:szCs w:val="28"/>
              </w:rPr>
              <w:t>архивная для переплета/</w:t>
            </w:r>
            <w:r w:rsidRPr="00B75F43">
              <w:t xml:space="preserve"> </w:t>
            </w:r>
            <w:r w:rsidRPr="00B75F43">
              <w:rPr>
                <w:rFonts w:ascii="Times New Roman" w:eastAsia="Times New Roman" w:hAnsi="Times New Roman" w:cs="Times New Roman"/>
                <w:sz w:val="28"/>
                <w:szCs w:val="28"/>
              </w:rPr>
              <w:t>Папка-конверт/</w:t>
            </w:r>
            <w:r w:rsidRPr="00B75F43">
              <w:t xml:space="preserve"> </w:t>
            </w:r>
            <w:r w:rsidRPr="00B75F43">
              <w:rPr>
                <w:rFonts w:ascii="Times New Roman" w:eastAsia="Times New Roman" w:hAnsi="Times New Roman" w:cs="Times New Roman"/>
                <w:sz w:val="28"/>
                <w:szCs w:val="28"/>
              </w:rPr>
              <w:t>Папка-обложка без скоросшивателя/</w:t>
            </w:r>
            <w:r w:rsidRPr="00B75F43">
              <w:t xml:space="preserve"> </w:t>
            </w:r>
            <w:r w:rsidRPr="00B75F43">
              <w:rPr>
                <w:rFonts w:ascii="Times New Roman" w:eastAsia="Times New Roman" w:hAnsi="Times New Roman" w:cs="Times New Roman"/>
                <w:sz w:val="28"/>
                <w:szCs w:val="28"/>
              </w:rPr>
              <w:t>планшет/</w:t>
            </w:r>
            <w:r w:rsidRPr="00B75F43">
              <w:t xml:space="preserve"> </w:t>
            </w:r>
            <w:r w:rsidRPr="00B75F43">
              <w:rPr>
                <w:rFonts w:ascii="Times New Roman" w:eastAsia="Times New Roman" w:hAnsi="Times New Roman" w:cs="Times New Roman"/>
                <w:sz w:val="28"/>
                <w:szCs w:val="28"/>
              </w:rPr>
              <w:t>портфель/</w:t>
            </w:r>
            <w:r w:rsidRPr="00B75F43">
              <w:t xml:space="preserve"> </w:t>
            </w:r>
            <w:r w:rsidRPr="00B75F43">
              <w:rPr>
                <w:rFonts w:ascii="Times New Roman" w:eastAsia="Times New Roman" w:hAnsi="Times New Roman" w:cs="Times New Roman"/>
                <w:sz w:val="28"/>
                <w:szCs w:val="28"/>
              </w:rPr>
              <w:t>регистратор/</w:t>
            </w:r>
            <w:r w:rsidRPr="00B75F43">
              <w:t xml:space="preserve"> </w:t>
            </w:r>
            <w:r w:rsidRPr="00B75F43">
              <w:rPr>
                <w:rFonts w:ascii="Times New Roman" w:eastAsia="Times New Roman" w:hAnsi="Times New Roman" w:cs="Times New Roman"/>
                <w:sz w:val="28"/>
                <w:szCs w:val="28"/>
              </w:rPr>
              <w:t>скоросшиватель/</w:t>
            </w:r>
            <w:r w:rsidRPr="00B75F43">
              <w:t xml:space="preserve"> </w:t>
            </w:r>
            <w:r w:rsidRPr="00B75F43">
              <w:rPr>
                <w:rFonts w:ascii="Times New Roman" w:eastAsia="Times New Roman" w:hAnsi="Times New Roman" w:cs="Times New Roman"/>
                <w:sz w:val="28"/>
                <w:szCs w:val="28"/>
              </w:rPr>
              <w:t>уголо</w:t>
            </w:r>
          </w:p>
        </w:tc>
        <w:tc>
          <w:tcPr>
            <w:tcW w:w="1261" w:type="dxa"/>
          </w:tcPr>
          <w:p w:rsidR="00E461B2" w:rsidRDefault="00E461B2" w:rsidP="00E461B2">
            <w:r w:rsidRPr="00B75F43">
              <w:rPr>
                <w:rFonts w:ascii="Times New Roman" w:eastAsia="Times New Roman" w:hAnsi="Times New Roman" w:cs="Times New Roman"/>
                <w:sz w:val="28"/>
                <w:szCs w:val="28"/>
              </w:rPr>
              <w:t>Архивная/</w:t>
            </w:r>
            <w:r w:rsidRPr="00B75F43">
              <w:t xml:space="preserve"> </w:t>
            </w:r>
            <w:r w:rsidRPr="00B75F43">
              <w:rPr>
                <w:rFonts w:ascii="Times New Roman" w:eastAsia="Times New Roman" w:hAnsi="Times New Roman" w:cs="Times New Roman"/>
                <w:sz w:val="28"/>
                <w:szCs w:val="28"/>
              </w:rPr>
              <w:t>архивная для переплета/</w:t>
            </w:r>
            <w:r w:rsidRPr="00B75F43">
              <w:t xml:space="preserve"> </w:t>
            </w:r>
            <w:r w:rsidRPr="00B75F43">
              <w:rPr>
                <w:rFonts w:ascii="Times New Roman" w:eastAsia="Times New Roman" w:hAnsi="Times New Roman" w:cs="Times New Roman"/>
                <w:sz w:val="28"/>
                <w:szCs w:val="28"/>
              </w:rPr>
              <w:t>Папка-конверт/</w:t>
            </w:r>
            <w:r w:rsidRPr="00B75F43">
              <w:t xml:space="preserve"> </w:t>
            </w:r>
            <w:r w:rsidRPr="00B75F43">
              <w:rPr>
                <w:rFonts w:ascii="Times New Roman" w:eastAsia="Times New Roman" w:hAnsi="Times New Roman" w:cs="Times New Roman"/>
                <w:sz w:val="28"/>
                <w:szCs w:val="28"/>
              </w:rPr>
              <w:t>Папка-обложка без скоросшивателя/</w:t>
            </w:r>
            <w:r w:rsidRPr="00B75F43">
              <w:t xml:space="preserve"> </w:t>
            </w:r>
            <w:r w:rsidRPr="00B75F43">
              <w:rPr>
                <w:rFonts w:ascii="Times New Roman" w:eastAsia="Times New Roman" w:hAnsi="Times New Roman" w:cs="Times New Roman"/>
                <w:sz w:val="28"/>
                <w:szCs w:val="28"/>
              </w:rPr>
              <w:t>планшет/</w:t>
            </w:r>
            <w:r w:rsidRPr="00B75F43">
              <w:t xml:space="preserve"> </w:t>
            </w:r>
            <w:r w:rsidRPr="00B75F43">
              <w:rPr>
                <w:rFonts w:ascii="Times New Roman" w:eastAsia="Times New Roman" w:hAnsi="Times New Roman" w:cs="Times New Roman"/>
                <w:sz w:val="28"/>
                <w:szCs w:val="28"/>
              </w:rPr>
              <w:t>портфель/</w:t>
            </w:r>
            <w:r w:rsidRPr="00B75F43">
              <w:t xml:space="preserve"> </w:t>
            </w:r>
            <w:r w:rsidRPr="00B75F43">
              <w:rPr>
                <w:rFonts w:ascii="Times New Roman" w:eastAsia="Times New Roman" w:hAnsi="Times New Roman" w:cs="Times New Roman"/>
                <w:sz w:val="28"/>
                <w:szCs w:val="28"/>
              </w:rPr>
              <w:t>регистратор/</w:t>
            </w:r>
            <w:r w:rsidRPr="00B75F43">
              <w:t xml:space="preserve"> </w:t>
            </w:r>
            <w:r w:rsidRPr="00B75F43">
              <w:rPr>
                <w:rFonts w:ascii="Times New Roman" w:eastAsia="Times New Roman" w:hAnsi="Times New Roman" w:cs="Times New Roman"/>
                <w:sz w:val="28"/>
                <w:szCs w:val="28"/>
              </w:rPr>
              <w:t>скоросшиватель/</w:t>
            </w:r>
            <w:r w:rsidRPr="00B75F43">
              <w:t xml:space="preserve"> </w:t>
            </w:r>
            <w:r w:rsidRPr="00B75F43">
              <w:rPr>
                <w:rFonts w:ascii="Times New Roman" w:eastAsia="Times New Roman" w:hAnsi="Times New Roman" w:cs="Times New Roman"/>
                <w:sz w:val="28"/>
                <w:szCs w:val="28"/>
              </w:rPr>
              <w:t>уголо</w:t>
            </w:r>
          </w:p>
        </w:tc>
      </w:tr>
      <w:tr w:rsidR="00E461B2" w:rsidRPr="00FC6F99" w:rsidTr="00D662EC">
        <w:trPr>
          <w:gridAfter w:val="2"/>
          <w:wAfter w:w="40" w:type="dxa"/>
          <w:trHeight w:val="1599"/>
        </w:trPr>
        <w:tc>
          <w:tcPr>
            <w:tcW w:w="850" w:type="dxa"/>
            <w:vMerge/>
          </w:tcPr>
          <w:p w:rsidR="00E461B2" w:rsidRDefault="00E461B2" w:rsidP="00E461B2">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E461B2" w:rsidRDefault="00E461B2" w:rsidP="00E461B2">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tcBorders>
            <w:shd w:val="clear" w:color="auto" w:fill="auto"/>
          </w:tcPr>
          <w:p w:rsidR="00E461B2" w:rsidRPr="00206C1D" w:rsidRDefault="00E461B2" w:rsidP="00E461B2">
            <w:pPr>
              <w:rPr>
                <w:rFonts w:ascii="Times New Roman" w:hAnsi="Times New Roman"/>
                <w:sz w:val="28"/>
                <w:szCs w:val="28"/>
              </w:rPr>
            </w:pPr>
          </w:p>
        </w:tc>
        <w:tc>
          <w:tcPr>
            <w:tcW w:w="992" w:type="dxa"/>
            <w:gridSpan w:val="3"/>
          </w:tcPr>
          <w:p w:rsidR="00E461B2" w:rsidRPr="00FC6F99" w:rsidRDefault="00E461B2" w:rsidP="00E461B2">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E461B2">
              <w:rPr>
                <w:rFonts w:ascii="Times New Roman" w:eastAsia="Times New Roman" w:hAnsi="Times New Roman" w:cs="Times New Roman"/>
                <w:sz w:val="28"/>
                <w:szCs w:val="28"/>
              </w:rPr>
              <w:t>Формат</w:t>
            </w:r>
          </w:p>
        </w:tc>
        <w:tc>
          <w:tcPr>
            <w:tcW w:w="827" w:type="dxa"/>
            <w:gridSpan w:val="2"/>
            <w:vAlign w:val="center"/>
          </w:tcPr>
          <w:p w:rsidR="00E461B2" w:rsidRPr="00FC6F99" w:rsidRDefault="00E461B2" w:rsidP="00E461B2">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E461B2" w:rsidRDefault="00E461B2" w:rsidP="00E461B2">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E461B2" w:rsidRPr="006408F9" w:rsidRDefault="00E461B2" w:rsidP="00E461B2">
            <w:pPr>
              <w:rPr>
                <w:rFonts w:ascii="Times New Roman" w:eastAsia="Times New Roman" w:hAnsi="Times New Roman" w:cs="Times New Roman"/>
                <w:sz w:val="28"/>
                <w:szCs w:val="28"/>
              </w:rPr>
            </w:pPr>
            <w:r>
              <w:rPr>
                <w:rFonts w:ascii="Times New Roman" w:eastAsia="Times New Roman" w:hAnsi="Times New Roman" w:cs="Times New Roman"/>
                <w:sz w:val="28"/>
                <w:szCs w:val="28"/>
              </w:rPr>
              <w:t>А4/А4+/А5/А3</w:t>
            </w:r>
          </w:p>
        </w:tc>
        <w:tc>
          <w:tcPr>
            <w:tcW w:w="1276" w:type="dxa"/>
          </w:tcPr>
          <w:p w:rsidR="00E461B2" w:rsidRDefault="00E461B2" w:rsidP="00E461B2">
            <w:r w:rsidRPr="00907FAD">
              <w:rPr>
                <w:rFonts w:ascii="Times New Roman" w:eastAsia="Times New Roman" w:hAnsi="Times New Roman" w:cs="Times New Roman"/>
                <w:sz w:val="28"/>
                <w:szCs w:val="28"/>
              </w:rPr>
              <w:t>А4/А4+/А5/А3</w:t>
            </w:r>
          </w:p>
        </w:tc>
        <w:tc>
          <w:tcPr>
            <w:tcW w:w="850" w:type="dxa"/>
          </w:tcPr>
          <w:p w:rsidR="00E461B2" w:rsidRDefault="00E461B2" w:rsidP="00E461B2">
            <w:r w:rsidRPr="00907FAD">
              <w:rPr>
                <w:rFonts w:ascii="Times New Roman" w:eastAsia="Times New Roman" w:hAnsi="Times New Roman" w:cs="Times New Roman"/>
                <w:sz w:val="28"/>
                <w:szCs w:val="28"/>
              </w:rPr>
              <w:t>А4/А4+/А5/А3</w:t>
            </w:r>
          </w:p>
        </w:tc>
        <w:tc>
          <w:tcPr>
            <w:tcW w:w="992" w:type="dxa"/>
          </w:tcPr>
          <w:p w:rsidR="00E461B2" w:rsidRDefault="00E461B2" w:rsidP="00E461B2">
            <w:r w:rsidRPr="00907FAD">
              <w:rPr>
                <w:rFonts w:ascii="Times New Roman" w:eastAsia="Times New Roman" w:hAnsi="Times New Roman" w:cs="Times New Roman"/>
                <w:sz w:val="28"/>
                <w:szCs w:val="28"/>
              </w:rPr>
              <w:t>А4/А4+/А5/А3</w:t>
            </w:r>
          </w:p>
        </w:tc>
        <w:tc>
          <w:tcPr>
            <w:tcW w:w="993" w:type="dxa"/>
          </w:tcPr>
          <w:p w:rsidR="00E461B2" w:rsidRDefault="00E461B2" w:rsidP="00E461B2">
            <w:r w:rsidRPr="00907FAD">
              <w:rPr>
                <w:rFonts w:ascii="Times New Roman" w:eastAsia="Times New Roman" w:hAnsi="Times New Roman" w:cs="Times New Roman"/>
                <w:sz w:val="28"/>
                <w:szCs w:val="28"/>
              </w:rPr>
              <w:t>А4/А4+/А5/А3</w:t>
            </w:r>
          </w:p>
        </w:tc>
        <w:tc>
          <w:tcPr>
            <w:tcW w:w="1134" w:type="dxa"/>
          </w:tcPr>
          <w:p w:rsidR="00E461B2" w:rsidRDefault="00E461B2" w:rsidP="00E461B2">
            <w:r w:rsidRPr="00907FAD">
              <w:rPr>
                <w:rFonts w:ascii="Times New Roman" w:eastAsia="Times New Roman" w:hAnsi="Times New Roman" w:cs="Times New Roman"/>
                <w:sz w:val="28"/>
                <w:szCs w:val="28"/>
              </w:rPr>
              <w:t>А4/А4+/А5/А3</w:t>
            </w:r>
          </w:p>
        </w:tc>
        <w:tc>
          <w:tcPr>
            <w:tcW w:w="1134" w:type="dxa"/>
            <w:gridSpan w:val="2"/>
          </w:tcPr>
          <w:p w:rsidR="00E461B2" w:rsidRDefault="00E461B2" w:rsidP="00E461B2">
            <w:r w:rsidRPr="00907FAD">
              <w:rPr>
                <w:rFonts w:ascii="Times New Roman" w:eastAsia="Times New Roman" w:hAnsi="Times New Roman" w:cs="Times New Roman"/>
                <w:sz w:val="28"/>
                <w:szCs w:val="28"/>
              </w:rPr>
              <w:t>А4/А4+/А5/А3</w:t>
            </w:r>
          </w:p>
        </w:tc>
        <w:tc>
          <w:tcPr>
            <w:tcW w:w="1261" w:type="dxa"/>
          </w:tcPr>
          <w:p w:rsidR="00E461B2" w:rsidRDefault="00E461B2" w:rsidP="00E461B2">
            <w:r w:rsidRPr="00907FAD">
              <w:rPr>
                <w:rFonts w:ascii="Times New Roman" w:eastAsia="Times New Roman" w:hAnsi="Times New Roman" w:cs="Times New Roman"/>
                <w:sz w:val="28"/>
                <w:szCs w:val="28"/>
              </w:rPr>
              <w:t>А4/А4+/А5/А3</w:t>
            </w:r>
          </w:p>
        </w:tc>
      </w:tr>
      <w:tr w:rsidR="00E461B2" w:rsidRPr="00FC6F99" w:rsidTr="00D662EC">
        <w:trPr>
          <w:gridAfter w:val="2"/>
          <w:wAfter w:w="40" w:type="dxa"/>
          <w:trHeight w:val="1599"/>
        </w:trPr>
        <w:tc>
          <w:tcPr>
            <w:tcW w:w="850" w:type="dxa"/>
            <w:vMerge/>
          </w:tcPr>
          <w:p w:rsidR="00E461B2" w:rsidRDefault="00E461B2" w:rsidP="00E461B2">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E461B2" w:rsidRDefault="00E461B2" w:rsidP="00E461B2">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bottom w:val="single" w:sz="4" w:space="0" w:color="000000"/>
            </w:tcBorders>
            <w:shd w:val="clear" w:color="auto" w:fill="auto"/>
          </w:tcPr>
          <w:p w:rsidR="00E461B2" w:rsidRPr="00206C1D" w:rsidRDefault="00E461B2" w:rsidP="00E461B2">
            <w:pPr>
              <w:rPr>
                <w:rFonts w:ascii="Times New Roman" w:hAnsi="Times New Roman"/>
                <w:sz w:val="28"/>
                <w:szCs w:val="28"/>
              </w:rPr>
            </w:pPr>
          </w:p>
        </w:tc>
        <w:tc>
          <w:tcPr>
            <w:tcW w:w="992" w:type="dxa"/>
            <w:gridSpan w:val="3"/>
          </w:tcPr>
          <w:p w:rsidR="00E461B2" w:rsidRPr="00FC6F99" w:rsidRDefault="00E461B2" w:rsidP="00E461B2">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E461B2" w:rsidRPr="00FC6F99" w:rsidRDefault="00E461B2" w:rsidP="00E461B2">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E461B2" w:rsidRDefault="00E461B2" w:rsidP="00E461B2">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461B2" w:rsidRPr="00FC6F99" w:rsidRDefault="00E461B2" w:rsidP="00E461B2">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E461B2" w:rsidRPr="006408F9" w:rsidRDefault="00E461B2" w:rsidP="00E461B2">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100</w:t>
            </w:r>
          </w:p>
        </w:tc>
        <w:tc>
          <w:tcPr>
            <w:tcW w:w="1276" w:type="dxa"/>
          </w:tcPr>
          <w:p w:rsidR="00E461B2" w:rsidRDefault="00E461B2" w:rsidP="00E461B2">
            <w:r w:rsidRPr="00BF7148">
              <w:rPr>
                <w:rFonts w:ascii="Times New Roman" w:eastAsia="Times New Roman" w:hAnsi="Times New Roman" w:cs="Times New Roman"/>
                <w:sz w:val="28"/>
                <w:szCs w:val="28"/>
              </w:rPr>
              <w:t>Не более  100</w:t>
            </w:r>
          </w:p>
        </w:tc>
        <w:tc>
          <w:tcPr>
            <w:tcW w:w="850" w:type="dxa"/>
          </w:tcPr>
          <w:p w:rsidR="00E461B2" w:rsidRDefault="00E461B2" w:rsidP="00E461B2">
            <w:r w:rsidRPr="00BF7148">
              <w:rPr>
                <w:rFonts w:ascii="Times New Roman" w:eastAsia="Times New Roman" w:hAnsi="Times New Roman" w:cs="Times New Roman"/>
                <w:sz w:val="28"/>
                <w:szCs w:val="28"/>
              </w:rPr>
              <w:t>Не более  100</w:t>
            </w:r>
          </w:p>
        </w:tc>
        <w:tc>
          <w:tcPr>
            <w:tcW w:w="992" w:type="dxa"/>
          </w:tcPr>
          <w:p w:rsidR="00E461B2" w:rsidRDefault="00E461B2" w:rsidP="00E461B2">
            <w:r w:rsidRPr="00BF7148">
              <w:rPr>
                <w:rFonts w:ascii="Times New Roman" w:eastAsia="Times New Roman" w:hAnsi="Times New Roman" w:cs="Times New Roman"/>
                <w:sz w:val="28"/>
                <w:szCs w:val="28"/>
              </w:rPr>
              <w:t>Не более  100</w:t>
            </w:r>
          </w:p>
        </w:tc>
        <w:tc>
          <w:tcPr>
            <w:tcW w:w="993" w:type="dxa"/>
          </w:tcPr>
          <w:p w:rsidR="00E461B2" w:rsidRDefault="00E461B2" w:rsidP="00E461B2">
            <w:r w:rsidRPr="00BF7148">
              <w:rPr>
                <w:rFonts w:ascii="Times New Roman" w:eastAsia="Times New Roman" w:hAnsi="Times New Roman" w:cs="Times New Roman"/>
                <w:sz w:val="28"/>
                <w:szCs w:val="28"/>
              </w:rPr>
              <w:t>Не более  100</w:t>
            </w:r>
          </w:p>
        </w:tc>
        <w:tc>
          <w:tcPr>
            <w:tcW w:w="1134" w:type="dxa"/>
          </w:tcPr>
          <w:p w:rsidR="00E461B2" w:rsidRDefault="00E461B2" w:rsidP="00E461B2">
            <w:r w:rsidRPr="00BF7148">
              <w:rPr>
                <w:rFonts w:ascii="Times New Roman" w:eastAsia="Times New Roman" w:hAnsi="Times New Roman" w:cs="Times New Roman"/>
                <w:sz w:val="28"/>
                <w:szCs w:val="28"/>
              </w:rPr>
              <w:t>Не более  100</w:t>
            </w:r>
          </w:p>
        </w:tc>
        <w:tc>
          <w:tcPr>
            <w:tcW w:w="1134" w:type="dxa"/>
            <w:gridSpan w:val="2"/>
          </w:tcPr>
          <w:p w:rsidR="00E461B2" w:rsidRDefault="00E461B2" w:rsidP="00E461B2">
            <w:r w:rsidRPr="00BF7148">
              <w:rPr>
                <w:rFonts w:ascii="Times New Roman" w:eastAsia="Times New Roman" w:hAnsi="Times New Roman" w:cs="Times New Roman"/>
                <w:sz w:val="28"/>
                <w:szCs w:val="28"/>
              </w:rPr>
              <w:t>Не более  100</w:t>
            </w:r>
          </w:p>
        </w:tc>
        <w:tc>
          <w:tcPr>
            <w:tcW w:w="1261" w:type="dxa"/>
          </w:tcPr>
          <w:p w:rsidR="00E461B2" w:rsidRDefault="00E461B2" w:rsidP="00E461B2">
            <w:r w:rsidRPr="00BF7148">
              <w:rPr>
                <w:rFonts w:ascii="Times New Roman" w:eastAsia="Times New Roman" w:hAnsi="Times New Roman" w:cs="Times New Roman"/>
                <w:sz w:val="28"/>
                <w:szCs w:val="28"/>
              </w:rPr>
              <w:t>Не более  100</w:t>
            </w:r>
          </w:p>
        </w:tc>
      </w:tr>
      <w:tr w:rsidR="00124419" w:rsidRPr="00FC6F99" w:rsidTr="00D662EC">
        <w:trPr>
          <w:gridAfter w:val="2"/>
          <w:wAfter w:w="40" w:type="dxa"/>
          <w:trHeight w:val="1599"/>
        </w:trPr>
        <w:tc>
          <w:tcPr>
            <w:tcW w:w="850" w:type="dxa"/>
          </w:tcPr>
          <w:p w:rsidR="00124419" w:rsidRDefault="00124419" w:rsidP="00124419">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6.28</w:t>
            </w:r>
          </w:p>
        </w:tc>
        <w:tc>
          <w:tcPr>
            <w:tcW w:w="1338" w:type="dxa"/>
            <w:gridSpan w:val="2"/>
          </w:tcPr>
          <w:p w:rsidR="00124419" w:rsidRDefault="00124419" w:rsidP="00124419">
            <w:pPr>
              <w:widowControl w:val="0"/>
              <w:suppressAutoHyphens/>
              <w:autoSpaceDE w:val="0"/>
              <w:spacing w:line="240" w:lineRule="exact"/>
              <w:ind w:left="-14"/>
              <w:outlineLvl w:val="0"/>
              <w:rPr>
                <w:rFonts w:ascii="Times New Roman" w:hAnsi="Times New Roman"/>
                <w:sz w:val="28"/>
                <w:szCs w:val="28"/>
              </w:rPr>
            </w:pPr>
            <w:r>
              <w:rPr>
                <w:rFonts w:ascii="Times New Roman" w:hAnsi="Times New Roman"/>
                <w:sz w:val="28"/>
                <w:szCs w:val="28"/>
              </w:rPr>
              <w:t>25.99.22.</w:t>
            </w:r>
          </w:p>
        </w:tc>
        <w:tc>
          <w:tcPr>
            <w:tcW w:w="1380" w:type="dxa"/>
            <w:gridSpan w:val="2"/>
            <w:tcBorders>
              <w:top w:val="single" w:sz="4" w:space="0" w:color="000000"/>
              <w:left w:val="single" w:sz="4" w:space="0" w:color="000000"/>
              <w:bottom w:val="single" w:sz="4" w:space="0" w:color="000000"/>
            </w:tcBorders>
            <w:shd w:val="clear" w:color="auto" w:fill="auto"/>
          </w:tcPr>
          <w:p w:rsidR="00124419" w:rsidRPr="00206C1D" w:rsidRDefault="00124419" w:rsidP="00124419">
            <w:r w:rsidRPr="00206C1D">
              <w:rPr>
                <w:rFonts w:ascii="Times New Roman" w:hAnsi="Times New Roman"/>
                <w:sz w:val="28"/>
                <w:szCs w:val="28"/>
              </w:rPr>
              <w:t>Подставка для канцелярских принадлежностей настольная (органайзер) пластиковая</w:t>
            </w:r>
          </w:p>
        </w:tc>
        <w:tc>
          <w:tcPr>
            <w:tcW w:w="992" w:type="dxa"/>
            <w:gridSpan w:val="3"/>
          </w:tcPr>
          <w:p w:rsidR="00124419" w:rsidRPr="00FC6F99" w:rsidRDefault="00124419" w:rsidP="00124419">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124419" w:rsidRPr="00FC6F99" w:rsidRDefault="00124419" w:rsidP="00124419">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124419" w:rsidRDefault="00124419" w:rsidP="00124419">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24419" w:rsidRPr="00FC6F99" w:rsidRDefault="00124419" w:rsidP="00124419">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124419" w:rsidRPr="006408F9" w:rsidRDefault="00124419" w:rsidP="00124419">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1000</w:t>
            </w:r>
          </w:p>
        </w:tc>
        <w:tc>
          <w:tcPr>
            <w:tcW w:w="1276" w:type="dxa"/>
          </w:tcPr>
          <w:p w:rsidR="00124419" w:rsidRDefault="00124419" w:rsidP="00124419">
            <w:r w:rsidRPr="003627F0">
              <w:rPr>
                <w:rFonts w:ascii="Times New Roman" w:eastAsia="Times New Roman" w:hAnsi="Times New Roman" w:cs="Times New Roman"/>
                <w:sz w:val="28"/>
                <w:szCs w:val="28"/>
              </w:rPr>
              <w:t>Не более  1000</w:t>
            </w:r>
          </w:p>
        </w:tc>
        <w:tc>
          <w:tcPr>
            <w:tcW w:w="850" w:type="dxa"/>
          </w:tcPr>
          <w:p w:rsidR="00124419" w:rsidRDefault="00124419" w:rsidP="00124419">
            <w:r w:rsidRPr="003627F0">
              <w:rPr>
                <w:rFonts w:ascii="Times New Roman" w:eastAsia="Times New Roman" w:hAnsi="Times New Roman" w:cs="Times New Roman"/>
                <w:sz w:val="28"/>
                <w:szCs w:val="28"/>
              </w:rPr>
              <w:t>Не более  1000</w:t>
            </w:r>
          </w:p>
        </w:tc>
        <w:tc>
          <w:tcPr>
            <w:tcW w:w="992" w:type="dxa"/>
          </w:tcPr>
          <w:p w:rsidR="00124419" w:rsidRDefault="00124419" w:rsidP="00124419">
            <w:r w:rsidRPr="003627F0">
              <w:rPr>
                <w:rFonts w:ascii="Times New Roman" w:eastAsia="Times New Roman" w:hAnsi="Times New Roman" w:cs="Times New Roman"/>
                <w:sz w:val="28"/>
                <w:szCs w:val="28"/>
              </w:rPr>
              <w:t>Не более  1000</w:t>
            </w:r>
          </w:p>
        </w:tc>
        <w:tc>
          <w:tcPr>
            <w:tcW w:w="993" w:type="dxa"/>
          </w:tcPr>
          <w:p w:rsidR="00124419" w:rsidRDefault="00124419" w:rsidP="00124419">
            <w:r w:rsidRPr="003627F0">
              <w:rPr>
                <w:rFonts w:ascii="Times New Roman" w:eastAsia="Times New Roman" w:hAnsi="Times New Roman" w:cs="Times New Roman"/>
                <w:sz w:val="28"/>
                <w:szCs w:val="28"/>
              </w:rPr>
              <w:t>Не более  1000</w:t>
            </w:r>
          </w:p>
        </w:tc>
        <w:tc>
          <w:tcPr>
            <w:tcW w:w="1134" w:type="dxa"/>
          </w:tcPr>
          <w:p w:rsidR="00124419" w:rsidRDefault="00124419" w:rsidP="00124419">
            <w:r w:rsidRPr="003627F0">
              <w:rPr>
                <w:rFonts w:ascii="Times New Roman" w:eastAsia="Times New Roman" w:hAnsi="Times New Roman" w:cs="Times New Roman"/>
                <w:sz w:val="28"/>
                <w:szCs w:val="28"/>
              </w:rPr>
              <w:t>Не более  1000</w:t>
            </w:r>
          </w:p>
        </w:tc>
        <w:tc>
          <w:tcPr>
            <w:tcW w:w="1134" w:type="dxa"/>
            <w:gridSpan w:val="2"/>
          </w:tcPr>
          <w:p w:rsidR="00124419" w:rsidRDefault="00124419" w:rsidP="00124419">
            <w:r w:rsidRPr="003627F0">
              <w:rPr>
                <w:rFonts w:ascii="Times New Roman" w:eastAsia="Times New Roman" w:hAnsi="Times New Roman" w:cs="Times New Roman"/>
                <w:sz w:val="28"/>
                <w:szCs w:val="28"/>
              </w:rPr>
              <w:t>Не более  1000</w:t>
            </w:r>
          </w:p>
        </w:tc>
        <w:tc>
          <w:tcPr>
            <w:tcW w:w="1261" w:type="dxa"/>
          </w:tcPr>
          <w:p w:rsidR="00124419" w:rsidRDefault="00124419" w:rsidP="00124419">
            <w:r w:rsidRPr="003627F0">
              <w:rPr>
                <w:rFonts w:ascii="Times New Roman" w:eastAsia="Times New Roman" w:hAnsi="Times New Roman" w:cs="Times New Roman"/>
                <w:sz w:val="28"/>
                <w:szCs w:val="28"/>
              </w:rPr>
              <w:t>Не более  1000</w:t>
            </w:r>
          </w:p>
        </w:tc>
      </w:tr>
      <w:tr w:rsidR="00E961B6" w:rsidRPr="00FC6F99" w:rsidTr="00D662EC">
        <w:trPr>
          <w:gridAfter w:val="2"/>
          <w:wAfter w:w="40" w:type="dxa"/>
          <w:trHeight w:val="1599"/>
        </w:trPr>
        <w:tc>
          <w:tcPr>
            <w:tcW w:w="850" w:type="dxa"/>
            <w:vMerge w:val="restart"/>
          </w:tcPr>
          <w:p w:rsidR="00E961B6" w:rsidRDefault="00E961B6" w:rsidP="00E961B6">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6.29.</w:t>
            </w:r>
          </w:p>
        </w:tc>
        <w:tc>
          <w:tcPr>
            <w:tcW w:w="1338" w:type="dxa"/>
            <w:gridSpan w:val="2"/>
            <w:vMerge w:val="restart"/>
          </w:tcPr>
          <w:p w:rsidR="00E961B6" w:rsidRDefault="00E961B6" w:rsidP="00E961B6">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val="restart"/>
            <w:tcBorders>
              <w:top w:val="single" w:sz="4" w:space="0" w:color="000000"/>
              <w:left w:val="single" w:sz="4" w:space="0" w:color="000000"/>
            </w:tcBorders>
            <w:shd w:val="clear" w:color="auto" w:fill="auto"/>
          </w:tcPr>
          <w:p w:rsidR="00E961B6" w:rsidRPr="00206C1D" w:rsidRDefault="00E961B6" w:rsidP="00E961B6">
            <w:r w:rsidRPr="00206C1D">
              <w:rPr>
                <w:rFonts w:ascii="Times New Roman" w:hAnsi="Times New Roman"/>
                <w:sz w:val="28"/>
                <w:szCs w:val="28"/>
              </w:rPr>
              <w:t>Скрепочница</w:t>
            </w:r>
          </w:p>
        </w:tc>
        <w:tc>
          <w:tcPr>
            <w:tcW w:w="992" w:type="dxa"/>
            <w:gridSpan w:val="3"/>
          </w:tcPr>
          <w:p w:rsidR="00E961B6" w:rsidRPr="00FC6F99" w:rsidRDefault="00E961B6" w:rsidP="00E961B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E961B6">
              <w:rPr>
                <w:rFonts w:ascii="Times New Roman" w:eastAsia="Times New Roman" w:hAnsi="Times New Roman" w:cs="Times New Roman"/>
                <w:sz w:val="28"/>
                <w:szCs w:val="28"/>
              </w:rPr>
              <w:t>Наполнение скрепками</w:t>
            </w:r>
          </w:p>
        </w:tc>
        <w:tc>
          <w:tcPr>
            <w:tcW w:w="827" w:type="dxa"/>
            <w:gridSpan w:val="2"/>
            <w:vAlign w:val="center"/>
          </w:tcPr>
          <w:p w:rsidR="00E961B6" w:rsidRPr="00FC6F99" w:rsidRDefault="00E961B6" w:rsidP="00E961B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E961B6" w:rsidRPr="00AF0FE3" w:rsidRDefault="00E961B6" w:rsidP="00E961B6">
            <w:pPr>
              <w:widowControl w:val="0"/>
              <w:suppressAutoHyphens/>
              <w:autoSpaceDE w:val="0"/>
              <w:spacing w:line="240" w:lineRule="exact"/>
              <w:ind w:left="-101"/>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E961B6" w:rsidRPr="006408F9" w:rsidRDefault="00E961B6" w:rsidP="00E961B6">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Да/Нет</w:t>
            </w:r>
          </w:p>
        </w:tc>
        <w:tc>
          <w:tcPr>
            <w:tcW w:w="1276" w:type="dxa"/>
          </w:tcPr>
          <w:p w:rsidR="00E961B6" w:rsidRDefault="00E961B6" w:rsidP="00E961B6">
            <w:r w:rsidRPr="000460EA">
              <w:rPr>
                <w:rFonts w:ascii="Times New Roman" w:eastAsia="Times New Roman" w:hAnsi="Times New Roman" w:cs="Times New Roman"/>
                <w:sz w:val="28"/>
                <w:szCs w:val="28"/>
              </w:rPr>
              <w:t>Да/Нет</w:t>
            </w:r>
          </w:p>
        </w:tc>
        <w:tc>
          <w:tcPr>
            <w:tcW w:w="850" w:type="dxa"/>
          </w:tcPr>
          <w:p w:rsidR="00E961B6" w:rsidRDefault="00E961B6" w:rsidP="00E961B6">
            <w:r w:rsidRPr="000460EA">
              <w:rPr>
                <w:rFonts w:ascii="Times New Roman" w:eastAsia="Times New Roman" w:hAnsi="Times New Roman" w:cs="Times New Roman"/>
                <w:sz w:val="28"/>
                <w:szCs w:val="28"/>
              </w:rPr>
              <w:t>Да/Нет</w:t>
            </w:r>
          </w:p>
        </w:tc>
        <w:tc>
          <w:tcPr>
            <w:tcW w:w="992" w:type="dxa"/>
          </w:tcPr>
          <w:p w:rsidR="00E961B6" w:rsidRDefault="00E961B6" w:rsidP="00E961B6">
            <w:r w:rsidRPr="000460EA">
              <w:rPr>
                <w:rFonts w:ascii="Times New Roman" w:eastAsia="Times New Roman" w:hAnsi="Times New Roman" w:cs="Times New Roman"/>
                <w:sz w:val="28"/>
                <w:szCs w:val="28"/>
              </w:rPr>
              <w:t>Да/Нет</w:t>
            </w:r>
          </w:p>
        </w:tc>
        <w:tc>
          <w:tcPr>
            <w:tcW w:w="993" w:type="dxa"/>
          </w:tcPr>
          <w:p w:rsidR="00E961B6" w:rsidRDefault="00E961B6" w:rsidP="00E961B6">
            <w:r w:rsidRPr="000460EA">
              <w:rPr>
                <w:rFonts w:ascii="Times New Roman" w:eastAsia="Times New Roman" w:hAnsi="Times New Roman" w:cs="Times New Roman"/>
                <w:sz w:val="28"/>
                <w:szCs w:val="28"/>
              </w:rPr>
              <w:t>Да/Нет</w:t>
            </w:r>
          </w:p>
        </w:tc>
        <w:tc>
          <w:tcPr>
            <w:tcW w:w="1134" w:type="dxa"/>
          </w:tcPr>
          <w:p w:rsidR="00E961B6" w:rsidRDefault="00E961B6" w:rsidP="00E961B6">
            <w:r w:rsidRPr="000460EA">
              <w:rPr>
                <w:rFonts w:ascii="Times New Roman" w:eastAsia="Times New Roman" w:hAnsi="Times New Roman" w:cs="Times New Roman"/>
                <w:sz w:val="28"/>
                <w:szCs w:val="28"/>
              </w:rPr>
              <w:t>Да/Нет</w:t>
            </w:r>
          </w:p>
        </w:tc>
        <w:tc>
          <w:tcPr>
            <w:tcW w:w="1134" w:type="dxa"/>
            <w:gridSpan w:val="2"/>
          </w:tcPr>
          <w:p w:rsidR="00E961B6" w:rsidRDefault="00E961B6" w:rsidP="00E961B6">
            <w:r w:rsidRPr="000460EA">
              <w:rPr>
                <w:rFonts w:ascii="Times New Roman" w:eastAsia="Times New Roman" w:hAnsi="Times New Roman" w:cs="Times New Roman"/>
                <w:sz w:val="28"/>
                <w:szCs w:val="28"/>
              </w:rPr>
              <w:t>Да/Нет</w:t>
            </w:r>
          </w:p>
        </w:tc>
        <w:tc>
          <w:tcPr>
            <w:tcW w:w="1261" w:type="dxa"/>
          </w:tcPr>
          <w:p w:rsidR="00E961B6" w:rsidRDefault="00E961B6" w:rsidP="00E961B6">
            <w:r w:rsidRPr="000460EA">
              <w:rPr>
                <w:rFonts w:ascii="Times New Roman" w:eastAsia="Times New Roman" w:hAnsi="Times New Roman" w:cs="Times New Roman"/>
                <w:sz w:val="28"/>
                <w:szCs w:val="28"/>
              </w:rPr>
              <w:t>Да/Нет</w:t>
            </w:r>
          </w:p>
        </w:tc>
      </w:tr>
      <w:tr w:rsidR="00E961B6" w:rsidRPr="00FC6F99" w:rsidTr="00D662EC">
        <w:trPr>
          <w:gridAfter w:val="2"/>
          <w:wAfter w:w="40" w:type="dxa"/>
          <w:trHeight w:val="1599"/>
        </w:trPr>
        <w:tc>
          <w:tcPr>
            <w:tcW w:w="850" w:type="dxa"/>
            <w:vMerge/>
          </w:tcPr>
          <w:p w:rsidR="00E961B6" w:rsidRDefault="00E961B6" w:rsidP="00E961B6">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E961B6" w:rsidRDefault="00E961B6" w:rsidP="00E961B6">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bottom w:val="single" w:sz="4" w:space="0" w:color="000000"/>
            </w:tcBorders>
            <w:shd w:val="clear" w:color="auto" w:fill="auto"/>
          </w:tcPr>
          <w:p w:rsidR="00E961B6" w:rsidRPr="00206C1D" w:rsidRDefault="00E961B6" w:rsidP="00E961B6">
            <w:pPr>
              <w:rPr>
                <w:rFonts w:ascii="Times New Roman" w:hAnsi="Times New Roman"/>
                <w:sz w:val="28"/>
                <w:szCs w:val="28"/>
              </w:rPr>
            </w:pPr>
          </w:p>
        </w:tc>
        <w:tc>
          <w:tcPr>
            <w:tcW w:w="992" w:type="dxa"/>
            <w:gridSpan w:val="3"/>
          </w:tcPr>
          <w:p w:rsidR="00E961B6" w:rsidRPr="00FC6F99" w:rsidRDefault="00E961B6" w:rsidP="00E961B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E961B6" w:rsidRPr="00FC6F99" w:rsidRDefault="00E961B6" w:rsidP="00E961B6">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E961B6" w:rsidRDefault="00E961B6" w:rsidP="00E961B6">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961B6" w:rsidRPr="00FC6F99" w:rsidRDefault="00E961B6" w:rsidP="00E961B6">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E961B6" w:rsidRPr="006408F9" w:rsidRDefault="00E961B6" w:rsidP="00E961B6">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200</w:t>
            </w:r>
          </w:p>
        </w:tc>
        <w:tc>
          <w:tcPr>
            <w:tcW w:w="1276" w:type="dxa"/>
          </w:tcPr>
          <w:p w:rsidR="00E961B6" w:rsidRDefault="00E961B6" w:rsidP="00E961B6">
            <w:r w:rsidRPr="004F3776">
              <w:rPr>
                <w:rFonts w:ascii="Times New Roman" w:eastAsia="Times New Roman" w:hAnsi="Times New Roman" w:cs="Times New Roman"/>
                <w:sz w:val="28"/>
                <w:szCs w:val="28"/>
              </w:rPr>
              <w:t>Не более  200</w:t>
            </w:r>
          </w:p>
        </w:tc>
        <w:tc>
          <w:tcPr>
            <w:tcW w:w="850" w:type="dxa"/>
          </w:tcPr>
          <w:p w:rsidR="00E961B6" w:rsidRDefault="00E961B6" w:rsidP="00E961B6">
            <w:r w:rsidRPr="004F3776">
              <w:rPr>
                <w:rFonts w:ascii="Times New Roman" w:eastAsia="Times New Roman" w:hAnsi="Times New Roman" w:cs="Times New Roman"/>
                <w:sz w:val="28"/>
                <w:szCs w:val="28"/>
              </w:rPr>
              <w:t>Не более  200</w:t>
            </w:r>
          </w:p>
        </w:tc>
        <w:tc>
          <w:tcPr>
            <w:tcW w:w="992" w:type="dxa"/>
          </w:tcPr>
          <w:p w:rsidR="00E961B6" w:rsidRDefault="00E961B6" w:rsidP="00E961B6">
            <w:r w:rsidRPr="004F3776">
              <w:rPr>
                <w:rFonts w:ascii="Times New Roman" w:eastAsia="Times New Roman" w:hAnsi="Times New Roman" w:cs="Times New Roman"/>
                <w:sz w:val="28"/>
                <w:szCs w:val="28"/>
              </w:rPr>
              <w:t>Не более  200</w:t>
            </w:r>
          </w:p>
        </w:tc>
        <w:tc>
          <w:tcPr>
            <w:tcW w:w="993" w:type="dxa"/>
          </w:tcPr>
          <w:p w:rsidR="00E961B6" w:rsidRDefault="00E961B6" w:rsidP="00E961B6">
            <w:r w:rsidRPr="004F3776">
              <w:rPr>
                <w:rFonts w:ascii="Times New Roman" w:eastAsia="Times New Roman" w:hAnsi="Times New Roman" w:cs="Times New Roman"/>
                <w:sz w:val="28"/>
                <w:szCs w:val="28"/>
              </w:rPr>
              <w:t>Не более  200</w:t>
            </w:r>
          </w:p>
        </w:tc>
        <w:tc>
          <w:tcPr>
            <w:tcW w:w="1134" w:type="dxa"/>
          </w:tcPr>
          <w:p w:rsidR="00E961B6" w:rsidRDefault="00E961B6" w:rsidP="00E961B6">
            <w:r w:rsidRPr="004F3776">
              <w:rPr>
                <w:rFonts w:ascii="Times New Roman" w:eastAsia="Times New Roman" w:hAnsi="Times New Roman" w:cs="Times New Roman"/>
                <w:sz w:val="28"/>
                <w:szCs w:val="28"/>
              </w:rPr>
              <w:t>Не более  200</w:t>
            </w:r>
          </w:p>
        </w:tc>
        <w:tc>
          <w:tcPr>
            <w:tcW w:w="1134" w:type="dxa"/>
            <w:gridSpan w:val="2"/>
          </w:tcPr>
          <w:p w:rsidR="00E961B6" w:rsidRDefault="00E961B6" w:rsidP="00E961B6">
            <w:r w:rsidRPr="004F3776">
              <w:rPr>
                <w:rFonts w:ascii="Times New Roman" w:eastAsia="Times New Roman" w:hAnsi="Times New Roman" w:cs="Times New Roman"/>
                <w:sz w:val="28"/>
                <w:szCs w:val="28"/>
              </w:rPr>
              <w:t>Не более  200</w:t>
            </w:r>
          </w:p>
        </w:tc>
        <w:tc>
          <w:tcPr>
            <w:tcW w:w="1261" w:type="dxa"/>
          </w:tcPr>
          <w:p w:rsidR="00E961B6" w:rsidRDefault="00E961B6" w:rsidP="00E961B6">
            <w:r w:rsidRPr="004F3776">
              <w:rPr>
                <w:rFonts w:ascii="Times New Roman" w:eastAsia="Times New Roman" w:hAnsi="Times New Roman" w:cs="Times New Roman"/>
                <w:sz w:val="28"/>
                <w:szCs w:val="28"/>
              </w:rPr>
              <w:t>Не более  200</w:t>
            </w:r>
          </w:p>
        </w:tc>
      </w:tr>
      <w:tr w:rsidR="00E961B6" w:rsidRPr="00FC6F99" w:rsidTr="00D03311">
        <w:trPr>
          <w:gridAfter w:val="2"/>
          <w:wAfter w:w="40" w:type="dxa"/>
          <w:trHeight w:val="1129"/>
        </w:trPr>
        <w:tc>
          <w:tcPr>
            <w:tcW w:w="850" w:type="dxa"/>
            <w:vMerge w:val="restart"/>
          </w:tcPr>
          <w:p w:rsidR="00E961B6" w:rsidRDefault="00E961B6" w:rsidP="00E961B6">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6.30.</w:t>
            </w:r>
          </w:p>
        </w:tc>
        <w:tc>
          <w:tcPr>
            <w:tcW w:w="1338" w:type="dxa"/>
            <w:gridSpan w:val="2"/>
            <w:vMerge w:val="restart"/>
          </w:tcPr>
          <w:p w:rsidR="00E961B6" w:rsidRDefault="00E961B6" w:rsidP="00E961B6">
            <w:pPr>
              <w:widowControl w:val="0"/>
              <w:suppressAutoHyphens/>
              <w:autoSpaceDE w:val="0"/>
              <w:spacing w:line="240" w:lineRule="exact"/>
              <w:ind w:left="-14"/>
              <w:outlineLvl w:val="0"/>
              <w:rPr>
                <w:rFonts w:ascii="Times New Roman" w:hAnsi="Times New Roman"/>
                <w:sz w:val="28"/>
                <w:szCs w:val="28"/>
              </w:rPr>
            </w:pPr>
            <w:r w:rsidRPr="00AF0FE3">
              <w:rPr>
                <w:rFonts w:ascii="Times New Roman" w:hAnsi="Times New Roman"/>
                <w:sz w:val="28"/>
                <w:szCs w:val="28"/>
              </w:rPr>
              <w:t>32.99.12</w:t>
            </w:r>
          </w:p>
        </w:tc>
        <w:tc>
          <w:tcPr>
            <w:tcW w:w="1380" w:type="dxa"/>
            <w:gridSpan w:val="2"/>
            <w:vMerge w:val="restart"/>
            <w:tcBorders>
              <w:top w:val="single" w:sz="4" w:space="0" w:color="000000"/>
              <w:left w:val="single" w:sz="4" w:space="0" w:color="000000"/>
            </w:tcBorders>
            <w:shd w:val="clear" w:color="auto" w:fill="auto"/>
          </w:tcPr>
          <w:p w:rsidR="00E961B6" w:rsidRPr="00206C1D" w:rsidRDefault="00E961B6" w:rsidP="00E961B6">
            <w:r w:rsidRPr="00206C1D">
              <w:rPr>
                <w:rFonts w:ascii="Times New Roman" w:hAnsi="Times New Roman"/>
                <w:sz w:val="28"/>
                <w:szCs w:val="28"/>
              </w:rPr>
              <w:t>Ручка канцелярская</w:t>
            </w:r>
          </w:p>
        </w:tc>
        <w:tc>
          <w:tcPr>
            <w:tcW w:w="992" w:type="dxa"/>
            <w:gridSpan w:val="3"/>
          </w:tcPr>
          <w:p w:rsidR="00E961B6" w:rsidRPr="00FC6F99" w:rsidRDefault="00E961B6" w:rsidP="00E961B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AF0FE3">
              <w:rPr>
                <w:rFonts w:ascii="Times New Roman" w:eastAsia="Times New Roman" w:hAnsi="Times New Roman" w:cs="Times New Roman"/>
                <w:sz w:val="28"/>
                <w:szCs w:val="28"/>
              </w:rPr>
              <w:t>Вид</w:t>
            </w:r>
          </w:p>
        </w:tc>
        <w:tc>
          <w:tcPr>
            <w:tcW w:w="827" w:type="dxa"/>
            <w:gridSpan w:val="2"/>
            <w:vAlign w:val="center"/>
          </w:tcPr>
          <w:p w:rsidR="00E961B6" w:rsidRPr="00FC6F99" w:rsidRDefault="00E961B6" w:rsidP="00E961B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E961B6" w:rsidRPr="00AF0FE3" w:rsidRDefault="00E961B6" w:rsidP="00E961B6">
            <w:pPr>
              <w:widowControl w:val="0"/>
              <w:suppressAutoHyphens/>
              <w:autoSpaceDE w:val="0"/>
              <w:spacing w:line="240" w:lineRule="exact"/>
              <w:ind w:left="-101"/>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E961B6" w:rsidRPr="006408F9" w:rsidRDefault="00E961B6" w:rsidP="00E961B6">
            <w:pPr>
              <w:rPr>
                <w:rFonts w:ascii="Times New Roman" w:eastAsia="Times New Roman" w:hAnsi="Times New Roman" w:cs="Times New Roman"/>
                <w:sz w:val="28"/>
                <w:szCs w:val="28"/>
              </w:rPr>
            </w:pPr>
            <w:r w:rsidRPr="00AF0FE3">
              <w:rPr>
                <w:rFonts w:ascii="Times New Roman" w:hAnsi="Times New Roman" w:cs="Times New Roman"/>
                <w:sz w:val="28"/>
                <w:szCs w:val="28"/>
                <w:shd w:val="clear" w:color="auto" w:fill="FFFFFF"/>
              </w:rPr>
              <w:t>Гелевая/Капиллярная/Перьевая/Шариковая</w:t>
            </w:r>
          </w:p>
        </w:tc>
        <w:tc>
          <w:tcPr>
            <w:tcW w:w="1276" w:type="dxa"/>
          </w:tcPr>
          <w:p w:rsidR="00E961B6" w:rsidRDefault="00E961B6" w:rsidP="00E961B6">
            <w:r w:rsidRPr="00421916">
              <w:rPr>
                <w:rFonts w:ascii="Times New Roman" w:hAnsi="Times New Roman" w:cs="Times New Roman"/>
                <w:sz w:val="28"/>
                <w:szCs w:val="28"/>
                <w:shd w:val="clear" w:color="auto" w:fill="FFFFFF"/>
              </w:rPr>
              <w:t>Гелевая/Капиллярная/Перьевая/Шариковая</w:t>
            </w:r>
          </w:p>
        </w:tc>
        <w:tc>
          <w:tcPr>
            <w:tcW w:w="850" w:type="dxa"/>
          </w:tcPr>
          <w:p w:rsidR="00E961B6" w:rsidRDefault="00E961B6" w:rsidP="00E961B6">
            <w:r w:rsidRPr="00421916">
              <w:rPr>
                <w:rFonts w:ascii="Times New Roman" w:hAnsi="Times New Roman" w:cs="Times New Roman"/>
                <w:sz w:val="28"/>
                <w:szCs w:val="28"/>
                <w:shd w:val="clear" w:color="auto" w:fill="FFFFFF"/>
              </w:rPr>
              <w:t>Гелевая/Капиллярная/Перьевая/Шариковая</w:t>
            </w:r>
          </w:p>
        </w:tc>
        <w:tc>
          <w:tcPr>
            <w:tcW w:w="992" w:type="dxa"/>
          </w:tcPr>
          <w:p w:rsidR="00E961B6" w:rsidRDefault="00E961B6" w:rsidP="00E961B6">
            <w:r w:rsidRPr="00421916">
              <w:rPr>
                <w:rFonts w:ascii="Times New Roman" w:hAnsi="Times New Roman" w:cs="Times New Roman"/>
                <w:sz w:val="28"/>
                <w:szCs w:val="28"/>
                <w:shd w:val="clear" w:color="auto" w:fill="FFFFFF"/>
              </w:rPr>
              <w:t>Гелевая/Капиллярная/Перьевая/Шариковая</w:t>
            </w:r>
          </w:p>
        </w:tc>
        <w:tc>
          <w:tcPr>
            <w:tcW w:w="993" w:type="dxa"/>
          </w:tcPr>
          <w:p w:rsidR="00E961B6" w:rsidRDefault="00E961B6" w:rsidP="00E961B6">
            <w:r w:rsidRPr="00421916">
              <w:rPr>
                <w:rFonts w:ascii="Times New Roman" w:hAnsi="Times New Roman" w:cs="Times New Roman"/>
                <w:sz w:val="28"/>
                <w:szCs w:val="28"/>
                <w:shd w:val="clear" w:color="auto" w:fill="FFFFFF"/>
              </w:rPr>
              <w:t>Гелевая/Капиллярная/Перьевая/Шариковая</w:t>
            </w:r>
          </w:p>
        </w:tc>
        <w:tc>
          <w:tcPr>
            <w:tcW w:w="1134" w:type="dxa"/>
          </w:tcPr>
          <w:p w:rsidR="00E961B6" w:rsidRDefault="00E961B6" w:rsidP="00E961B6">
            <w:r w:rsidRPr="00421916">
              <w:rPr>
                <w:rFonts w:ascii="Times New Roman" w:hAnsi="Times New Roman" w:cs="Times New Roman"/>
                <w:sz w:val="28"/>
                <w:szCs w:val="28"/>
                <w:shd w:val="clear" w:color="auto" w:fill="FFFFFF"/>
              </w:rPr>
              <w:t>Гелевая/Капиллярная/Перьевая/Шариковая</w:t>
            </w:r>
          </w:p>
        </w:tc>
        <w:tc>
          <w:tcPr>
            <w:tcW w:w="1134" w:type="dxa"/>
            <w:gridSpan w:val="2"/>
          </w:tcPr>
          <w:p w:rsidR="00E961B6" w:rsidRDefault="00E961B6" w:rsidP="00E961B6">
            <w:r w:rsidRPr="00421916">
              <w:rPr>
                <w:rFonts w:ascii="Times New Roman" w:hAnsi="Times New Roman" w:cs="Times New Roman"/>
                <w:sz w:val="28"/>
                <w:szCs w:val="28"/>
                <w:shd w:val="clear" w:color="auto" w:fill="FFFFFF"/>
              </w:rPr>
              <w:t>Гелевая/Капиллярная/Перьевая/Шариковая</w:t>
            </w:r>
          </w:p>
        </w:tc>
        <w:tc>
          <w:tcPr>
            <w:tcW w:w="1261" w:type="dxa"/>
          </w:tcPr>
          <w:p w:rsidR="00E961B6" w:rsidRDefault="00E961B6" w:rsidP="00E961B6">
            <w:r w:rsidRPr="00421916">
              <w:rPr>
                <w:rFonts w:ascii="Times New Roman" w:hAnsi="Times New Roman" w:cs="Times New Roman"/>
                <w:sz w:val="28"/>
                <w:szCs w:val="28"/>
                <w:shd w:val="clear" w:color="auto" w:fill="FFFFFF"/>
              </w:rPr>
              <w:t>Гелевая/Капиллярная/Перьевая/Шариковая</w:t>
            </w:r>
          </w:p>
        </w:tc>
      </w:tr>
      <w:tr w:rsidR="00E961B6" w:rsidRPr="00FC6F99" w:rsidTr="00D662EC">
        <w:trPr>
          <w:gridAfter w:val="2"/>
          <w:wAfter w:w="40" w:type="dxa"/>
          <w:trHeight w:val="1599"/>
        </w:trPr>
        <w:tc>
          <w:tcPr>
            <w:tcW w:w="850" w:type="dxa"/>
            <w:vMerge/>
          </w:tcPr>
          <w:p w:rsidR="00E961B6" w:rsidRDefault="00E961B6" w:rsidP="00E961B6">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E961B6" w:rsidRDefault="00E961B6" w:rsidP="00E961B6">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tcBorders>
            <w:shd w:val="clear" w:color="auto" w:fill="auto"/>
          </w:tcPr>
          <w:p w:rsidR="00E961B6" w:rsidRPr="00206C1D" w:rsidRDefault="00E961B6" w:rsidP="00E961B6">
            <w:pPr>
              <w:rPr>
                <w:rFonts w:ascii="Times New Roman" w:hAnsi="Times New Roman"/>
                <w:sz w:val="28"/>
                <w:szCs w:val="28"/>
              </w:rPr>
            </w:pPr>
          </w:p>
        </w:tc>
        <w:tc>
          <w:tcPr>
            <w:tcW w:w="992" w:type="dxa"/>
            <w:gridSpan w:val="3"/>
            <w:vAlign w:val="center"/>
          </w:tcPr>
          <w:p w:rsidR="00E961B6" w:rsidRPr="00FC6F99" w:rsidRDefault="00E961B6" w:rsidP="00E961B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AF0FE3">
              <w:rPr>
                <w:rFonts w:ascii="Times New Roman" w:eastAsia="Times New Roman" w:hAnsi="Times New Roman" w:cs="Times New Roman"/>
                <w:sz w:val="28"/>
                <w:szCs w:val="28"/>
              </w:rPr>
              <w:t>Возможность замены пишущего стержня</w:t>
            </w:r>
          </w:p>
        </w:tc>
        <w:tc>
          <w:tcPr>
            <w:tcW w:w="827" w:type="dxa"/>
            <w:gridSpan w:val="2"/>
            <w:vAlign w:val="center"/>
          </w:tcPr>
          <w:p w:rsidR="00E961B6" w:rsidRPr="00FC6F99" w:rsidRDefault="00E961B6" w:rsidP="00E961B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E961B6" w:rsidRDefault="00E961B6" w:rsidP="00E961B6">
            <w:pPr>
              <w:widowControl w:val="0"/>
              <w:suppressAutoHyphens/>
              <w:autoSpaceDE w:val="0"/>
              <w:spacing w:line="240" w:lineRule="exact"/>
              <w:ind w:left="-101"/>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E961B6" w:rsidRPr="006408F9" w:rsidRDefault="00E961B6" w:rsidP="00E961B6">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Да/Нет</w:t>
            </w:r>
          </w:p>
        </w:tc>
        <w:tc>
          <w:tcPr>
            <w:tcW w:w="1276" w:type="dxa"/>
          </w:tcPr>
          <w:p w:rsidR="00E961B6" w:rsidRDefault="00E961B6" w:rsidP="00E961B6">
            <w:r w:rsidRPr="000A242F">
              <w:rPr>
                <w:rFonts w:ascii="Times New Roman" w:eastAsia="Times New Roman" w:hAnsi="Times New Roman" w:cs="Times New Roman"/>
                <w:sz w:val="28"/>
                <w:szCs w:val="28"/>
              </w:rPr>
              <w:t>Да/Нет</w:t>
            </w:r>
          </w:p>
        </w:tc>
        <w:tc>
          <w:tcPr>
            <w:tcW w:w="850" w:type="dxa"/>
          </w:tcPr>
          <w:p w:rsidR="00E961B6" w:rsidRDefault="00E961B6" w:rsidP="00E961B6">
            <w:r w:rsidRPr="000A242F">
              <w:rPr>
                <w:rFonts w:ascii="Times New Roman" w:eastAsia="Times New Roman" w:hAnsi="Times New Roman" w:cs="Times New Roman"/>
                <w:sz w:val="28"/>
                <w:szCs w:val="28"/>
              </w:rPr>
              <w:t>Да/Нет</w:t>
            </w:r>
          </w:p>
        </w:tc>
        <w:tc>
          <w:tcPr>
            <w:tcW w:w="992" w:type="dxa"/>
          </w:tcPr>
          <w:p w:rsidR="00E961B6" w:rsidRDefault="00E961B6" w:rsidP="00E961B6">
            <w:r w:rsidRPr="000A242F">
              <w:rPr>
                <w:rFonts w:ascii="Times New Roman" w:eastAsia="Times New Roman" w:hAnsi="Times New Roman" w:cs="Times New Roman"/>
                <w:sz w:val="28"/>
                <w:szCs w:val="28"/>
              </w:rPr>
              <w:t>Да/Нет</w:t>
            </w:r>
          </w:p>
        </w:tc>
        <w:tc>
          <w:tcPr>
            <w:tcW w:w="993" w:type="dxa"/>
          </w:tcPr>
          <w:p w:rsidR="00E961B6" w:rsidRDefault="00E961B6" w:rsidP="00E961B6">
            <w:r w:rsidRPr="000A242F">
              <w:rPr>
                <w:rFonts w:ascii="Times New Roman" w:eastAsia="Times New Roman" w:hAnsi="Times New Roman" w:cs="Times New Roman"/>
                <w:sz w:val="28"/>
                <w:szCs w:val="28"/>
              </w:rPr>
              <w:t>Да/Нет</w:t>
            </w:r>
          </w:p>
        </w:tc>
        <w:tc>
          <w:tcPr>
            <w:tcW w:w="1134" w:type="dxa"/>
          </w:tcPr>
          <w:p w:rsidR="00E961B6" w:rsidRDefault="00E961B6" w:rsidP="00E961B6">
            <w:r w:rsidRPr="000A242F">
              <w:rPr>
                <w:rFonts w:ascii="Times New Roman" w:eastAsia="Times New Roman" w:hAnsi="Times New Roman" w:cs="Times New Roman"/>
                <w:sz w:val="28"/>
                <w:szCs w:val="28"/>
              </w:rPr>
              <w:t>Да/Нет</w:t>
            </w:r>
          </w:p>
        </w:tc>
        <w:tc>
          <w:tcPr>
            <w:tcW w:w="1134" w:type="dxa"/>
            <w:gridSpan w:val="2"/>
          </w:tcPr>
          <w:p w:rsidR="00E961B6" w:rsidRDefault="00E961B6" w:rsidP="00E961B6">
            <w:r w:rsidRPr="000A242F">
              <w:rPr>
                <w:rFonts w:ascii="Times New Roman" w:eastAsia="Times New Roman" w:hAnsi="Times New Roman" w:cs="Times New Roman"/>
                <w:sz w:val="28"/>
                <w:szCs w:val="28"/>
              </w:rPr>
              <w:t>Да/Нет</w:t>
            </w:r>
          </w:p>
        </w:tc>
        <w:tc>
          <w:tcPr>
            <w:tcW w:w="1261" w:type="dxa"/>
          </w:tcPr>
          <w:p w:rsidR="00E961B6" w:rsidRDefault="00E961B6" w:rsidP="00E961B6">
            <w:r w:rsidRPr="000A242F">
              <w:rPr>
                <w:rFonts w:ascii="Times New Roman" w:eastAsia="Times New Roman" w:hAnsi="Times New Roman" w:cs="Times New Roman"/>
                <w:sz w:val="28"/>
                <w:szCs w:val="28"/>
              </w:rPr>
              <w:t>Да/Нет</w:t>
            </w:r>
          </w:p>
        </w:tc>
      </w:tr>
      <w:tr w:rsidR="00E961B6" w:rsidRPr="00FC6F99" w:rsidTr="00D662EC">
        <w:trPr>
          <w:gridAfter w:val="2"/>
          <w:wAfter w:w="40" w:type="dxa"/>
          <w:trHeight w:val="1599"/>
        </w:trPr>
        <w:tc>
          <w:tcPr>
            <w:tcW w:w="850" w:type="dxa"/>
            <w:vMerge/>
          </w:tcPr>
          <w:p w:rsidR="00E961B6" w:rsidRDefault="00E961B6" w:rsidP="00E961B6">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E961B6" w:rsidRDefault="00E961B6" w:rsidP="00E961B6">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tcBorders>
            <w:shd w:val="clear" w:color="auto" w:fill="auto"/>
          </w:tcPr>
          <w:p w:rsidR="00E961B6" w:rsidRPr="00206C1D" w:rsidRDefault="00E961B6" w:rsidP="00E961B6">
            <w:pPr>
              <w:rPr>
                <w:rFonts w:ascii="Times New Roman" w:hAnsi="Times New Roman"/>
                <w:sz w:val="28"/>
                <w:szCs w:val="28"/>
              </w:rPr>
            </w:pPr>
          </w:p>
        </w:tc>
        <w:tc>
          <w:tcPr>
            <w:tcW w:w="992" w:type="dxa"/>
            <w:gridSpan w:val="3"/>
          </w:tcPr>
          <w:p w:rsidR="00E961B6" w:rsidRPr="00FC6F99" w:rsidRDefault="00E961B6" w:rsidP="00E961B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AF0FE3">
              <w:rPr>
                <w:rFonts w:ascii="Times New Roman" w:eastAsia="Times New Roman" w:hAnsi="Times New Roman" w:cs="Times New Roman"/>
                <w:sz w:val="28"/>
                <w:szCs w:val="28"/>
              </w:rPr>
              <w:t>Цвет чернил</w:t>
            </w:r>
          </w:p>
        </w:tc>
        <w:tc>
          <w:tcPr>
            <w:tcW w:w="827" w:type="dxa"/>
            <w:gridSpan w:val="2"/>
            <w:vAlign w:val="center"/>
          </w:tcPr>
          <w:p w:rsidR="00E961B6" w:rsidRPr="00FC6F99" w:rsidRDefault="00E961B6" w:rsidP="00E961B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E961B6" w:rsidRDefault="00E961B6" w:rsidP="00E961B6">
            <w:pPr>
              <w:widowControl w:val="0"/>
              <w:suppressAutoHyphens/>
              <w:autoSpaceDE w:val="0"/>
              <w:spacing w:line="240" w:lineRule="exact"/>
              <w:ind w:left="-101"/>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E961B6" w:rsidRPr="006408F9" w:rsidRDefault="00E961B6" w:rsidP="00E961B6">
            <w:pPr>
              <w:rPr>
                <w:rFonts w:ascii="Times New Roman" w:eastAsia="Times New Roman" w:hAnsi="Times New Roman" w:cs="Times New Roman"/>
                <w:sz w:val="28"/>
                <w:szCs w:val="28"/>
              </w:rPr>
            </w:pPr>
            <w:r w:rsidRPr="00AF0FE3">
              <w:rPr>
                <w:rFonts w:ascii="Times New Roman" w:eastAsia="Times New Roman" w:hAnsi="Times New Roman" w:cs="Times New Roman"/>
                <w:sz w:val="28"/>
                <w:szCs w:val="28"/>
              </w:rPr>
              <w:t>Голубой</w:t>
            </w:r>
            <w:r>
              <w:rPr>
                <w:rFonts w:ascii="Times New Roman" w:eastAsia="Times New Roman" w:hAnsi="Times New Roman" w:cs="Times New Roman"/>
                <w:sz w:val="28"/>
                <w:szCs w:val="28"/>
              </w:rPr>
              <w:t>/</w:t>
            </w:r>
            <w:r w:rsidRPr="00AF0FE3">
              <w:rPr>
                <w:rFonts w:ascii="Times New Roman" w:eastAsia="Times New Roman" w:hAnsi="Times New Roman" w:cs="Times New Roman"/>
                <w:sz w:val="28"/>
                <w:szCs w:val="28"/>
              </w:rPr>
              <w:t>Зеленый</w:t>
            </w:r>
            <w:r>
              <w:rPr>
                <w:rFonts w:ascii="Times New Roman" w:eastAsia="Times New Roman" w:hAnsi="Times New Roman" w:cs="Times New Roman"/>
                <w:sz w:val="28"/>
                <w:szCs w:val="28"/>
              </w:rPr>
              <w:t>/</w:t>
            </w:r>
            <w:r w:rsidRPr="00AF0FE3">
              <w:rPr>
                <w:rFonts w:ascii="Times New Roman" w:eastAsia="Times New Roman" w:hAnsi="Times New Roman" w:cs="Times New Roman"/>
                <w:sz w:val="28"/>
                <w:szCs w:val="28"/>
              </w:rPr>
              <w:t>Красный</w:t>
            </w:r>
            <w:r>
              <w:rPr>
                <w:rFonts w:ascii="Times New Roman" w:eastAsia="Times New Roman" w:hAnsi="Times New Roman" w:cs="Times New Roman"/>
                <w:sz w:val="28"/>
                <w:szCs w:val="28"/>
              </w:rPr>
              <w:t>/</w:t>
            </w:r>
            <w:r w:rsidRPr="00AF0FE3">
              <w:rPr>
                <w:rFonts w:ascii="Times New Roman" w:eastAsia="Times New Roman" w:hAnsi="Times New Roman" w:cs="Times New Roman"/>
                <w:sz w:val="28"/>
                <w:szCs w:val="28"/>
              </w:rPr>
              <w:t>Синий</w:t>
            </w:r>
            <w:r>
              <w:rPr>
                <w:rFonts w:ascii="Times New Roman" w:eastAsia="Times New Roman" w:hAnsi="Times New Roman" w:cs="Times New Roman"/>
                <w:sz w:val="28"/>
                <w:szCs w:val="28"/>
              </w:rPr>
              <w:t>/</w:t>
            </w:r>
            <w:r w:rsidRPr="00AF0FE3">
              <w:rPr>
                <w:rFonts w:ascii="Times New Roman" w:eastAsia="Times New Roman" w:hAnsi="Times New Roman" w:cs="Times New Roman"/>
                <w:sz w:val="28"/>
                <w:szCs w:val="28"/>
              </w:rPr>
              <w:t>Фиолетовый</w:t>
            </w:r>
            <w:r>
              <w:rPr>
                <w:rFonts w:ascii="Times New Roman" w:eastAsia="Times New Roman" w:hAnsi="Times New Roman" w:cs="Times New Roman"/>
                <w:sz w:val="28"/>
                <w:szCs w:val="28"/>
              </w:rPr>
              <w:t>/</w:t>
            </w:r>
            <w:r w:rsidRPr="00AF0FE3">
              <w:rPr>
                <w:rFonts w:ascii="Times New Roman" w:eastAsia="Times New Roman" w:hAnsi="Times New Roman" w:cs="Times New Roman"/>
                <w:sz w:val="28"/>
                <w:szCs w:val="28"/>
              </w:rPr>
              <w:t>Черный</w:t>
            </w:r>
          </w:p>
        </w:tc>
        <w:tc>
          <w:tcPr>
            <w:tcW w:w="1276" w:type="dxa"/>
          </w:tcPr>
          <w:p w:rsidR="00E961B6" w:rsidRDefault="00E961B6" w:rsidP="00E961B6">
            <w:r w:rsidRPr="001500B2">
              <w:rPr>
                <w:rFonts w:ascii="Times New Roman" w:eastAsia="Times New Roman" w:hAnsi="Times New Roman" w:cs="Times New Roman"/>
                <w:sz w:val="28"/>
                <w:szCs w:val="28"/>
              </w:rPr>
              <w:t>Голубой/Зеленый/Красный/Синий/Фиолетовый/Черный</w:t>
            </w:r>
          </w:p>
        </w:tc>
        <w:tc>
          <w:tcPr>
            <w:tcW w:w="850" w:type="dxa"/>
          </w:tcPr>
          <w:p w:rsidR="00E961B6" w:rsidRDefault="00E961B6" w:rsidP="00E961B6">
            <w:r w:rsidRPr="001500B2">
              <w:rPr>
                <w:rFonts w:ascii="Times New Roman" w:eastAsia="Times New Roman" w:hAnsi="Times New Roman" w:cs="Times New Roman"/>
                <w:sz w:val="28"/>
                <w:szCs w:val="28"/>
              </w:rPr>
              <w:t>Голубой/Зеленый/Красный/Синий/Фиолетовый/Черный</w:t>
            </w:r>
          </w:p>
        </w:tc>
        <w:tc>
          <w:tcPr>
            <w:tcW w:w="992" w:type="dxa"/>
          </w:tcPr>
          <w:p w:rsidR="00E961B6" w:rsidRDefault="00E961B6" w:rsidP="00E961B6">
            <w:r w:rsidRPr="001500B2">
              <w:rPr>
                <w:rFonts w:ascii="Times New Roman" w:eastAsia="Times New Roman" w:hAnsi="Times New Roman" w:cs="Times New Roman"/>
                <w:sz w:val="28"/>
                <w:szCs w:val="28"/>
              </w:rPr>
              <w:t>Голубой/Зеленый/Красный/Синий/Фиолетовый/Черный</w:t>
            </w:r>
          </w:p>
        </w:tc>
        <w:tc>
          <w:tcPr>
            <w:tcW w:w="993" w:type="dxa"/>
          </w:tcPr>
          <w:p w:rsidR="00E961B6" w:rsidRDefault="00E961B6" w:rsidP="00E961B6">
            <w:r w:rsidRPr="001500B2">
              <w:rPr>
                <w:rFonts w:ascii="Times New Roman" w:eastAsia="Times New Roman" w:hAnsi="Times New Roman" w:cs="Times New Roman"/>
                <w:sz w:val="28"/>
                <w:szCs w:val="28"/>
              </w:rPr>
              <w:t>Голубой/Зеленый/Красный/Синий/Фиолетовый/Черный</w:t>
            </w:r>
          </w:p>
        </w:tc>
        <w:tc>
          <w:tcPr>
            <w:tcW w:w="1134" w:type="dxa"/>
          </w:tcPr>
          <w:p w:rsidR="00E961B6" w:rsidRDefault="00E961B6" w:rsidP="00E961B6">
            <w:r w:rsidRPr="001500B2">
              <w:rPr>
                <w:rFonts w:ascii="Times New Roman" w:eastAsia="Times New Roman" w:hAnsi="Times New Roman" w:cs="Times New Roman"/>
                <w:sz w:val="28"/>
                <w:szCs w:val="28"/>
              </w:rPr>
              <w:t>Голубой/Зеленый/Красный/Синий/Фиолетовый/Черный</w:t>
            </w:r>
          </w:p>
        </w:tc>
        <w:tc>
          <w:tcPr>
            <w:tcW w:w="1134" w:type="dxa"/>
            <w:gridSpan w:val="2"/>
          </w:tcPr>
          <w:p w:rsidR="00E961B6" w:rsidRDefault="00E961B6" w:rsidP="00E961B6">
            <w:r w:rsidRPr="001500B2">
              <w:rPr>
                <w:rFonts w:ascii="Times New Roman" w:eastAsia="Times New Roman" w:hAnsi="Times New Roman" w:cs="Times New Roman"/>
                <w:sz w:val="28"/>
                <w:szCs w:val="28"/>
              </w:rPr>
              <w:t>Голубой/Зеленый/Красный/Синий/Фиолетовый/Черный</w:t>
            </w:r>
          </w:p>
        </w:tc>
        <w:tc>
          <w:tcPr>
            <w:tcW w:w="1261" w:type="dxa"/>
          </w:tcPr>
          <w:p w:rsidR="00E961B6" w:rsidRDefault="00E961B6" w:rsidP="00E961B6">
            <w:r w:rsidRPr="001500B2">
              <w:rPr>
                <w:rFonts w:ascii="Times New Roman" w:eastAsia="Times New Roman" w:hAnsi="Times New Roman" w:cs="Times New Roman"/>
                <w:sz w:val="28"/>
                <w:szCs w:val="28"/>
              </w:rPr>
              <w:t>Голубой/Зеленый/Красный/Синий/Фиолетовый/Черный</w:t>
            </w:r>
          </w:p>
        </w:tc>
      </w:tr>
      <w:tr w:rsidR="00F9216B" w:rsidRPr="00FC6F99" w:rsidTr="00D662EC">
        <w:trPr>
          <w:gridAfter w:val="2"/>
          <w:wAfter w:w="40" w:type="dxa"/>
          <w:trHeight w:val="1599"/>
        </w:trPr>
        <w:tc>
          <w:tcPr>
            <w:tcW w:w="850" w:type="dxa"/>
            <w:vMerge/>
          </w:tcPr>
          <w:p w:rsidR="00F9216B" w:rsidRDefault="00F9216B" w:rsidP="00F9216B">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F9216B" w:rsidRDefault="00F9216B" w:rsidP="00F9216B">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tcBorders>
            <w:shd w:val="clear" w:color="auto" w:fill="auto"/>
          </w:tcPr>
          <w:p w:rsidR="00F9216B" w:rsidRPr="00206C1D" w:rsidRDefault="00F9216B" w:rsidP="00F9216B">
            <w:pPr>
              <w:rPr>
                <w:rFonts w:ascii="Times New Roman" w:hAnsi="Times New Roman"/>
                <w:sz w:val="28"/>
                <w:szCs w:val="28"/>
              </w:rPr>
            </w:pPr>
          </w:p>
        </w:tc>
        <w:tc>
          <w:tcPr>
            <w:tcW w:w="992" w:type="dxa"/>
            <w:gridSpan w:val="3"/>
          </w:tcPr>
          <w:p w:rsidR="00F9216B" w:rsidRPr="00FC6F99" w:rsidRDefault="00F9216B" w:rsidP="00F9216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F9216B" w:rsidRPr="00FC6F99" w:rsidRDefault="00F9216B" w:rsidP="00F9216B">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F9216B" w:rsidRDefault="00F9216B" w:rsidP="00F9216B">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9216B" w:rsidRPr="00FC6F99" w:rsidRDefault="00F9216B" w:rsidP="00F9216B">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F9216B" w:rsidRPr="00AF0FE3" w:rsidRDefault="00F9216B" w:rsidP="00F9216B">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110</w:t>
            </w:r>
          </w:p>
        </w:tc>
        <w:tc>
          <w:tcPr>
            <w:tcW w:w="1276" w:type="dxa"/>
          </w:tcPr>
          <w:p w:rsidR="00F9216B" w:rsidRDefault="00F9216B" w:rsidP="00F9216B">
            <w:r w:rsidRPr="00A27285">
              <w:rPr>
                <w:rFonts w:ascii="Times New Roman" w:eastAsia="Times New Roman" w:hAnsi="Times New Roman" w:cs="Times New Roman"/>
                <w:sz w:val="28"/>
                <w:szCs w:val="28"/>
              </w:rPr>
              <w:t>Не более 110</w:t>
            </w:r>
          </w:p>
        </w:tc>
        <w:tc>
          <w:tcPr>
            <w:tcW w:w="850" w:type="dxa"/>
          </w:tcPr>
          <w:p w:rsidR="00F9216B" w:rsidRDefault="00F9216B" w:rsidP="00F9216B">
            <w:r w:rsidRPr="00A27285">
              <w:rPr>
                <w:rFonts w:ascii="Times New Roman" w:eastAsia="Times New Roman" w:hAnsi="Times New Roman" w:cs="Times New Roman"/>
                <w:sz w:val="28"/>
                <w:szCs w:val="28"/>
              </w:rPr>
              <w:t>Не более 110</w:t>
            </w:r>
          </w:p>
        </w:tc>
        <w:tc>
          <w:tcPr>
            <w:tcW w:w="992" w:type="dxa"/>
          </w:tcPr>
          <w:p w:rsidR="00F9216B" w:rsidRDefault="00F9216B" w:rsidP="00F9216B">
            <w:r w:rsidRPr="00A27285">
              <w:rPr>
                <w:rFonts w:ascii="Times New Roman" w:eastAsia="Times New Roman" w:hAnsi="Times New Roman" w:cs="Times New Roman"/>
                <w:sz w:val="28"/>
                <w:szCs w:val="28"/>
              </w:rPr>
              <w:t>Не более 110</w:t>
            </w:r>
          </w:p>
        </w:tc>
        <w:tc>
          <w:tcPr>
            <w:tcW w:w="993" w:type="dxa"/>
          </w:tcPr>
          <w:p w:rsidR="00F9216B" w:rsidRDefault="00F9216B" w:rsidP="00F9216B">
            <w:r w:rsidRPr="00A27285">
              <w:rPr>
                <w:rFonts w:ascii="Times New Roman" w:eastAsia="Times New Roman" w:hAnsi="Times New Roman" w:cs="Times New Roman"/>
                <w:sz w:val="28"/>
                <w:szCs w:val="28"/>
              </w:rPr>
              <w:t>Не более 110</w:t>
            </w:r>
          </w:p>
        </w:tc>
        <w:tc>
          <w:tcPr>
            <w:tcW w:w="1134" w:type="dxa"/>
          </w:tcPr>
          <w:p w:rsidR="00F9216B" w:rsidRDefault="00F9216B" w:rsidP="00F9216B">
            <w:r w:rsidRPr="00A27285">
              <w:rPr>
                <w:rFonts w:ascii="Times New Roman" w:eastAsia="Times New Roman" w:hAnsi="Times New Roman" w:cs="Times New Roman"/>
                <w:sz w:val="28"/>
                <w:szCs w:val="28"/>
              </w:rPr>
              <w:t>Не более 110</w:t>
            </w:r>
          </w:p>
        </w:tc>
        <w:tc>
          <w:tcPr>
            <w:tcW w:w="1134" w:type="dxa"/>
            <w:gridSpan w:val="2"/>
          </w:tcPr>
          <w:p w:rsidR="00F9216B" w:rsidRDefault="00F9216B" w:rsidP="00F9216B">
            <w:r w:rsidRPr="00A27285">
              <w:rPr>
                <w:rFonts w:ascii="Times New Roman" w:eastAsia="Times New Roman" w:hAnsi="Times New Roman" w:cs="Times New Roman"/>
                <w:sz w:val="28"/>
                <w:szCs w:val="28"/>
              </w:rPr>
              <w:t>Не более 110</w:t>
            </w:r>
          </w:p>
        </w:tc>
        <w:tc>
          <w:tcPr>
            <w:tcW w:w="1261" w:type="dxa"/>
          </w:tcPr>
          <w:p w:rsidR="00F9216B" w:rsidRDefault="00F9216B" w:rsidP="00F9216B">
            <w:r w:rsidRPr="00A27285">
              <w:rPr>
                <w:rFonts w:ascii="Times New Roman" w:eastAsia="Times New Roman" w:hAnsi="Times New Roman" w:cs="Times New Roman"/>
                <w:sz w:val="28"/>
                <w:szCs w:val="28"/>
              </w:rPr>
              <w:t>Не более 110</w:t>
            </w:r>
          </w:p>
        </w:tc>
      </w:tr>
      <w:tr w:rsidR="00E961B6" w:rsidRPr="00FC6F99" w:rsidTr="00D662EC">
        <w:trPr>
          <w:gridAfter w:val="2"/>
          <w:wAfter w:w="40" w:type="dxa"/>
          <w:trHeight w:val="1599"/>
        </w:trPr>
        <w:tc>
          <w:tcPr>
            <w:tcW w:w="850" w:type="dxa"/>
            <w:vMerge w:val="restart"/>
          </w:tcPr>
          <w:p w:rsidR="00E961B6" w:rsidRDefault="00E961B6" w:rsidP="00E961B6">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6.31.</w:t>
            </w:r>
          </w:p>
        </w:tc>
        <w:tc>
          <w:tcPr>
            <w:tcW w:w="1338" w:type="dxa"/>
            <w:gridSpan w:val="2"/>
            <w:vMerge w:val="restart"/>
          </w:tcPr>
          <w:p w:rsidR="00E961B6" w:rsidRDefault="00CD275A" w:rsidP="00E961B6">
            <w:pPr>
              <w:widowControl w:val="0"/>
              <w:suppressAutoHyphens/>
              <w:autoSpaceDE w:val="0"/>
              <w:spacing w:line="240" w:lineRule="exact"/>
              <w:ind w:left="-14"/>
              <w:outlineLvl w:val="0"/>
              <w:rPr>
                <w:rFonts w:ascii="Times New Roman" w:hAnsi="Times New Roman"/>
                <w:sz w:val="28"/>
                <w:szCs w:val="28"/>
              </w:rPr>
            </w:pPr>
            <w:r w:rsidRPr="00CD275A">
              <w:rPr>
                <w:rFonts w:ascii="Times New Roman" w:hAnsi="Times New Roman"/>
                <w:sz w:val="28"/>
                <w:szCs w:val="28"/>
              </w:rPr>
              <w:t>22.29.25.</w:t>
            </w:r>
          </w:p>
        </w:tc>
        <w:tc>
          <w:tcPr>
            <w:tcW w:w="1380" w:type="dxa"/>
            <w:gridSpan w:val="2"/>
            <w:vMerge w:val="restart"/>
            <w:tcBorders>
              <w:top w:val="single" w:sz="4" w:space="0" w:color="000000"/>
              <w:left w:val="single" w:sz="4" w:space="0" w:color="000000"/>
            </w:tcBorders>
            <w:shd w:val="clear" w:color="auto" w:fill="auto"/>
          </w:tcPr>
          <w:p w:rsidR="00E961B6" w:rsidRPr="00206C1D" w:rsidRDefault="00E961B6" w:rsidP="00E961B6">
            <w:r w:rsidRPr="00206C1D">
              <w:rPr>
                <w:rFonts w:ascii="Times New Roman" w:hAnsi="Times New Roman"/>
                <w:sz w:val="28"/>
                <w:szCs w:val="28"/>
              </w:rPr>
              <w:t>Подушка для смачивания пальцев</w:t>
            </w:r>
          </w:p>
        </w:tc>
        <w:tc>
          <w:tcPr>
            <w:tcW w:w="992" w:type="dxa"/>
            <w:gridSpan w:val="3"/>
          </w:tcPr>
          <w:p w:rsidR="00E961B6" w:rsidRPr="00FC6F99" w:rsidRDefault="00E961B6" w:rsidP="00E961B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E961B6">
              <w:rPr>
                <w:rFonts w:ascii="Times New Roman" w:eastAsia="Times New Roman" w:hAnsi="Times New Roman" w:cs="Times New Roman"/>
                <w:sz w:val="28"/>
                <w:szCs w:val="28"/>
              </w:rPr>
              <w:t>Гелевая основа</w:t>
            </w:r>
          </w:p>
        </w:tc>
        <w:tc>
          <w:tcPr>
            <w:tcW w:w="827" w:type="dxa"/>
            <w:gridSpan w:val="2"/>
            <w:vAlign w:val="center"/>
          </w:tcPr>
          <w:p w:rsidR="00E961B6" w:rsidRPr="00FC6F99" w:rsidRDefault="00E961B6" w:rsidP="00E961B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E961B6" w:rsidRPr="00AF0FE3" w:rsidRDefault="00E961B6" w:rsidP="00E961B6">
            <w:pPr>
              <w:widowControl w:val="0"/>
              <w:suppressAutoHyphens/>
              <w:autoSpaceDE w:val="0"/>
              <w:spacing w:line="240" w:lineRule="exact"/>
              <w:ind w:left="-101"/>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E961B6" w:rsidRPr="006408F9" w:rsidRDefault="00E961B6" w:rsidP="00E961B6">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Да/Нет</w:t>
            </w:r>
          </w:p>
        </w:tc>
        <w:tc>
          <w:tcPr>
            <w:tcW w:w="1276" w:type="dxa"/>
          </w:tcPr>
          <w:p w:rsidR="00E961B6" w:rsidRDefault="00E961B6" w:rsidP="00E961B6">
            <w:r w:rsidRPr="006B0738">
              <w:rPr>
                <w:rFonts w:ascii="Times New Roman" w:eastAsia="Times New Roman" w:hAnsi="Times New Roman" w:cs="Times New Roman"/>
                <w:sz w:val="28"/>
                <w:szCs w:val="28"/>
              </w:rPr>
              <w:t>Да/Нет</w:t>
            </w:r>
          </w:p>
        </w:tc>
        <w:tc>
          <w:tcPr>
            <w:tcW w:w="850" w:type="dxa"/>
          </w:tcPr>
          <w:p w:rsidR="00E961B6" w:rsidRDefault="00E961B6" w:rsidP="00E961B6">
            <w:r w:rsidRPr="006B0738">
              <w:rPr>
                <w:rFonts w:ascii="Times New Roman" w:eastAsia="Times New Roman" w:hAnsi="Times New Roman" w:cs="Times New Roman"/>
                <w:sz w:val="28"/>
                <w:szCs w:val="28"/>
              </w:rPr>
              <w:t>Да/Нет</w:t>
            </w:r>
          </w:p>
        </w:tc>
        <w:tc>
          <w:tcPr>
            <w:tcW w:w="992" w:type="dxa"/>
          </w:tcPr>
          <w:p w:rsidR="00E961B6" w:rsidRDefault="00E961B6" w:rsidP="00E961B6">
            <w:r w:rsidRPr="006B0738">
              <w:rPr>
                <w:rFonts w:ascii="Times New Roman" w:eastAsia="Times New Roman" w:hAnsi="Times New Roman" w:cs="Times New Roman"/>
                <w:sz w:val="28"/>
                <w:szCs w:val="28"/>
              </w:rPr>
              <w:t>Да/Нет</w:t>
            </w:r>
          </w:p>
        </w:tc>
        <w:tc>
          <w:tcPr>
            <w:tcW w:w="993" w:type="dxa"/>
          </w:tcPr>
          <w:p w:rsidR="00E961B6" w:rsidRDefault="00E961B6" w:rsidP="00E961B6">
            <w:r w:rsidRPr="006B0738">
              <w:rPr>
                <w:rFonts w:ascii="Times New Roman" w:eastAsia="Times New Roman" w:hAnsi="Times New Roman" w:cs="Times New Roman"/>
                <w:sz w:val="28"/>
                <w:szCs w:val="28"/>
              </w:rPr>
              <w:t>Да/Нет</w:t>
            </w:r>
          </w:p>
        </w:tc>
        <w:tc>
          <w:tcPr>
            <w:tcW w:w="1134" w:type="dxa"/>
          </w:tcPr>
          <w:p w:rsidR="00E961B6" w:rsidRDefault="00E961B6" w:rsidP="00E961B6">
            <w:r w:rsidRPr="006B0738">
              <w:rPr>
                <w:rFonts w:ascii="Times New Roman" w:eastAsia="Times New Roman" w:hAnsi="Times New Roman" w:cs="Times New Roman"/>
                <w:sz w:val="28"/>
                <w:szCs w:val="28"/>
              </w:rPr>
              <w:t>Да/Нет</w:t>
            </w:r>
          </w:p>
        </w:tc>
        <w:tc>
          <w:tcPr>
            <w:tcW w:w="1134" w:type="dxa"/>
            <w:gridSpan w:val="2"/>
          </w:tcPr>
          <w:p w:rsidR="00E961B6" w:rsidRDefault="00E961B6" w:rsidP="00E961B6">
            <w:r w:rsidRPr="006B0738">
              <w:rPr>
                <w:rFonts w:ascii="Times New Roman" w:eastAsia="Times New Roman" w:hAnsi="Times New Roman" w:cs="Times New Roman"/>
                <w:sz w:val="28"/>
                <w:szCs w:val="28"/>
              </w:rPr>
              <w:t>Да/Нет</w:t>
            </w:r>
          </w:p>
        </w:tc>
        <w:tc>
          <w:tcPr>
            <w:tcW w:w="1261" w:type="dxa"/>
          </w:tcPr>
          <w:p w:rsidR="00E961B6" w:rsidRDefault="00E961B6" w:rsidP="00E961B6">
            <w:r w:rsidRPr="006B0738">
              <w:rPr>
                <w:rFonts w:ascii="Times New Roman" w:eastAsia="Times New Roman" w:hAnsi="Times New Roman" w:cs="Times New Roman"/>
                <w:sz w:val="28"/>
                <w:szCs w:val="28"/>
              </w:rPr>
              <w:t>Да/Нет</w:t>
            </w:r>
          </w:p>
        </w:tc>
      </w:tr>
      <w:tr w:rsidR="00E961B6" w:rsidRPr="00FC6F99" w:rsidTr="00D03311">
        <w:trPr>
          <w:gridAfter w:val="2"/>
          <w:wAfter w:w="40" w:type="dxa"/>
          <w:trHeight w:val="1081"/>
        </w:trPr>
        <w:tc>
          <w:tcPr>
            <w:tcW w:w="850" w:type="dxa"/>
            <w:vMerge/>
          </w:tcPr>
          <w:p w:rsidR="00E961B6" w:rsidRDefault="00E961B6" w:rsidP="00E961B6">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E961B6" w:rsidRDefault="00E961B6" w:rsidP="00E961B6">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bottom w:val="single" w:sz="4" w:space="0" w:color="000000"/>
            </w:tcBorders>
            <w:shd w:val="clear" w:color="auto" w:fill="auto"/>
          </w:tcPr>
          <w:p w:rsidR="00E961B6" w:rsidRPr="00206C1D" w:rsidRDefault="00E961B6" w:rsidP="00E961B6">
            <w:pPr>
              <w:rPr>
                <w:rFonts w:ascii="Times New Roman" w:hAnsi="Times New Roman"/>
                <w:sz w:val="28"/>
                <w:szCs w:val="28"/>
              </w:rPr>
            </w:pPr>
          </w:p>
        </w:tc>
        <w:tc>
          <w:tcPr>
            <w:tcW w:w="992" w:type="dxa"/>
            <w:gridSpan w:val="3"/>
          </w:tcPr>
          <w:p w:rsidR="00E961B6" w:rsidRPr="00FC6F99" w:rsidRDefault="00E961B6" w:rsidP="00E961B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E961B6" w:rsidRPr="00FC6F99" w:rsidRDefault="00E961B6" w:rsidP="00E961B6">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E961B6" w:rsidRDefault="00E961B6" w:rsidP="00E961B6">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961B6" w:rsidRPr="00FC6F99" w:rsidRDefault="00E961B6" w:rsidP="00E961B6">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E961B6" w:rsidRPr="00AF0FE3" w:rsidRDefault="00E961B6" w:rsidP="00E961B6">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450</w:t>
            </w:r>
          </w:p>
        </w:tc>
        <w:tc>
          <w:tcPr>
            <w:tcW w:w="1276" w:type="dxa"/>
          </w:tcPr>
          <w:p w:rsidR="00E961B6" w:rsidRDefault="00E961B6" w:rsidP="00E961B6">
            <w:r w:rsidRPr="00060EDF">
              <w:rPr>
                <w:rFonts w:ascii="Times New Roman" w:eastAsia="Times New Roman" w:hAnsi="Times New Roman" w:cs="Times New Roman"/>
                <w:sz w:val="28"/>
                <w:szCs w:val="28"/>
              </w:rPr>
              <w:t>Не более 450</w:t>
            </w:r>
          </w:p>
        </w:tc>
        <w:tc>
          <w:tcPr>
            <w:tcW w:w="850" w:type="dxa"/>
          </w:tcPr>
          <w:p w:rsidR="00E961B6" w:rsidRDefault="00E961B6" w:rsidP="00E961B6">
            <w:r w:rsidRPr="00060EDF">
              <w:rPr>
                <w:rFonts w:ascii="Times New Roman" w:eastAsia="Times New Roman" w:hAnsi="Times New Roman" w:cs="Times New Roman"/>
                <w:sz w:val="28"/>
                <w:szCs w:val="28"/>
              </w:rPr>
              <w:t>Не более 450</w:t>
            </w:r>
          </w:p>
        </w:tc>
        <w:tc>
          <w:tcPr>
            <w:tcW w:w="992" w:type="dxa"/>
          </w:tcPr>
          <w:p w:rsidR="00E961B6" w:rsidRDefault="00E961B6" w:rsidP="00E961B6">
            <w:r w:rsidRPr="00060EDF">
              <w:rPr>
                <w:rFonts w:ascii="Times New Roman" w:eastAsia="Times New Roman" w:hAnsi="Times New Roman" w:cs="Times New Roman"/>
                <w:sz w:val="28"/>
                <w:szCs w:val="28"/>
              </w:rPr>
              <w:t>Не более 450</w:t>
            </w:r>
          </w:p>
        </w:tc>
        <w:tc>
          <w:tcPr>
            <w:tcW w:w="993" w:type="dxa"/>
          </w:tcPr>
          <w:p w:rsidR="00E961B6" w:rsidRDefault="00E961B6" w:rsidP="00E961B6">
            <w:r w:rsidRPr="00060EDF">
              <w:rPr>
                <w:rFonts w:ascii="Times New Roman" w:eastAsia="Times New Roman" w:hAnsi="Times New Roman" w:cs="Times New Roman"/>
                <w:sz w:val="28"/>
                <w:szCs w:val="28"/>
              </w:rPr>
              <w:t>Не более 450</w:t>
            </w:r>
          </w:p>
        </w:tc>
        <w:tc>
          <w:tcPr>
            <w:tcW w:w="1134" w:type="dxa"/>
          </w:tcPr>
          <w:p w:rsidR="00E961B6" w:rsidRDefault="00E961B6" w:rsidP="00E961B6">
            <w:r w:rsidRPr="00060EDF">
              <w:rPr>
                <w:rFonts w:ascii="Times New Roman" w:eastAsia="Times New Roman" w:hAnsi="Times New Roman" w:cs="Times New Roman"/>
                <w:sz w:val="28"/>
                <w:szCs w:val="28"/>
              </w:rPr>
              <w:t>Не более 450</w:t>
            </w:r>
          </w:p>
        </w:tc>
        <w:tc>
          <w:tcPr>
            <w:tcW w:w="1134" w:type="dxa"/>
            <w:gridSpan w:val="2"/>
          </w:tcPr>
          <w:p w:rsidR="00E961B6" w:rsidRDefault="00E961B6" w:rsidP="00E961B6">
            <w:r w:rsidRPr="00060EDF">
              <w:rPr>
                <w:rFonts w:ascii="Times New Roman" w:eastAsia="Times New Roman" w:hAnsi="Times New Roman" w:cs="Times New Roman"/>
                <w:sz w:val="28"/>
                <w:szCs w:val="28"/>
              </w:rPr>
              <w:t>Не более 450</w:t>
            </w:r>
          </w:p>
        </w:tc>
        <w:tc>
          <w:tcPr>
            <w:tcW w:w="1261" w:type="dxa"/>
          </w:tcPr>
          <w:p w:rsidR="00E961B6" w:rsidRDefault="00E961B6" w:rsidP="00E961B6">
            <w:r w:rsidRPr="00060EDF">
              <w:rPr>
                <w:rFonts w:ascii="Times New Roman" w:eastAsia="Times New Roman" w:hAnsi="Times New Roman" w:cs="Times New Roman"/>
                <w:sz w:val="28"/>
                <w:szCs w:val="28"/>
              </w:rPr>
              <w:t>Не более 450</w:t>
            </w:r>
          </w:p>
        </w:tc>
      </w:tr>
      <w:tr w:rsidR="00D662EC" w:rsidRPr="00FC6F99" w:rsidTr="00D662EC">
        <w:trPr>
          <w:gridAfter w:val="2"/>
          <w:wAfter w:w="40" w:type="dxa"/>
          <w:trHeight w:val="1599"/>
        </w:trPr>
        <w:tc>
          <w:tcPr>
            <w:tcW w:w="850" w:type="dxa"/>
            <w:vMerge w:val="restart"/>
          </w:tcPr>
          <w:p w:rsidR="00D662EC" w:rsidRDefault="00D662EC" w:rsidP="00D662EC">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6.32.</w:t>
            </w:r>
          </w:p>
        </w:tc>
        <w:tc>
          <w:tcPr>
            <w:tcW w:w="1338" w:type="dxa"/>
            <w:gridSpan w:val="2"/>
            <w:vMerge w:val="restart"/>
          </w:tcPr>
          <w:p w:rsidR="00D662EC" w:rsidRDefault="00CD275A" w:rsidP="00D662EC">
            <w:pPr>
              <w:widowControl w:val="0"/>
              <w:suppressAutoHyphens/>
              <w:autoSpaceDE w:val="0"/>
              <w:spacing w:line="240" w:lineRule="exact"/>
              <w:ind w:left="-14"/>
              <w:outlineLvl w:val="0"/>
              <w:rPr>
                <w:rFonts w:ascii="Times New Roman" w:hAnsi="Times New Roman"/>
                <w:sz w:val="28"/>
                <w:szCs w:val="28"/>
              </w:rPr>
            </w:pPr>
            <w:r w:rsidRPr="00CD275A">
              <w:rPr>
                <w:rFonts w:ascii="Times New Roman" w:hAnsi="Times New Roman"/>
                <w:sz w:val="28"/>
                <w:szCs w:val="28"/>
              </w:rPr>
              <w:t>25.99.23.</w:t>
            </w:r>
          </w:p>
        </w:tc>
        <w:tc>
          <w:tcPr>
            <w:tcW w:w="1380" w:type="dxa"/>
            <w:gridSpan w:val="2"/>
            <w:vMerge w:val="restart"/>
            <w:tcBorders>
              <w:top w:val="single" w:sz="4" w:space="0" w:color="000000"/>
              <w:left w:val="single" w:sz="4" w:space="0" w:color="000000"/>
            </w:tcBorders>
            <w:shd w:val="clear" w:color="auto" w:fill="auto"/>
          </w:tcPr>
          <w:p w:rsidR="00D662EC" w:rsidRPr="00206C1D" w:rsidRDefault="00D662EC" w:rsidP="00D662EC">
            <w:r w:rsidRPr="00206C1D">
              <w:rPr>
                <w:rFonts w:ascii="Times New Roman" w:hAnsi="Times New Roman"/>
                <w:sz w:val="28"/>
                <w:szCs w:val="28"/>
              </w:rPr>
              <w:t>Скобы для степлера</w:t>
            </w:r>
          </w:p>
        </w:tc>
        <w:tc>
          <w:tcPr>
            <w:tcW w:w="992" w:type="dxa"/>
            <w:gridSpan w:val="3"/>
          </w:tcPr>
          <w:p w:rsidR="00D662EC" w:rsidRPr="00FC6F99" w:rsidRDefault="00D662EC" w:rsidP="00D662EC">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D662EC">
              <w:rPr>
                <w:rFonts w:ascii="Times New Roman" w:eastAsia="Times New Roman" w:hAnsi="Times New Roman" w:cs="Times New Roman"/>
                <w:sz w:val="28"/>
                <w:szCs w:val="28"/>
              </w:rPr>
              <w:t>Размер скоб</w:t>
            </w:r>
          </w:p>
        </w:tc>
        <w:tc>
          <w:tcPr>
            <w:tcW w:w="827" w:type="dxa"/>
            <w:gridSpan w:val="2"/>
            <w:vAlign w:val="center"/>
          </w:tcPr>
          <w:p w:rsidR="00D662EC" w:rsidRPr="00FC6F99" w:rsidRDefault="00D662EC" w:rsidP="00D662EC">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D662EC" w:rsidRPr="00AF0FE3" w:rsidRDefault="00D662EC" w:rsidP="00D662EC">
            <w:pPr>
              <w:widowControl w:val="0"/>
              <w:suppressAutoHyphens/>
              <w:autoSpaceDE w:val="0"/>
              <w:spacing w:line="240" w:lineRule="exact"/>
              <w:ind w:left="-101"/>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D662EC" w:rsidRPr="006408F9" w:rsidRDefault="00D662EC" w:rsidP="00D662EC">
            <w:pPr>
              <w:rPr>
                <w:rFonts w:ascii="Times New Roman" w:eastAsia="Times New Roman" w:hAnsi="Times New Roman" w:cs="Times New Roman"/>
                <w:sz w:val="28"/>
                <w:szCs w:val="28"/>
              </w:rPr>
            </w:pPr>
            <w:r w:rsidRPr="00D662EC">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r>
              <w:t xml:space="preserve"> </w:t>
            </w:r>
            <w:r w:rsidRPr="00D662EC">
              <w:rPr>
                <w:rFonts w:ascii="Times New Roman" w:eastAsia="Times New Roman" w:hAnsi="Times New Roman" w:cs="Times New Roman"/>
                <w:sz w:val="28"/>
                <w:szCs w:val="28"/>
              </w:rPr>
              <w:t>№24/6</w:t>
            </w:r>
            <w:r>
              <w:t xml:space="preserve"> </w:t>
            </w:r>
            <w:r w:rsidRPr="00D662EC">
              <w:rPr>
                <w:rFonts w:ascii="Times New Roman" w:eastAsia="Times New Roman" w:hAnsi="Times New Roman" w:cs="Times New Roman"/>
                <w:sz w:val="28"/>
                <w:szCs w:val="28"/>
              </w:rPr>
              <w:t>№23/10</w:t>
            </w:r>
            <w:r>
              <w:t xml:space="preserve"> </w:t>
            </w:r>
            <w:r w:rsidRPr="00D662EC">
              <w:rPr>
                <w:rFonts w:ascii="Times New Roman" w:eastAsia="Times New Roman" w:hAnsi="Times New Roman" w:cs="Times New Roman"/>
                <w:sz w:val="28"/>
                <w:szCs w:val="28"/>
              </w:rPr>
              <w:t>№23/13</w:t>
            </w:r>
            <w:r>
              <w:t xml:space="preserve"> </w:t>
            </w:r>
            <w:r w:rsidRPr="00D662EC">
              <w:rPr>
                <w:rFonts w:ascii="Times New Roman" w:eastAsia="Times New Roman" w:hAnsi="Times New Roman" w:cs="Times New Roman"/>
                <w:sz w:val="28"/>
                <w:szCs w:val="28"/>
              </w:rPr>
              <w:t>№23/23</w:t>
            </w:r>
            <w:r>
              <w:t xml:space="preserve"> </w:t>
            </w:r>
            <w:r w:rsidRPr="00D662EC">
              <w:rPr>
                <w:rFonts w:ascii="Times New Roman" w:eastAsia="Times New Roman" w:hAnsi="Times New Roman" w:cs="Times New Roman"/>
                <w:sz w:val="28"/>
                <w:szCs w:val="28"/>
              </w:rPr>
              <w:t>№23/6</w:t>
            </w:r>
            <w:r>
              <w:t xml:space="preserve"> </w:t>
            </w:r>
            <w:r w:rsidRPr="00D662EC">
              <w:rPr>
                <w:rFonts w:ascii="Times New Roman" w:eastAsia="Times New Roman" w:hAnsi="Times New Roman" w:cs="Times New Roman"/>
                <w:sz w:val="28"/>
                <w:szCs w:val="28"/>
              </w:rPr>
              <w:t>№24/8</w:t>
            </w:r>
          </w:p>
        </w:tc>
        <w:tc>
          <w:tcPr>
            <w:tcW w:w="1276" w:type="dxa"/>
          </w:tcPr>
          <w:p w:rsidR="00D662EC" w:rsidRDefault="00D662EC" w:rsidP="00D662EC">
            <w:r w:rsidRPr="002915E4">
              <w:rPr>
                <w:rFonts w:ascii="Times New Roman" w:eastAsia="Times New Roman" w:hAnsi="Times New Roman" w:cs="Times New Roman"/>
                <w:sz w:val="28"/>
                <w:szCs w:val="28"/>
              </w:rPr>
              <w:t>№10/</w:t>
            </w:r>
            <w:r w:rsidRPr="002915E4">
              <w:t xml:space="preserve"> </w:t>
            </w:r>
            <w:r w:rsidRPr="002915E4">
              <w:rPr>
                <w:rFonts w:ascii="Times New Roman" w:eastAsia="Times New Roman" w:hAnsi="Times New Roman" w:cs="Times New Roman"/>
                <w:sz w:val="28"/>
                <w:szCs w:val="28"/>
              </w:rPr>
              <w:t>№24/6</w:t>
            </w:r>
            <w:r w:rsidRPr="002915E4">
              <w:t xml:space="preserve"> </w:t>
            </w:r>
            <w:r w:rsidRPr="002915E4">
              <w:rPr>
                <w:rFonts w:ascii="Times New Roman" w:eastAsia="Times New Roman" w:hAnsi="Times New Roman" w:cs="Times New Roman"/>
                <w:sz w:val="28"/>
                <w:szCs w:val="28"/>
              </w:rPr>
              <w:t>№23/10</w:t>
            </w:r>
            <w:r w:rsidRPr="002915E4">
              <w:t xml:space="preserve"> </w:t>
            </w:r>
            <w:r w:rsidRPr="002915E4">
              <w:rPr>
                <w:rFonts w:ascii="Times New Roman" w:eastAsia="Times New Roman" w:hAnsi="Times New Roman" w:cs="Times New Roman"/>
                <w:sz w:val="28"/>
                <w:szCs w:val="28"/>
              </w:rPr>
              <w:t>№23/13</w:t>
            </w:r>
            <w:r w:rsidRPr="002915E4">
              <w:t xml:space="preserve"> </w:t>
            </w:r>
            <w:r w:rsidRPr="002915E4">
              <w:rPr>
                <w:rFonts w:ascii="Times New Roman" w:eastAsia="Times New Roman" w:hAnsi="Times New Roman" w:cs="Times New Roman"/>
                <w:sz w:val="28"/>
                <w:szCs w:val="28"/>
              </w:rPr>
              <w:t>№23/23</w:t>
            </w:r>
            <w:r w:rsidRPr="002915E4">
              <w:t xml:space="preserve"> </w:t>
            </w:r>
            <w:r w:rsidRPr="002915E4">
              <w:rPr>
                <w:rFonts w:ascii="Times New Roman" w:eastAsia="Times New Roman" w:hAnsi="Times New Roman" w:cs="Times New Roman"/>
                <w:sz w:val="28"/>
                <w:szCs w:val="28"/>
              </w:rPr>
              <w:t>№23/6</w:t>
            </w:r>
            <w:r w:rsidRPr="002915E4">
              <w:t xml:space="preserve"> </w:t>
            </w:r>
            <w:r w:rsidRPr="002915E4">
              <w:rPr>
                <w:rFonts w:ascii="Times New Roman" w:eastAsia="Times New Roman" w:hAnsi="Times New Roman" w:cs="Times New Roman"/>
                <w:sz w:val="28"/>
                <w:szCs w:val="28"/>
              </w:rPr>
              <w:t>№24/8</w:t>
            </w:r>
          </w:p>
        </w:tc>
        <w:tc>
          <w:tcPr>
            <w:tcW w:w="850" w:type="dxa"/>
          </w:tcPr>
          <w:p w:rsidR="00D662EC" w:rsidRDefault="00D662EC" w:rsidP="00D662EC">
            <w:r w:rsidRPr="002915E4">
              <w:rPr>
                <w:rFonts w:ascii="Times New Roman" w:eastAsia="Times New Roman" w:hAnsi="Times New Roman" w:cs="Times New Roman"/>
                <w:sz w:val="28"/>
                <w:szCs w:val="28"/>
              </w:rPr>
              <w:t>№10/</w:t>
            </w:r>
            <w:r w:rsidRPr="002915E4">
              <w:t xml:space="preserve"> </w:t>
            </w:r>
            <w:r w:rsidRPr="002915E4">
              <w:rPr>
                <w:rFonts w:ascii="Times New Roman" w:eastAsia="Times New Roman" w:hAnsi="Times New Roman" w:cs="Times New Roman"/>
                <w:sz w:val="28"/>
                <w:szCs w:val="28"/>
              </w:rPr>
              <w:t>№24/6</w:t>
            </w:r>
            <w:r w:rsidRPr="002915E4">
              <w:t xml:space="preserve"> </w:t>
            </w:r>
            <w:r w:rsidRPr="002915E4">
              <w:rPr>
                <w:rFonts w:ascii="Times New Roman" w:eastAsia="Times New Roman" w:hAnsi="Times New Roman" w:cs="Times New Roman"/>
                <w:sz w:val="28"/>
                <w:szCs w:val="28"/>
              </w:rPr>
              <w:t>№23/10</w:t>
            </w:r>
            <w:r w:rsidRPr="002915E4">
              <w:t xml:space="preserve"> </w:t>
            </w:r>
            <w:r w:rsidRPr="002915E4">
              <w:rPr>
                <w:rFonts w:ascii="Times New Roman" w:eastAsia="Times New Roman" w:hAnsi="Times New Roman" w:cs="Times New Roman"/>
                <w:sz w:val="28"/>
                <w:szCs w:val="28"/>
              </w:rPr>
              <w:t>№23/13</w:t>
            </w:r>
            <w:r w:rsidRPr="002915E4">
              <w:t xml:space="preserve"> </w:t>
            </w:r>
            <w:r w:rsidRPr="002915E4">
              <w:rPr>
                <w:rFonts w:ascii="Times New Roman" w:eastAsia="Times New Roman" w:hAnsi="Times New Roman" w:cs="Times New Roman"/>
                <w:sz w:val="28"/>
                <w:szCs w:val="28"/>
              </w:rPr>
              <w:t>№23/23</w:t>
            </w:r>
            <w:r w:rsidRPr="002915E4">
              <w:t xml:space="preserve"> </w:t>
            </w:r>
            <w:r w:rsidRPr="002915E4">
              <w:rPr>
                <w:rFonts w:ascii="Times New Roman" w:eastAsia="Times New Roman" w:hAnsi="Times New Roman" w:cs="Times New Roman"/>
                <w:sz w:val="28"/>
                <w:szCs w:val="28"/>
              </w:rPr>
              <w:t>№23/6</w:t>
            </w:r>
            <w:r w:rsidRPr="002915E4">
              <w:t xml:space="preserve"> </w:t>
            </w:r>
            <w:r w:rsidRPr="002915E4">
              <w:rPr>
                <w:rFonts w:ascii="Times New Roman" w:eastAsia="Times New Roman" w:hAnsi="Times New Roman" w:cs="Times New Roman"/>
                <w:sz w:val="28"/>
                <w:szCs w:val="28"/>
              </w:rPr>
              <w:t>№24/8</w:t>
            </w:r>
          </w:p>
        </w:tc>
        <w:tc>
          <w:tcPr>
            <w:tcW w:w="992" w:type="dxa"/>
          </w:tcPr>
          <w:p w:rsidR="00D662EC" w:rsidRDefault="00D662EC" w:rsidP="00D662EC">
            <w:r w:rsidRPr="002915E4">
              <w:rPr>
                <w:rFonts w:ascii="Times New Roman" w:eastAsia="Times New Roman" w:hAnsi="Times New Roman" w:cs="Times New Roman"/>
                <w:sz w:val="28"/>
                <w:szCs w:val="28"/>
              </w:rPr>
              <w:t>№10/</w:t>
            </w:r>
            <w:r w:rsidRPr="002915E4">
              <w:t xml:space="preserve"> </w:t>
            </w:r>
            <w:r w:rsidRPr="002915E4">
              <w:rPr>
                <w:rFonts w:ascii="Times New Roman" w:eastAsia="Times New Roman" w:hAnsi="Times New Roman" w:cs="Times New Roman"/>
                <w:sz w:val="28"/>
                <w:szCs w:val="28"/>
              </w:rPr>
              <w:t>№24/6</w:t>
            </w:r>
            <w:r w:rsidRPr="002915E4">
              <w:t xml:space="preserve"> </w:t>
            </w:r>
            <w:r w:rsidRPr="002915E4">
              <w:rPr>
                <w:rFonts w:ascii="Times New Roman" w:eastAsia="Times New Roman" w:hAnsi="Times New Roman" w:cs="Times New Roman"/>
                <w:sz w:val="28"/>
                <w:szCs w:val="28"/>
              </w:rPr>
              <w:t>№23/10</w:t>
            </w:r>
            <w:r w:rsidRPr="002915E4">
              <w:t xml:space="preserve"> </w:t>
            </w:r>
            <w:r w:rsidRPr="002915E4">
              <w:rPr>
                <w:rFonts w:ascii="Times New Roman" w:eastAsia="Times New Roman" w:hAnsi="Times New Roman" w:cs="Times New Roman"/>
                <w:sz w:val="28"/>
                <w:szCs w:val="28"/>
              </w:rPr>
              <w:t>№23/13</w:t>
            </w:r>
            <w:r w:rsidRPr="002915E4">
              <w:t xml:space="preserve"> </w:t>
            </w:r>
            <w:r w:rsidRPr="002915E4">
              <w:rPr>
                <w:rFonts w:ascii="Times New Roman" w:eastAsia="Times New Roman" w:hAnsi="Times New Roman" w:cs="Times New Roman"/>
                <w:sz w:val="28"/>
                <w:szCs w:val="28"/>
              </w:rPr>
              <w:t>№23/23</w:t>
            </w:r>
            <w:r w:rsidRPr="002915E4">
              <w:t xml:space="preserve"> </w:t>
            </w:r>
            <w:r w:rsidRPr="002915E4">
              <w:rPr>
                <w:rFonts w:ascii="Times New Roman" w:eastAsia="Times New Roman" w:hAnsi="Times New Roman" w:cs="Times New Roman"/>
                <w:sz w:val="28"/>
                <w:szCs w:val="28"/>
              </w:rPr>
              <w:t>№23/6</w:t>
            </w:r>
            <w:r w:rsidRPr="002915E4">
              <w:t xml:space="preserve"> </w:t>
            </w:r>
            <w:r w:rsidRPr="002915E4">
              <w:rPr>
                <w:rFonts w:ascii="Times New Roman" w:eastAsia="Times New Roman" w:hAnsi="Times New Roman" w:cs="Times New Roman"/>
                <w:sz w:val="28"/>
                <w:szCs w:val="28"/>
              </w:rPr>
              <w:t>№24/8</w:t>
            </w:r>
          </w:p>
        </w:tc>
        <w:tc>
          <w:tcPr>
            <w:tcW w:w="993" w:type="dxa"/>
          </w:tcPr>
          <w:p w:rsidR="00D662EC" w:rsidRDefault="00D662EC" w:rsidP="00D662EC">
            <w:r w:rsidRPr="002915E4">
              <w:rPr>
                <w:rFonts w:ascii="Times New Roman" w:eastAsia="Times New Roman" w:hAnsi="Times New Roman" w:cs="Times New Roman"/>
                <w:sz w:val="28"/>
                <w:szCs w:val="28"/>
              </w:rPr>
              <w:t>№10/</w:t>
            </w:r>
            <w:r w:rsidRPr="002915E4">
              <w:t xml:space="preserve"> </w:t>
            </w:r>
            <w:r w:rsidRPr="002915E4">
              <w:rPr>
                <w:rFonts w:ascii="Times New Roman" w:eastAsia="Times New Roman" w:hAnsi="Times New Roman" w:cs="Times New Roman"/>
                <w:sz w:val="28"/>
                <w:szCs w:val="28"/>
              </w:rPr>
              <w:t>№24/6</w:t>
            </w:r>
            <w:r w:rsidRPr="002915E4">
              <w:t xml:space="preserve"> </w:t>
            </w:r>
            <w:r w:rsidRPr="002915E4">
              <w:rPr>
                <w:rFonts w:ascii="Times New Roman" w:eastAsia="Times New Roman" w:hAnsi="Times New Roman" w:cs="Times New Roman"/>
                <w:sz w:val="28"/>
                <w:szCs w:val="28"/>
              </w:rPr>
              <w:t>№23/10</w:t>
            </w:r>
            <w:r w:rsidRPr="002915E4">
              <w:t xml:space="preserve"> </w:t>
            </w:r>
            <w:r w:rsidRPr="002915E4">
              <w:rPr>
                <w:rFonts w:ascii="Times New Roman" w:eastAsia="Times New Roman" w:hAnsi="Times New Roman" w:cs="Times New Roman"/>
                <w:sz w:val="28"/>
                <w:szCs w:val="28"/>
              </w:rPr>
              <w:t>№23/13</w:t>
            </w:r>
            <w:r w:rsidRPr="002915E4">
              <w:t xml:space="preserve"> </w:t>
            </w:r>
            <w:r w:rsidRPr="002915E4">
              <w:rPr>
                <w:rFonts w:ascii="Times New Roman" w:eastAsia="Times New Roman" w:hAnsi="Times New Roman" w:cs="Times New Roman"/>
                <w:sz w:val="28"/>
                <w:szCs w:val="28"/>
              </w:rPr>
              <w:t>№23/23</w:t>
            </w:r>
            <w:r w:rsidRPr="002915E4">
              <w:t xml:space="preserve"> </w:t>
            </w:r>
            <w:r w:rsidRPr="002915E4">
              <w:rPr>
                <w:rFonts w:ascii="Times New Roman" w:eastAsia="Times New Roman" w:hAnsi="Times New Roman" w:cs="Times New Roman"/>
                <w:sz w:val="28"/>
                <w:szCs w:val="28"/>
              </w:rPr>
              <w:t>№23/6</w:t>
            </w:r>
            <w:r w:rsidRPr="002915E4">
              <w:t xml:space="preserve"> </w:t>
            </w:r>
            <w:r w:rsidRPr="002915E4">
              <w:rPr>
                <w:rFonts w:ascii="Times New Roman" w:eastAsia="Times New Roman" w:hAnsi="Times New Roman" w:cs="Times New Roman"/>
                <w:sz w:val="28"/>
                <w:szCs w:val="28"/>
              </w:rPr>
              <w:t>№24/8</w:t>
            </w:r>
          </w:p>
        </w:tc>
        <w:tc>
          <w:tcPr>
            <w:tcW w:w="1134" w:type="dxa"/>
          </w:tcPr>
          <w:p w:rsidR="00D662EC" w:rsidRDefault="00D662EC" w:rsidP="00D662EC">
            <w:r w:rsidRPr="002915E4">
              <w:rPr>
                <w:rFonts w:ascii="Times New Roman" w:eastAsia="Times New Roman" w:hAnsi="Times New Roman" w:cs="Times New Roman"/>
                <w:sz w:val="28"/>
                <w:szCs w:val="28"/>
              </w:rPr>
              <w:t>№10/</w:t>
            </w:r>
            <w:r w:rsidRPr="002915E4">
              <w:t xml:space="preserve"> </w:t>
            </w:r>
            <w:r w:rsidRPr="002915E4">
              <w:rPr>
                <w:rFonts w:ascii="Times New Roman" w:eastAsia="Times New Roman" w:hAnsi="Times New Roman" w:cs="Times New Roman"/>
                <w:sz w:val="28"/>
                <w:szCs w:val="28"/>
              </w:rPr>
              <w:t>№24/6</w:t>
            </w:r>
            <w:r w:rsidRPr="002915E4">
              <w:t xml:space="preserve"> </w:t>
            </w:r>
            <w:r w:rsidRPr="002915E4">
              <w:rPr>
                <w:rFonts w:ascii="Times New Roman" w:eastAsia="Times New Roman" w:hAnsi="Times New Roman" w:cs="Times New Roman"/>
                <w:sz w:val="28"/>
                <w:szCs w:val="28"/>
              </w:rPr>
              <w:t>№23/10</w:t>
            </w:r>
            <w:r w:rsidRPr="002915E4">
              <w:t xml:space="preserve"> </w:t>
            </w:r>
            <w:r w:rsidRPr="002915E4">
              <w:rPr>
                <w:rFonts w:ascii="Times New Roman" w:eastAsia="Times New Roman" w:hAnsi="Times New Roman" w:cs="Times New Roman"/>
                <w:sz w:val="28"/>
                <w:szCs w:val="28"/>
              </w:rPr>
              <w:t>№23/13</w:t>
            </w:r>
            <w:r w:rsidRPr="002915E4">
              <w:t xml:space="preserve"> </w:t>
            </w:r>
            <w:r w:rsidRPr="002915E4">
              <w:rPr>
                <w:rFonts w:ascii="Times New Roman" w:eastAsia="Times New Roman" w:hAnsi="Times New Roman" w:cs="Times New Roman"/>
                <w:sz w:val="28"/>
                <w:szCs w:val="28"/>
              </w:rPr>
              <w:t>№23/23</w:t>
            </w:r>
            <w:r w:rsidRPr="002915E4">
              <w:t xml:space="preserve"> </w:t>
            </w:r>
            <w:r w:rsidRPr="002915E4">
              <w:rPr>
                <w:rFonts w:ascii="Times New Roman" w:eastAsia="Times New Roman" w:hAnsi="Times New Roman" w:cs="Times New Roman"/>
                <w:sz w:val="28"/>
                <w:szCs w:val="28"/>
              </w:rPr>
              <w:t>№23/6</w:t>
            </w:r>
            <w:r w:rsidRPr="002915E4">
              <w:t xml:space="preserve"> </w:t>
            </w:r>
            <w:r w:rsidRPr="002915E4">
              <w:rPr>
                <w:rFonts w:ascii="Times New Roman" w:eastAsia="Times New Roman" w:hAnsi="Times New Roman" w:cs="Times New Roman"/>
                <w:sz w:val="28"/>
                <w:szCs w:val="28"/>
              </w:rPr>
              <w:t>№24/8</w:t>
            </w:r>
          </w:p>
        </w:tc>
        <w:tc>
          <w:tcPr>
            <w:tcW w:w="1134" w:type="dxa"/>
            <w:gridSpan w:val="2"/>
          </w:tcPr>
          <w:p w:rsidR="00D662EC" w:rsidRDefault="00D662EC" w:rsidP="00D662EC">
            <w:r w:rsidRPr="002915E4">
              <w:rPr>
                <w:rFonts w:ascii="Times New Roman" w:eastAsia="Times New Roman" w:hAnsi="Times New Roman" w:cs="Times New Roman"/>
                <w:sz w:val="28"/>
                <w:szCs w:val="28"/>
              </w:rPr>
              <w:t>№10/</w:t>
            </w:r>
            <w:r w:rsidRPr="002915E4">
              <w:t xml:space="preserve"> </w:t>
            </w:r>
            <w:r w:rsidRPr="002915E4">
              <w:rPr>
                <w:rFonts w:ascii="Times New Roman" w:eastAsia="Times New Roman" w:hAnsi="Times New Roman" w:cs="Times New Roman"/>
                <w:sz w:val="28"/>
                <w:szCs w:val="28"/>
              </w:rPr>
              <w:t>№24/6</w:t>
            </w:r>
            <w:r w:rsidRPr="002915E4">
              <w:t xml:space="preserve"> </w:t>
            </w:r>
            <w:r w:rsidRPr="002915E4">
              <w:rPr>
                <w:rFonts w:ascii="Times New Roman" w:eastAsia="Times New Roman" w:hAnsi="Times New Roman" w:cs="Times New Roman"/>
                <w:sz w:val="28"/>
                <w:szCs w:val="28"/>
              </w:rPr>
              <w:t>№23/10</w:t>
            </w:r>
            <w:r w:rsidRPr="002915E4">
              <w:t xml:space="preserve"> </w:t>
            </w:r>
            <w:r w:rsidRPr="002915E4">
              <w:rPr>
                <w:rFonts w:ascii="Times New Roman" w:eastAsia="Times New Roman" w:hAnsi="Times New Roman" w:cs="Times New Roman"/>
                <w:sz w:val="28"/>
                <w:szCs w:val="28"/>
              </w:rPr>
              <w:t>№23/13</w:t>
            </w:r>
            <w:r w:rsidRPr="002915E4">
              <w:t xml:space="preserve"> </w:t>
            </w:r>
            <w:r w:rsidRPr="002915E4">
              <w:rPr>
                <w:rFonts w:ascii="Times New Roman" w:eastAsia="Times New Roman" w:hAnsi="Times New Roman" w:cs="Times New Roman"/>
                <w:sz w:val="28"/>
                <w:szCs w:val="28"/>
              </w:rPr>
              <w:t>№23/23</w:t>
            </w:r>
            <w:r w:rsidRPr="002915E4">
              <w:t xml:space="preserve"> </w:t>
            </w:r>
            <w:r w:rsidRPr="002915E4">
              <w:rPr>
                <w:rFonts w:ascii="Times New Roman" w:eastAsia="Times New Roman" w:hAnsi="Times New Roman" w:cs="Times New Roman"/>
                <w:sz w:val="28"/>
                <w:szCs w:val="28"/>
              </w:rPr>
              <w:t>№23/6</w:t>
            </w:r>
            <w:r w:rsidRPr="002915E4">
              <w:t xml:space="preserve"> </w:t>
            </w:r>
            <w:r w:rsidRPr="002915E4">
              <w:rPr>
                <w:rFonts w:ascii="Times New Roman" w:eastAsia="Times New Roman" w:hAnsi="Times New Roman" w:cs="Times New Roman"/>
                <w:sz w:val="28"/>
                <w:szCs w:val="28"/>
              </w:rPr>
              <w:t>№24/8</w:t>
            </w:r>
          </w:p>
        </w:tc>
        <w:tc>
          <w:tcPr>
            <w:tcW w:w="1261" w:type="dxa"/>
          </w:tcPr>
          <w:p w:rsidR="00D662EC" w:rsidRDefault="00D662EC" w:rsidP="00D662EC">
            <w:r w:rsidRPr="002915E4">
              <w:rPr>
                <w:rFonts w:ascii="Times New Roman" w:eastAsia="Times New Roman" w:hAnsi="Times New Roman" w:cs="Times New Roman"/>
                <w:sz w:val="28"/>
                <w:szCs w:val="28"/>
              </w:rPr>
              <w:t>№10/</w:t>
            </w:r>
            <w:r w:rsidRPr="002915E4">
              <w:t xml:space="preserve"> </w:t>
            </w:r>
            <w:r w:rsidRPr="002915E4">
              <w:rPr>
                <w:rFonts w:ascii="Times New Roman" w:eastAsia="Times New Roman" w:hAnsi="Times New Roman" w:cs="Times New Roman"/>
                <w:sz w:val="28"/>
                <w:szCs w:val="28"/>
              </w:rPr>
              <w:t>№24/6</w:t>
            </w:r>
            <w:r w:rsidRPr="002915E4">
              <w:t xml:space="preserve"> </w:t>
            </w:r>
            <w:r w:rsidRPr="002915E4">
              <w:rPr>
                <w:rFonts w:ascii="Times New Roman" w:eastAsia="Times New Roman" w:hAnsi="Times New Roman" w:cs="Times New Roman"/>
                <w:sz w:val="28"/>
                <w:szCs w:val="28"/>
              </w:rPr>
              <w:t>№23/10</w:t>
            </w:r>
            <w:r w:rsidRPr="002915E4">
              <w:t xml:space="preserve"> </w:t>
            </w:r>
            <w:r w:rsidRPr="002915E4">
              <w:rPr>
                <w:rFonts w:ascii="Times New Roman" w:eastAsia="Times New Roman" w:hAnsi="Times New Roman" w:cs="Times New Roman"/>
                <w:sz w:val="28"/>
                <w:szCs w:val="28"/>
              </w:rPr>
              <w:t>№23/13</w:t>
            </w:r>
            <w:r w:rsidRPr="002915E4">
              <w:t xml:space="preserve"> </w:t>
            </w:r>
            <w:r w:rsidRPr="002915E4">
              <w:rPr>
                <w:rFonts w:ascii="Times New Roman" w:eastAsia="Times New Roman" w:hAnsi="Times New Roman" w:cs="Times New Roman"/>
                <w:sz w:val="28"/>
                <w:szCs w:val="28"/>
              </w:rPr>
              <w:t>№23/23</w:t>
            </w:r>
            <w:r w:rsidRPr="002915E4">
              <w:t xml:space="preserve"> </w:t>
            </w:r>
            <w:r w:rsidRPr="002915E4">
              <w:rPr>
                <w:rFonts w:ascii="Times New Roman" w:eastAsia="Times New Roman" w:hAnsi="Times New Roman" w:cs="Times New Roman"/>
                <w:sz w:val="28"/>
                <w:szCs w:val="28"/>
              </w:rPr>
              <w:t>№23/6</w:t>
            </w:r>
            <w:r w:rsidRPr="002915E4">
              <w:t xml:space="preserve"> </w:t>
            </w:r>
            <w:r w:rsidRPr="002915E4">
              <w:rPr>
                <w:rFonts w:ascii="Times New Roman" w:eastAsia="Times New Roman" w:hAnsi="Times New Roman" w:cs="Times New Roman"/>
                <w:sz w:val="28"/>
                <w:szCs w:val="28"/>
              </w:rPr>
              <w:t>№24/8</w:t>
            </w:r>
          </w:p>
        </w:tc>
      </w:tr>
      <w:tr w:rsidR="00D662EC" w:rsidRPr="00FC6F99" w:rsidTr="00D662EC">
        <w:trPr>
          <w:gridAfter w:val="2"/>
          <w:wAfter w:w="40" w:type="dxa"/>
          <w:trHeight w:val="1599"/>
        </w:trPr>
        <w:tc>
          <w:tcPr>
            <w:tcW w:w="850" w:type="dxa"/>
            <w:vMerge/>
          </w:tcPr>
          <w:p w:rsidR="00D662EC" w:rsidRDefault="00D662EC" w:rsidP="00D662EC">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D662EC" w:rsidRDefault="00D662EC" w:rsidP="00D662EC">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bottom w:val="single" w:sz="4" w:space="0" w:color="000000"/>
            </w:tcBorders>
            <w:shd w:val="clear" w:color="auto" w:fill="auto"/>
          </w:tcPr>
          <w:p w:rsidR="00D662EC" w:rsidRPr="00206C1D" w:rsidRDefault="00D662EC" w:rsidP="00D662EC">
            <w:pPr>
              <w:rPr>
                <w:rFonts w:ascii="Times New Roman" w:hAnsi="Times New Roman"/>
                <w:sz w:val="28"/>
                <w:szCs w:val="28"/>
              </w:rPr>
            </w:pPr>
          </w:p>
        </w:tc>
        <w:tc>
          <w:tcPr>
            <w:tcW w:w="992" w:type="dxa"/>
            <w:gridSpan w:val="3"/>
          </w:tcPr>
          <w:p w:rsidR="00D662EC" w:rsidRPr="00FC6F99" w:rsidRDefault="00D662EC" w:rsidP="00D662EC">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D662EC" w:rsidRPr="00FC6F99" w:rsidRDefault="00D662EC" w:rsidP="00D662EC">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D662EC" w:rsidRDefault="00D662EC" w:rsidP="00D662EC">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662EC" w:rsidRPr="00FC6F99" w:rsidRDefault="00D662EC" w:rsidP="00D662EC">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D662EC" w:rsidRPr="00AF0FE3" w:rsidRDefault="00D662EC" w:rsidP="00D662EC">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80</w:t>
            </w:r>
          </w:p>
        </w:tc>
        <w:tc>
          <w:tcPr>
            <w:tcW w:w="1276" w:type="dxa"/>
          </w:tcPr>
          <w:p w:rsidR="00D662EC" w:rsidRDefault="00D662EC" w:rsidP="00D662EC">
            <w:r w:rsidRPr="007122D3">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8</w:t>
            </w:r>
            <w:r w:rsidRPr="007122D3">
              <w:rPr>
                <w:rFonts w:ascii="Times New Roman" w:eastAsia="Times New Roman" w:hAnsi="Times New Roman" w:cs="Times New Roman"/>
                <w:sz w:val="28"/>
                <w:szCs w:val="28"/>
              </w:rPr>
              <w:t>0</w:t>
            </w:r>
          </w:p>
        </w:tc>
        <w:tc>
          <w:tcPr>
            <w:tcW w:w="850" w:type="dxa"/>
          </w:tcPr>
          <w:p w:rsidR="00D662EC" w:rsidRDefault="00D662EC" w:rsidP="00D662EC">
            <w:r w:rsidRPr="007122D3">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8</w:t>
            </w:r>
            <w:r w:rsidRPr="007122D3">
              <w:rPr>
                <w:rFonts w:ascii="Times New Roman" w:eastAsia="Times New Roman" w:hAnsi="Times New Roman" w:cs="Times New Roman"/>
                <w:sz w:val="28"/>
                <w:szCs w:val="28"/>
              </w:rPr>
              <w:t>0</w:t>
            </w:r>
          </w:p>
        </w:tc>
        <w:tc>
          <w:tcPr>
            <w:tcW w:w="992" w:type="dxa"/>
          </w:tcPr>
          <w:p w:rsidR="00D662EC" w:rsidRDefault="00D662EC" w:rsidP="00D662EC">
            <w:r w:rsidRPr="007122D3">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8</w:t>
            </w:r>
            <w:r w:rsidRPr="007122D3">
              <w:rPr>
                <w:rFonts w:ascii="Times New Roman" w:eastAsia="Times New Roman" w:hAnsi="Times New Roman" w:cs="Times New Roman"/>
                <w:sz w:val="28"/>
                <w:szCs w:val="28"/>
              </w:rPr>
              <w:t>0</w:t>
            </w:r>
          </w:p>
        </w:tc>
        <w:tc>
          <w:tcPr>
            <w:tcW w:w="993" w:type="dxa"/>
          </w:tcPr>
          <w:p w:rsidR="00D662EC" w:rsidRDefault="00D662EC" w:rsidP="00D662EC">
            <w:r w:rsidRPr="007122D3">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8</w:t>
            </w:r>
            <w:r w:rsidRPr="007122D3">
              <w:rPr>
                <w:rFonts w:ascii="Times New Roman" w:eastAsia="Times New Roman" w:hAnsi="Times New Roman" w:cs="Times New Roman"/>
                <w:sz w:val="28"/>
                <w:szCs w:val="28"/>
              </w:rPr>
              <w:t>0</w:t>
            </w:r>
          </w:p>
        </w:tc>
        <w:tc>
          <w:tcPr>
            <w:tcW w:w="1134" w:type="dxa"/>
          </w:tcPr>
          <w:p w:rsidR="00D662EC" w:rsidRDefault="00D662EC" w:rsidP="00D662EC">
            <w:r w:rsidRPr="007122D3">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8</w:t>
            </w:r>
            <w:r w:rsidRPr="007122D3">
              <w:rPr>
                <w:rFonts w:ascii="Times New Roman" w:eastAsia="Times New Roman" w:hAnsi="Times New Roman" w:cs="Times New Roman"/>
                <w:sz w:val="28"/>
                <w:szCs w:val="28"/>
              </w:rPr>
              <w:t>0</w:t>
            </w:r>
          </w:p>
        </w:tc>
        <w:tc>
          <w:tcPr>
            <w:tcW w:w="1134" w:type="dxa"/>
            <w:gridSpan w:val="2"/>
          </w:tcPr>
          <w:p w:rsidR="00D662EC" w:rsidRDefault="00D662EC" w:rsidP="00D662EC">
            <w:r w:rsidRPr="007122D3">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8</w:t>
            </w:r>
            <w:r w:rsidRPr="007122D3">
              <w:rPr>
                <w:rFonts w:ascii="Times New Roman" w:eastAsia="Times New Roman" w:hAnsi="Times New Roman" w:cs="Times New Roman"/>
                <w:sz w:val="28"/>
                <w:szCs w:val="28"/>
              </w:rPr>
              <w:t>0</w:t>
            </w:r>
          </w:p>
        </w:tc>
        <w:tc>
          <w:tcPr>
            <w:tcW w:w="1261" w:type="dxa"/>
          </w:tcPr>
          <w:p w:rsidR="00D662EC" w:rsidRDefault="00D662EC" w:rsidP="00D662EC">
            <w:r w:rsidRPr="007122D3">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8</w:t>
            </w:r>
            <w:r w:rsidRPr="007122D3">
              <w:rPr>
                <w:rFonts w:ascii="Times New Roman" w:eastAsia="Times New Roman" w:hAnsi="Times New Roman" w:cs="Times New Roman"/>
                <w:sz w:val="28"/>
                <w:szCs w:val="28"/>
              </w:rPr>
              <w:t>0</w:t>
            </w:r>
          </w:p>
        </w:tc>
      </w:tr>
      <w:tr w:rsidR="00CD275A" w:rsidRPr="00FC6F99" w:rsidTr="00D662EC">
        <w:trPr>
          <w:gridAfter w:val="2"/>
          <w:wAfter w:w="40" w:type="dxa"/>
          <w:trHeight w:val="1599"/>
        </w:trPr>
        <w:tc>
          <w:tcPr>
            <w:tcW w:w="850" w:type="dxa"/>
            <w:vMerge w:val="restart"/>
          </w:tcPr>
          <w:p w:rsidR="00CD275A" w:rsidRDefault="00CD275A" w:rsidP="00CD275A">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6.33.</w:t>
            </w:r>
          </w:p>
        </w:tc>
        <w:tc>
          <w:tcPr>
            <w:tcW w:w="1338" w:type="dxa"/>
            <w:gridSpan w:val="2"/>
          </w:tcPr>
          <w:p w:rsidR="00CD275A" w:rsidRDefault="00CD275A" w:rsidP="00CD275A">
            <w:pPr>
              <w:widowControl w:val="0"/>
              <w:suppressAutoHyphens/>
              <w:autoSpaceDE w:val="0"/>
              <w:spacing w:line="240" w:lineRule="exact"/>
              <w:ind w:left="-14"/>
              <w:outlineLvl w:val="0"/>
              <w:rPr>
                <w:rFonts w:ascii="Times New Roman" w:hAnsi="Times New Roman"/>
                <w:sz w:val="28"/>
                <w:szCs w:val="28"/>
              </w:rPr>
            </w:pPr>
            <w:r w:rsidRPr="00CD275A">
              <w:rPr>
                <w:rFonts w:ascii="Times New Roman" w:hAnsi="Times New Roman"/>
                <w:sz w:val="28"/>
                <w:szCs w:val="28"/>
              </w:rPr>
              <w:t>25.99.23.</w:t>
            </w:r>
          </w:p>
        </w:tc>
        <w:tc>
          <w:tcPr>
            <w:tcW w:w="1380" w:type="dxa"/>
            <w:gridSpan w:val="2"/>
            <w:tcBorders>
              <w:top w:val="single" w:sz="4" w:space="0" w:color="000000"/>
              <w:left w:val="single" w:sz="4" w:space="0" w:color="000000"/>
              <w:bottom w:val="single" w:sz="4" w:space="0" w:color="000000"/>
            </w:tcBorders>
            <w:shd w:val="clear" w:color="auto" w:fill="auto"/>
          </w:tcPr>
          <w:p w:rsidR="00CD275A" w:rsidRPr="00206C1D" w:rsidRDefault="00CD275A" w:rsidP="00CD275A">
            <w:r w:rsidRPr="00206C1D">
              <w:rPr>
                <w:rFonts w:ascii="Times New Roman" w:hAnsi="Times New Roman"/>
                <w:sz w:val="28"/>
                <w:szCs w:val="28"/>
              </w:rPr>
              <w:t>Скрепки металлические</w:t>
            </w:r>
          </w:p>
        </w:tc>
        <w:tc>
          <w:tcPr>
            <w:tcW w:w="992" w:type="dxa"/>
            <w:gridSpan w:val="3"/>
          </w:tcPr>
          <w:p w:rsidR="00CD275A" w:rsidRPr="00FC6F99" w:rsidRDefault="00CD275A" w:rsidP="00CD275A">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CD275A">
              <w:rPr>
                <w:rFonts w:ascii="Times New Roman" w:eastAsia="Times New Roman" w:hAnsi="Times New Roman" w:cs="Times New Roman"/>
                <w:sz w:val="28"/>
                <w:szCs w:val="28"/>
              </w:rPr>
              <w:t>Количество штук в упаковке</w:t>
            </w:r>
          </w:p>
        </w:tc>
        <w:tc>
          <w:tcPr>
            <w:tcW w:w="827" w:type="dxa"/>
            <w:gridSpan w:val="2"/>
            <w:vAlign w:val="center"/>
          </w:tcPr>
          <w:p w:rsidR="00CD275A" w:rsidRPr="00FC6F99" w:rsidRDefault="00CD275A" w:rsidP="00CD275A">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CD275A" w:rsidRPr="00AF0FE3" w:rsidRDefault="00CD275A" w:rsidP="00CD275A">
            <w:pPr>
              <w:widowControl w:val="0"/>
              <w:suppressAutoHyphens/>
              <w:autoSpaceDE w:val="0"/>
              <w:spacing w:line="240" w:lineRule="exact"/>
              <w:ind w:left="-101"/>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CD275A" w:rsidRPr="006408F9" w:rsidRDefault="00CD275A" w:rsidP="00CD275A">
            <w:pPr>
              <w:rPr>
                <w:rFonts w:ascii="Times New Roman" w:eastAsia="Times New Roman" w:hAnsi="Times New Roman" w:cs="Times New Roman"/>
                <w:sz w:val="28"/>
                <w:szCs w:val="28"/>
              </w:rPr>
            </w:pPr>
            <w:r w:rsidRPr="00CD275A">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100</w:t>
            </w:r>
          </w:p>
        </w:tc>
        <w:tc>
          <w:tcPr>
            <w:tcW w:w="1276" w:type="dxa"/>
          </w:tcPr>
          <w:p w:rsidR="00CD275A" w:rsidRDefault="00CD275A" w:rsidP="00CD275A">
            <w:r w:rsidRPr="001D489E">
              <w:rPr>
                <w:rFonts w:ascii="Times New Roman" w:eastAsia="Times New Roman" w:hAnsi="Times New Roman" w:cs="Times New Roman"/>
                <w:sz w:val="28"/>
                <w:szCs w:val="28"/>
              </w:rPr>
              <w:t>Не более 100</w:t>
            </w:r>
          </w:p>
        </w:tc>
        <w:tc>
          <w:tcPr>
            <w:tcW w:w="850" w:type="dxa"/>
          </w:tcPr>
          <w:p w:rsidR="00CD275A" w:rsidRDefault="00CD275A" w:rsidP="00CD275A">
            <w:r w:rsidRPr="001D489E">
              <w:rPr>
                <w:rFonts w:ascii="Times New Roman" w:eastAsia="Times New Roman" w:hAnsi="Times New Roman" w:cs="Times New Roman"/>
                <w:sz w:val="28"/>
                <w:szCs w:val="28"/>
              </w:rPr>
              <w:t>Не более 100</w:t>
            </w:r>
          </w:p>
        </w:tc>
        <w:tc>
          <w:tcPr>
            <w:tcW w:w="992" w:type="dxa"/>
          </w:tcPr>
          <w:p w:rsidR="00CD275A" w:rsidRDefault="00CD275A" w:rsidP="00CD275A">
            <w:r w:rsidRPr="001D489E">
              <w:rPr>
                <w:rFonts w:ascii="Times New Roman" w:eastAsia="Times New Roman" w:hAnsi="Times New Roman" w:cs="Times New Roman"/>
                <w:sz w:val="28"/>
                <w:szCs w:val="28"/>
              </w:rPr>
              <w:t>Не более 100</w:t>
            </w:r>
          </w:p>
        </w:tc>
        <w:tc>
          <w:tcPr>
            <w:tcW w:w="993" w:type="dxa"/>
          </w:tcPr>
          <w:p w:rsidR="00CD275A" w:rsidRDefault="00CD275A" w:rsidP="00CD275A">
            <w:r w:rsidRPr="001D489E">
              <w:rPr>
                <w:rFonts w:ascii="Times New Roman" w:eastAsia="Times New Roman" w:hAnsi="Times New Roman" w:cs="Times New Roman"/>
                <w:sz w:val="28"/>
                <w:szCs w:val="28"/>
              </w:rPr>
              <w:t>Не более 100</w:t>
            </w:r>
          </w:p>
        </w:tc>
        <w:tc>
          <w:tcPr>
            <w:tcW w:w="1134" w:type="dxa"/>
          </w:tcPr>
          <w:p w:rsidR="00CD275A" w:rsidRDefault="00CD275A" w:rsidP="00CD275A">
            <w:r w:rsidRPr="001D489E">
              <w:rPr>
                <w:rFonts w:ascii="Times New Roman" w:eastAsia="Times New Roman" w:hAnsi="Times New Roman" w:cs="Times New Roman"/>
                <w:sz w:val="28"/>
                <w:szCs w:val="28"/>
              </w:rPr>
              <w:t>Не более 100</w:t>
            </w:r>
          </w:p>
        </w:tc>
        <w:tc>
          <w:tcPr>
            <w:tcW w:w="1134" w:type="dxa"/>
            <w:gridSpan w:val="2"/>
          </w:tcPr>
          <w:p w:rsidR="00CD275A" w:rsidRDefault="00CD275A" w:rsidP="00CD275A">
            <w:r w:rsidRPr="001D489E">
              <w:rPr>
                <w:rFonts w:ascii="Times New Roman" w:eastAsia="Times New Roman" w:hAnsi="Times New Roman" w:cs="Times New Roman"/>
                <w:sz w:val="28"/>
                <w:szCs w:val="28"/>
              </w:rPr>
              <w:t>Не более 100</w:t>
            </w:r>
          </w:p>
        </w:tc>
        <w:tc>
          <w:tcPr>
            <w:tcW w:w="1261" w:type="dxa"/>
          </w:tcPr>
          <w:p w:rsidR="00CD275A" w:rsidRDefault="00CD275A" w:rsidP="00CD275A">
            <w:r w:rsidRPr="001D489E">
              <w:rPr>
                <w:rFonts w:ascii="Times New Roman" w:eastAsia="Times New Roman" w:hAnsi="Times New Roman" w:cs="Times New Roman"/>
                <w:sz w:val="28"/>
                <w:szCs w:val="28"/>
              </w:rPr>
              <w:t>Не более 100</w:t>
            </w:r>
          </w:p>
        </w:tc>
      </w:tr>
      <w:tr w:rsidR="00CD275A" w:rsidRPr="00FC6F99" w:rsidTr="00D03311">
        <w:trPr>
          <w:gridAfter w:val="2"/>
          <w:wAfter w:w="40" w:type="dxa"/>
          <w:trHeight w:val="1081"/>
        </w:trPr>
        <w:tc>
          <w:tcPr>
            <w:tcW w:w="850" w:type="dxa"/>
            <w:vMerge/>
          </w:tcPr>
          <w:p w:rsidR="00CD275A" w:rsidRDefault="00CD275A" w:rsidP="00CD275A">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tcPr>
          <w:p w:rsidR="00CD275A" w:rsidRDefault="00CD275A" w:rsidP="00CD275A">
            <w:pPr>
              <w:widowControl w:val="0"/>
              <w:suppressAutoHyphens/>
              <w:autoSpaceDE w:val="0"/>
              <w:spacing w:line="240" w:lineRule="exact"/>
              <w:ind w:left="-14"/>
              <w:outlineLvl w:val="0"/>
              <w:rPr>
                <w:rFonts w:ascii="Times New Roman" w:hAnsi="Times New Roman"/>
                <w:sz w:val="28"/>
                <w:szCs w:val="28"/>
              </w:rPr>
            </w:pPr>
          </w:p>
        </w:tc>
        <w:tc>
          <w:tcPr>
            <w:tcW w:w="1380" w:type="dxa"/>
            <w:gridSpan w:val="2"/>
            <w:tcBorders>
              <w:top w:val="single" w:sz="4" w:space="0" w:color="000000"/>
              <w:left w:val="single" w:sz="4" w:space="0" w:color="000000"/>
              <w:bottom w:val="single" w:sz="4" w:space="0" w:color="000000"/>
            </w:tcBorders>
            <w:shd w:val="clear" w:color="auto" w:fill="auto"/>
          </w:tcPr>
          <w:p w:rsidR="00CD275A" w:rsidRPr="00206C1D" w:rsidRDefault="00CD275A" w:rsidP="00CD275A">
            <w:pPr>
              <w:rPr>
                <w:rFonts w:ascii="Times New Roman" w:hAnsi="Times New Roman"/>
                <w:sz w:val="28"/>
                <w:szCs w:val="28"/>
              </w:rPr>
            </w:pPr>
          </w:p>
        </w:tc>
        <w:tc>
          <w:tcPr>
            <w:tcW w:w="992" w:type="dxa"/>
            <w:gridSpan w:val="3"/>
          </w:tcPr>
          <w:p w:rsidR="00CD275A" w:rsidRPr="00FC6F99" w:rsidRDefault="00CD275A" w:rsidP="00CD275A">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CD275A" w:rsidRPr="00FC6F99" w:rsidRDefault="00CD275A" w:rsidP="00CD275A">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CD275A" w:rsidRDefault="00CD275A" w:rsidP="00CD275A">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D275A" w:rsidRPr="00FC6F99" w:rsidRDefault="00CD275A" w:rsidP="00CD275A">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CD275A" w:rsidRPr="00AF0FE3" w:rsidRDefault="00CD275A" w:rsidP="00CD275A">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150</w:t>
            </w:r>
          </w:p>
        </w:tc>
        <w:tc>
          <w:tcPr>
            <w:tcW w:w="1276" w:type="dxa"/>
          </w:tcPr>
          <w:p w:rsidR="00CD275A" w:rsidRDefault="00CD275A" w:rsidP="00CD275A">
            <w:r w:rsidRPr="0069583A">
              <w:rPr>
                <w:rFonts w:ascii="Times New Roman" w:eastAsia="Times New Roman" w:hAnsi="Times New Roman" w:cs="Times New Roman"/>
                <w:sz w:val="28"/>
                <w:szCs w:val="28"/>
              </w:rPr>
              <w:t>Не более 150</w:t>
            </w:r>
          </w:p>
        </w:tc>
        <w:tc>
          <w:tcPr>
            <w:tcW w:w="850" w:type="dxa"/>
          </w:tcPr>
          <w:p w:rsidR="00CD275A" w:rsidRDefault="00CD275A" w:rsidP="00CD275A">
            <w:r w:rsidRPr="0069583A">
              <w:rPr>
                <w:rFonts w:ascii="Times New Roman" w:eastAsia="Times New Roman" w:hAnsi="Times New Roman" w:cs="Times New Roman"/>
                <w:sz w:val="28"/>
                <w:szCs w:val="28"/>
              </w:rPr>
              <w:t>Не более 150</w:t>
            </w:r>
          </w:p>
        </w:tc>
        <w:tc>
          <w:tcPr>
            <w:tcW w:w="992" w:type="dxa"/>
          </w:tcPr>
          <w:p w:rsidR="00CD275A" w:rsidRDefault="00CD275A" w:rsidP="00CD275A">
            <w:r w:rsidRPr="0069583A">
              <w:rPr>
                <w:rFonts w:ascii="Times New Roman" w:eastAsia="Times New Roman" w:hAnsi="Times New Roman" w:cs="Times New Roman"/>
                <w:sz w:val="28"/>
                <w:szCs w:val="28"/>
              </w:rPr>
              <w:t>Не более 150</w:t>
            </w:r>
          </w:p>
        </w:tc>
        <w:tc>
          <w:tcPr>
            <w:tcW w:w="993" w:type="dxa"/>
          </w:tcPr>
          <w:p w:rsidR="00CD275A" w:rsidRDefault="00CD275A" w:rsidP="00CD275A">
            <w:r w:rsidRPr="0069583A">
              <w:rPr>
                <w:rFonts w:ascii="Times New Roman" w:eastAsia="Times New Roman" w:hAnsi="Times New Roman" w:cs="Times New Roman"/>
                <w:sz w:val="28"/>
                <w:szCs w:val="28"/>
              </w:rPr>
              <w:t>Не более 150</w:t>
            </w:r>
          </w:p>
        </w:tc>
        <w:tc>
          <w:tcPr>
            <w:tcW w:w="1134" w:type="dxa"/>
          </w:tcPr>
          <w:p w:rsidR="00CD275A" w:rsidRDefault="00CD275A" w:rsidP="00CD275A">
            <w:r w:rsidRPr="0069583A">
              <w:rPr>
                <w:rFonts w:ascii="Times New Roman" w:eastAsia="Times New Roman" w:hAnsi="Times New Roman" w:cs="Times New Roman"/>
                <w:sz w:val="28"/>
                <w:szCs w:val="28"/>
              </w:rPr>
              <w:t>Не более 150</w:t>
            </w:r>
          </w:p>
        </w:tc>
        <w:tc>
          <w:tcPr>
            <w:tcW w:w="1134" w:type="dxa"/>
            <w:gridSpan w:val="2"/>
          </w:tcPr>
          <w:p w:rsidR="00CD275A" w:rsidRDefault="00CD275A" w:rsidP="00CD275A">
            <w:r w:rsidRPr="0069583A">
              <w:rPr>
                <w:rFonts w:ascii="Times New Roman" w:eastAsia="Times New Roman" w:hAnsi="Times New Roman" w:cs="Times New Roman"/>
                <w:sz w:val="28"/>
                <w:szCs w:val="28"/>
              </w:rPr>
              <w:t>Не более 150</w:t>
            </w:r>
          </w:p>
        </w:tc>
        <w:tc>
          <w:tcPr>
            <w:tcW w:w="1261" w:type="dxa"/>
          </w:tcPr>
          <w:p w:rsidR="00CD275A" w:rsidRDefault="00CD275A" w:rsidP="00CD275A">
            <w:r w:rsidRPr="0069583A">
              <w:rPr>
                <w:rFonts w:ascii="Times New Roman" w:eastAsia="Times New Roman" w:hAnsi="Times New Roman" w:cs="Times New Roman"/>
                <w:sz w:val="28"/>
                <w:szCs w:val="28"/>
              </w:rPr>
              <w:t>Не более 150</w:t>
            </w:r>
          </w:p>
        </w:tc>
      </w:tr>
      <w:tr w:rsidR="00A84F77" w:rsidRPr="00FC6F99" w:rsidTr="00F907F6">
        <w:trPr>
          <w:gridAfter w:val="2"/>
          <w:wAfter w:w="40" w:type="dxa"/>
          <w:trHeight w:val="1599"/>
        </w:trPr>
        <w:tc>
          <w:tcPr>
            <w:tcW w:w="850" w:type="dxa"/>
            <w:vMerge w:val="restart"/>
          </w:tcPr>
          <w:p w:rsidR="00A84F77" w:rsidRDefault="00A84F77" w:rsidP="00A84F77">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6.34.</w:t>
            </w:r>
          </w:p>
        </w:tc>
        <w:tc>
          <w:tcPr>
            <w:tcW w:w="1338" w:type="dxa"/>
            <w:gridSpan w:val="2"/>
            <w:vMerge w:val="restart"/>
          </w:tcPr>
          <w:p w:rsidR="00A84F77" w:rsidRDefault="00A84F77" w:rsidP="00A84F77">
            <w:pPr>
              <w:widowControl w:val="0"/>
              <w:suppressAutoHyphens/>
              <w:autoSpaceDE w:val="0"/>
              <w:spacing w:line="240" w:lineRule="exact"/>
              <w:ind w:left="-14"/>
              <w:outlineLvl w:val="0"/>
              <w:rPr>
                <w:rFonts w:ascii="Times New Roman" w:hAnsi="Times New Roman"/>
                <w:sz w:val="28"/>
                <w:szCs w:val="28"/>
              </w:rPr>
            </w:pPr>
            <w:r w:rsidRPr="00A84F77">
              <w:rPr>
                <w:rFonts w:ascii="Times New Roman" w:hAnsi="Times New Roman"/>
                <w:sz w:val="28"/>
                <w:szCs w:val="28"/>
              </w:rPr>
              <w:t>25.99.22.</w:t>
            </w:r>
          </w:p>
        </w:tc>
        <w:tc>
          <w:tcPr>
            <w:tcW w:w="1380" w:type="dxa"/>
            <w:gridSpan w:val="2"/>
            <w:vMerge w:val="restart"/>
            <w:tcBorders>
              <w:top w:val="single" w:sz="4" w:space="0" w:color="000000"/>
              <w:left w:val="single" w:sz="4" w:space="0" w:color="000000"/>
            </w:tcBorders>
            <w:shd w:val="clear" w:color="auto" w:fill="auto"/>
          </w:tcPr>
          <w:p w:rsidR="00A84F77" w:rsidRPr="00206C1D" w:rsidRDefault="00A84F77" w:rsidP="00A84F77">
            <w:r w:rsidRPr="00206C1D">
              <w:rPr>
                <w:rFonts w:ascii="Times New Roman" w:hAnsi="Times New Roman"/>
                <w:sz w:val="28"/>
                <w:szCs w:val="28"/>
              </w:rPr>
              <w:t>Степлер</w:t>
            </w:r>
          </w:p>
        </w:tc>
        <w:tc>
          <w:tcPr>
            <w:tcW w:w="992" w:type="dxa"/>
            <w:gridSpan w:val="3"/>
          </w:tcPr>
          <w:p w:rsidR="00A84F77" w:rsidRPr="00FC6F99" w:rsidRDefault="00A84F77" w:rsidP="00A84F77">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A84F77">
              <w:rPr>
                <w:rFonts w:ascii="Times New Roman" w:eastAsia="Times New Roman" w:hAnsi="Times New Roman" w:cs="Times New Roman"/>
                <w:sz w:val="28"/>
                <w:szCs w:val="28"/>
              </w:rPr>
              <w:t>Тип скрепления</w:t>
            </w:r>
          </w:p>
        </w:tc>
        <w:tc>
          <w:tcPr>
            <w:tcW w:w="827" w:type="dxa"/>
            <w:gridSpan w:val="2"/>
            <w:vAlign w:val="center"/>
          </w:tcPr>
          <w:p w:rsidR="00A84F77" w:rsidRPr="00FC6F99" w:rsidRDefault="00A84F77" w:rsidP="00A84F77">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A84F77" w:rsidRDefault="00A84F77" w:rsidP="00A84F77">
            <w:pPr>
              <w:widowControl w:val="0"/>
              <w:suppressAutoHyphens/>
              <w:autoSpaceDE w:val="0"/>
              <w:spacing w:line="240" w:lineRule="exact"/>
              <w:ind w:left="-101"/>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A84F77" w:rsidRPr="006408F9" w:rsidRDefault="00A84F77" w:rsidP="00A84F77">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Открытый/Закрытый</w:t>
            </w:r>
          </w:p>
        </w:tc>
        <w:tc>
          <w:tcPr>
            <w:tcW w:w="1276" w:type="dxa"/>
          </w:tcPr>
          <w:p w:rsidR="00A84F77" w:rsidRDefault="00A84F77" w:rsidP="00A84F77">
            <w:r w:rsidRPr="006C4D83">
              <w:rPr>
                <w:rFonts w:ascii="Times New Roman" w:eastAsia="Times New Roman" w:hAnsi="Times New Roman" w:cs="Times New Roman"/>
                <w:sz w:val="28"/>
                <w:szCs w:val="28"/>
              </w:rPr>
              <w:t>Открытый/Закрытый</w:t>
            </w:r>
          </w:p>
        </w:tc>
        <w:tc>
          <w:tcPr>
            <w:tcW w:w="850" w:type="dxa"/>
          </w:tcPr>
          <w:p w:rsidR="00A84F77" w:rsidRDefault="00A84F77" w:rsidP="00A84F77">
            <w:r w:rsidRPr="006C4D83">
              <w:rPr>
                <w:rFonts w:ascii="Times New Roman" w:eastAsia="Times New Roman" w:hAnsi="Times New Roman" w:cs="Times New Roman"/>
                <w:sz w:val="28"/>
                <w:szCs w:val="28"/>
              </w:rPr>
              <w:t>Открытый/Закрытый</w:t>
            </w:r>
          </w:p>
        </w:tc>
        <w:tc>
          <w:tcPr>
            <w:tcW w:w="992" w:type="dxa"/>
          </w:tcPr>
          <w:p w:rsidR="00A84F77" w:rsidRDefault="00A84F77" w:rsidP="00A84F77">
            <w:r w:rsidRPr="006C4D83">
              <w:rPr>
                <w:rFonts w:ascii="Times New Roman" w:eastAsia="Times New Roman" w:hAnsi="Times New Roman" w:cs="Times New Roman"/>
                <w:sz w:val="28"/>
                <w:szCs w:val="28"/>
              </w:rPr>
              <w:t>Открытый/Закрытый</w:t>
            </w:r>
          </w:p>
        </w:tc>
        <w:tc>
          <w:tcPr>
            <w:tcW w:w="993" w:type="dxa"/>
          </w:tcPr>
          <w:p w:rsidR="00A84F77" w:rsidRDefault="00A84F77" w:rsidP="00A84F77">
            <w:r w:rsidRPr="006C4D83">
              <w:rPr>
                <w:rFonts w:ascii="Times New Roman" w:eastAsia="Times New Roman" w:hAnsi="Times New Roman" w:cs="Times New Roman"/>
                <w:sz w:val="28"/>
                <w:szCs w:val="28"/>
              </w:rPr>
              <w:t>Открытый/Закрытый</w:t>
            </w:r>
          </w:p>
        </w:tc>
        <w:tc>
          <w:tcPr>
            <w:tcW w:w="1134" w:type="dxa"/>
          </w:tcPr>
          <w:p w:rsidR="00A84F77" w:rsidRDefault="00A84F77" w:rsidP="00A84F77">
            <w:r w:rsidRPr="006C4D83">
              <w:rPr>
                <w:rFonts w:ascii="Times New Roman" w:eastAsia="Times New Roman" w:hAnsi="Times New Roman" w:cs="Times New Roman"/>
                <w:sz w:val="28"/>
                <w:szCs w:val="28"/>
              </w:rPr>
              <w:t>Открытый/Закрытый</w:t>
            </w:r>
          </w:p>
        </w:tc>
        <w:tc>
          <w:tcPr>
            <w:tcW w:w="1134" w:type="dxa"/>
            <w:gridSpan w:val="2"/>
          </w:tcPr>
          <w:p w:rsidR="00A84F77" w:rsidRDefault="00A84F77" w:rsidP="00A84F77">
            <w:r w:rsidRPr="006C4D83">
              <w:rPr>
                <w:rFonts w:ascii="Times New Roman" w:eastAsia="Times New Roman" w:hAnsi="Times New Roman" w:cs="Times New Roman"/>
                <w:sz w:val="28"/>
                <w:szCs w:val="28"/>
              </w:rPr>
              <w:t>Открытый/Закрытый</w:t>
            </w:r>
          </w:p>
        </w:tc>
        <w:tc>
          <w:tcPr>
            <w:tcW w:w="1261" w:type="dxa"/>
          </w:tcPr>
          <w:p w:rsidR="00A84F77" w:rsidRDefault="00A84F77" w:rsidP="00A84F77">
            <w:r w:rsidRPr="006C4D83">
              <w:rPr>
                <w:rFonts w:ascii="Times New Roman" w:eastAsia="Times New Roman" w:hAnsi="Times New Roman" w:cs="Times New Roman"/>
                <w:sz w:val="28"/>
                <w:szCs w:val="28"/>
              </w:rPr>
              <w:t>Открытый/Закрытый</w:t>
            </w:r>
          </w:p>
        </w:tc>
      </w:tr>
      <w:tr w:rsidR="00A84F77" w:rsidRPr="00FC6F99" w:rsidTr="00D03311">
        <w:trPr>
          <w:gridAfter w:val="2"/>
          <w:wAfter w:w="40" w:type="dxa"/>
          <w:trHeight w:val="1098"/>
        </w:trPr>
        <w:tc>
          <w:tcPr>
            <w:tcW w:w="850" w:type="dxa"/>
            <w:vMerge/>
          </w:tcPr>
          <w:p w:rsidR="00A84F77" w:rsidRDefault="00A84F77" w:rsidP="00A84F77">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A84F77" w:rsidRPr="00A84F77" w:rsidRDefault="00A84F77" w:rsidP="00A84F77">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bottom w:val="single" w:sz="4" w:space="0" w:color="000000"/>
            </w:tcBorders>
            <w:shd w:val="clear" w:color="auto" w:fill="auto"/>
          </w:tcPr>
          <w:p w:rsidR="00A84F77" w:rsidRPr="00206C1D" w:rsidRDefault="00A84F77" w:rsidP="00A84F77">
            <w:pPr>
              <w:rPr>
                <w:rFonts w:ascii="Times New Roman" w:hAnsi="Times New Roman"/>
                <w:sz w:val="28"/>
                <w:szCs w:val="28"/>
              </w:rPr>
            </w:pPr>
          </w:p>
        </w:tc>
        <w:tc>
          <w:tcPr>
            <w:tcW w:w="992" w:type="dxa"/>
            <w:gridSpan w:val="3"/>
          </w:tcPr>
          <w:p w:rsidR="00A84F77" w:rsidRPr="00FC6F99" w:rsidRDefault="00A84F77" w:rsidP="00A84F77">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A84F77" w:rsidRPr="00FC6F99" w:rsidRDefault="00A84F77" w:rsidP="00A84F77">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A84F77" w:rsidRDefault="00A84F77" w:rsidP="00A84F77">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84F77" w:rsidRPr="00FC6F99" w:rsidRDefault="00A84F77" w:rsidP="00A84F77">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A84F77" w:rsidRPr="00AF0FE3" w:rsidRDefault="00A84F77" w:rsidP="00A84F77">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500</w:t>
            </w:r>
          </w:p>
        </w:tc>
        <w:tc>
          <w:tcPr>
            <w:tcW w:w="1276" w:type="dxa"/>
          </w:tcPr>
          <w:p w:rsidR="00A84F77" w:rsidRDefault="00A84F77" w:rsidP="00A84F77">
            <w:r w:rsidRPr="004D796F">
              <w:rPr>
                <w:rFonts w:ascii="Times New Roman" w:eastAsia="Times New Roman" w:hAnsi="Times New Roman" w:cs="Times New Roman"/>
                <w:sz w:val="28"/>
                <w:szCs w:val="28"/>
              </w:rPr>
              <w:t>Не более 500</w:t>
            </w:r>
          </w:p>
        </w:tc>
        <w:tc>
          <w:tcPr>
            <w:tcW w:w="850" w:type="dxa"/>
          </w:tcPr>
          <w:p w:rsidR="00A84F77" w:rsidRDefault="00A84F77" w:rsidP="00A84F77">
            <w:r w:rsidRPr="004D796F">
              <w:rPr>
                <w:rFonts w:ascii="Times New Roman" w:eastAsia="Times New Roman" w:hAnsi="Times New Roman" w:cs="Times New Roman"/>
                <w:sz w:val="28"/>
                <w:szCs w:val="28"/>
              </w:rPr>
              <w:t>Не более 500</w:t>
            </w:r>
          </w:p>
        </w:tc>
        <w:tc>
          <w:tcPr>
            <w:tcW w:w="992" w:type="dxa"/>
          </w:tcPr>
          <w:p w:rsidR="00A84F77" w:rsidRDefault="00A84F77" w:rsidP="00A84F77">
            <w:r w:rsidRPr="004D796F">
              <w:rPr>
                <w:rFonts w:ascii="Times New Roman" w:eastAsia="Times New Roman" w:hAnsi="Times New Roman" w:cs="Times New Roman"/>
                <w:sz w:val="28"/>
                <w:szCs w:val="28"/>
              </w:rPr>
              <w:t>Не более 500</w:t>
            </w:r>
          </w:p>
        </w:tc>
        <w:tc>
          <w:tcPr>
            <w:tcW w:w="993" w:type="dxa"/>
          </w:tcPr>
          <w:p w:rsidR="00A84F77" w:rsidRDefault="00A84F77" w:rsidP="00A84F77">
            <w:r w:rsidRPr="004D796F">
              <w:rPr>
                <w:rFonts w:ascii="Times New Roman" w:eastAsia="Times New Roman" w:hAnsi="Times New Roman" w:cs="Times New Roman"/>
                <w:sz w:val="28"/>
                <w:szCs w:val="28"/>
              </w:rPr>
              <w:t>Не более 500</w:t>
            </w:r>
          </w:p>
        </w:tc>
        <w:tc>
          <w:tcPr>
            <w:tcW w:w="1134" w:type="dxa"/>
          </w:tcPr>
          <w:p w:rsidR="00A84F77" w:rsidRDefault="00A84F77" w:rsidP="00A84F77">
            <w:r w:rsidRPr="004D796F">
              <w:rPr>
                <w:rFonts w:ascii="Times New Roman" w:eastAsia="Times New Roman" w:hAnsi="Times New Roman" w:cs="Times New Roman"/>
                <w:sz w:val="28"/>
                <w:szCs w:val="28"/>
              </w:rPr>
              <w:t>Не более 500</w:t>
            </w:r>
          </w:p>
        </w:tc>
        <w:tc>
          <w:tcPr>
            <w:tcW w:w="1134" w:type="dxa"/>
            <w:gridSpan w:val="2"/>
          </w:tcPr>
          <w:p w:rsidR="00A84F77" w:rsidRDefault="00A84F77" w:rsidP="00A84F77">
            <w:r w:rsidRPr="004D796F">
              <w:rPr>
                <w:rFonts w:ascii="Times New Roman" w:eastAsia="Times New Roman" w:hAnsi="Times New Roman" w:cs="Times New Roman"/>
                <w:sz w:val="28"/>
                <w:szCs w:val="28"/>
              </w:rPr>
              <w:t>Не более 500</w:t>
            </w:r>
          </w:p>
        </w:tc>
        <w:tc>
          <w:tcPr>
            <w:tcW w:w="1261" w:type="dxa"/>
          </w:tcPr>
          <w:p w:rsidR="00A84F77" w:rsidRDefault="00A84F77" w:rsidP="00A84F77">
            <w:r w:rsidRPr="004D796F">
              <w:rPr>
                <w:rFonts w:ascii="Times New Roman" w:eastAsia="Times New Roman" w:hAnsi="Times New Roman" w:cs="Times New Roman"/>
                <w:sz w:val="28"/>
                <w:szCs w:val="28"/>
              </w:rPr>
              <w:t>Не более 500</w:t>
            </w:r>
          </w:p>
        </w:tc>
      </w:tr>
      <w:tr w:rsidR="008B26C9" w:rsidRPr="00FC6F99" w:rsidTr="00D03311">
        <w:trPr>
          <w:gridAfter w:val="2"/>
          <w:wAfter w:w="40" w:type="dxa"/>
          <w:trHeight w:val="703"/>
        </w:trPr>
        <w:tc>
          <w:tcPr>
            <w:tcW w:w="850" w:type="dxa"/>
            <w:vMerge w:val="restart"/>
          </w:tcPr>
          <w:p w:rsidR="008B26C9" w:rsidRDefault="008B26C9" w:rsidP="008B26C9">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6.35.</w:t>
            </w:r>
          </w:p>
        </w:tc>
        <w:tc>
          <w:tcPr>
            <w:tcW w:w="1338" w:type="dxa"/>
            <w:gridSpan w:val="2"/>
            <w:vMerge w:val="restart"/>
          </w:tcPr>
          <w:p w:rsidR="008B26C9" w:rsidRDefault="008B26C9" w:rsidP="008B26C9">
            <w:pPr>
              <w:widowControl w:val="0"/>
              <w:suppressAutoHyphens/>
              <w:autoSpaceDE w:val="0"/>
              <w:spacing w:line="240" w:lineRule="exact"/>
              <w:ind w:left="-14"/>
              <w:outlineLvl w:val="0"/>
              <w:rPr>
                <w:rFonts w:ascii="Times New Roman" w:hAnsi="Times New Roman"/>
                <w:sz w:val="28"/>
                <w:szCs w:val="28"/>
              </w:rPr>
            </w:pPr>
            <w:r w:rsidRPr="00A84F77">
              <w:rPr>
                <w:rFonts w:ascii="Times New Roman" w:hAnsi="Times New Roman"/>
                <w:sz w:val="28"/>
                <w:szCs w:val="28"/>
              </w:rPr>
              <w:t>25.71.13.</w:t>
            </w:r>
          </w:p>
        </w:tc>
        <w:tc>
          <w:tcPr>
            <w:tcW w:w="1380" w:type="dxa"/>
            <w:gridSpan w:val="2"/>
            <w:vMerge w:val="restart"/>
            <w:tcBorders>
              <w:top w:val="single" w:sz="4" w:space="0" w:color="000000"/>
              <w:left w:val="single" w:sz="4" w:space="0" w:color="000000"/>
            </w:tcBorders>
            <w:shd w:val="clear" w:color="auto" w:fill="auto"/>
          </w:tcPr>
          <w:p w:rsidR="008B26C9" w:rsidRPr="00206C1D" w:rsidRDefault="008B26C9" w:rsidP="008B26C9">
            <w:r w:rsidRPr="00206C1D">
              <w:rPr>
                <w:rFonts w:ascii="Times New Roman" w:hAnsi="Times New Roman"/>
                <w:sz w:val="28"/>
                <w:szCs w:val="28"/>
              </w:rPr>
              <w:t>Точилка канцелярская для карандашей</w:t>
            </w:r>
          </w:p>
        </w:tc>
        <w:tc>
          <w:tcPr>
            <w:tcW w:w="992" w:type="dxa"/>
            <w:gridSpan w:val="3"/>
          </w:tcPr>
          <w:p w:rsidR="008B26C9" w:rsidRPr="00FC6F99" w:rsidRDefault="008B26C9" w:rsidP="008B26C9">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8B26C9">
              <w:rPr>
                <w:rFonts w:ascii="Times New Roman" w:eastAsia="Times New Roman" w:hAnsi="Times New Roman" w:cs="Times New Roman"/>
                <w:sz w:val="28"/>
                <w:szCs w:val="28"/>
              </w:rPr>
              <w:t>Тип</w:t>
            </w:r>
          </w:p>
        </w:tc>
        <w:tc>
          <w:tcPr>
            <w:tcW w:w="827" w:type="dxa"/>
            <w:gridSpan w:val="2"/>
            <w:vAlign w:val="center"/>
          </w:tcPr>
          <w:p w:rsidR="008B26C9" w:rsidRPr="00FC6F99" w:rsidRDefault="008B26C9" w:rsidP="008B26C9">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8B26C9" w:rsidRDefault="008B26C9" w:rsidP="008B26C9">
            <w:pPr>
              <w:widowControl w:val="0"/>
              <w:suppressAutoHyphens/>
              <w:autoSpaceDE w:val="0"/>
              <w:spacing w:line="240" w:lineRule="exact"/>
              <w:ind w:left="-101"/>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8B26C9" w:rsidRPr="006408F9" w:rsidRDefault="008B26C9" w:rsidP="008B26C9">
            <w:pPr>
              <w:rPr>
                <w:rFonts w:ascii="Times New Roman" w:eastAsia="Times New Roman" w:hAnsi="Times New Roman" w:cs="Times New Roman"/>
                <w:sz w:val="28"/>
                <w:szCs w:val="28"/>
              </w:rPr>
            </w:pPr>
            <w:r w:rsidRPr="008B26C9">
              <w:rPr>
                <w:rFonts w:ascii="Times New Roman" w:eastAsia="Times New Roman" w:hAnsi="Times New Roman" w:cs="Times New Roman"/>
                <w:sz w:val="28"/>
                <w:szCs w:val="28"/>
              </w:rPr>
              <w:t>Механическая</w:t>
            </w:r>
            <w:r>
              <w:rPr>
                <w:rFonts w:ascii="Times New Roman" w:eastAsia="Times New Roman" w:hAnsi="Times New Roman" w:cs="Times New Roman"/>
                <w:sz w:val="28"/>
                <w:szCs w:val="28"/>
              </w:rPr>
              <w:t>/Ручная/Электрическая</w:t>
            </w:r>
          </w:p>
        </w:tc>
        <w:tc>
          <w:tcPr>
            <w:tcW w:w="1276" w:type="dxa"/>
          </w:tcPr>
          <w:p w:rsidR="008B26C9" w:rsidRDefault="008B26C9" w:rsidP="008B26C9">
            <w:r w:rsidRPr="00EE7BA7">
              <w:rPr>
                <w:rFonts w:ascii="Times New Roman" w:eastAsia="Times New Roman" w:hAnsi="Times New Roman" w:cs="Times New Roman"/>
                <w:sz w:val="28"/>
                <w:szCs w:val="28"/>
              </w:rPr>
              <w:t>Механическая/Ручная/Электрическая</w:t>
            </w:r>
          </w:p>
        </w:tc>
        <w:tc>
          <w:tcPr>
            <w:tcW w:w="850" w:type="dxa"/>
          </w:tcPr>
          <w:p w:rsidR="008B26C9" w:rsidRDefault="008B26C9" w:rsidP="008B26C9">
            <w:r w:rsidRPr="00EE7BA7">
              <w:rPr>
                <w:rFonts w:ascii="Times New Roman" w:eastAsia="Times New Roman" w:hAnsi="Times New Roman" w:cs="Times New Roman"/>
                <w:sz w:val="28"/>
                <w:szCs w:val="28"/>
              </w:rPr>
              <w:t>Механическая/Ручная/Электрическая</w:t>
            </w:r>
          </w:p>
        </w:tc>
        <w:tc>
          <w:tcPr>
            <w:tcW w:w="992" w:type="dxa"/>
          </w:tcPr>
          <w:p w:rsidR="008B26C9" w:rsidRDefault="008B26C9" w:rsidP="008B26C9">
            <w:r w:rsidRPr="00EE7BA7">
              <w:rPr>
                <w:rFonts w:ascii="Times New Roman" w:eastAsia="Times New Roman" w:hAnsi="Times New Roman" w:cs="Times New Roman"/>
                <w:sz w:val="28"/>
                <w:szCs w:val="28"/>
              </w:rPr>
              <w:t>Механическая/Ручная/Электрическая</w:t>
            </w:r>
          </w:p>
        </w:tc>
        <w:tc>
          <w:tcPr>
            <w:tcW w:w="993" w:type="dxa"/>
          </w:tcPr>
          <w:p w:rsidR="008B26C9" w:rsidRDefault="008B26C9" w:rsidP="008B26C9">
            <w:r w:rsidRPr="00EE7BA7">
              <w:rPr>
                <w:rFonts w:ascii="Times New Roman" w:eastAsia="Times New Roman" w:hAnsi="Times New Roman" w:cs="Times New Roman"/>
                <w:sz w:val="28"/>
                <w:szCs w:val="28"/>
              </w:rPr>
              <w:t>Механическая/Ручная/Электрическая</w:t>
            </w:r>
          </w:p>
        </w:tc>
        <w:tc>
          <w:tcPr>
            <w:tcW w:w="1134" w:type="dxa"/>
          </w:tcPr>
          <w:p w:rsidR="008B26C9" w:rsidRDefault="008B26C9" w:rsidP="008B26C9">
            <w:r w:rsidRPr="00EE7BA7">
              <w:rPr>
                <w:rFonts w:ascii="Times New Roman" w:eastAsia="Times New Roman" w:hAnsi="Times New Roman" w:cs="Times New Roman"/>
                <w:sz w:val="28"/>
                <w:szCs w:val="28"/>
              </w:rPr>
              <w:t>Механическая/Ручная/Электрическая</w:t>
            </w:r>
          </w:p>
        </w:tc>
        <w:tc>
          <w:tcPr>
            <w:tcW w:w="1134" w:type="dxa"/>
            <w:gridSpan w:val="2"/>
          </w:tcPr>
          <w:p w:rsidR="008B26C9" w:rsidRDefault="008B26C9" w:rsidP="008B26C9">
            <w:r w:rsidRPr="00EE7BA7">
              <w:rPr>
                <w:rFonts w:ascii="Times New Roman" w:eastAsia="Times New Roman" w:hAnsi="Times New Roman" w:cs="Times New Roman"/>
                <w:sz w:val="28"/>
                <w:szCs w:val="28"/>
              </w:rPr>
              <w:t>Механическая/Ручная/Электрическая</w:t>
            </w:r>
          </w:p>
        </w:tc>
        <w:tc>
          <w:tcPr>
            <w:tcW w:w="1261" w:type="dxa"/>
          </w:tcPr>
          <w:p w:rsidR="008B26C9" w:rsidRDefault="008B26C9" w:rsidP="008B26C9">
            <w:r w:rsidRPr="00EE7BA7">
              <w:rPr>
                <w:rFonts w:ascii="Times New Roman" w:eastAsia="Times New Roman" w:hAnsi="Times New Roman" w:cs="Times New Roman"/>
                <w:sz w:val="28"/>
                <w:szCs w:val="28"/>
              </w:rPr>
              <w:t>Механическая/Ручная/Электрическая</w:t>
            </w:r>
          </w:p>
        </w:tc>
      </w:tr>
      <w:tr w:rsidR="008B26C9" w:rsidRPr="00FC6F99" w:rsidTr="00D03311">
        <w:trPr>
          <w:gridAfter w:val="2"/>
          <w:wAfter w:w="40" w:type="dxa"/>
          <w:trHeight w:val="1081"/>
        </w:trPr>
        <w:tc>
          <w:tcPr>
            <w:tcW w:w="850" w:type="dxa"/>
            <w:vMerge/>
          </w:tcPr>
          <w:p w:rsidR="008B26C9" w:rsidRDefault="008B26C9" w:rsidP="008B26C9">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8B26C9" w:rsidRPr="00A84F77" w:rsidRDefault="008B26C9" w:rsidP="008B26C9">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bottom w:val="single" w:sz="4" w:space="0" w:color="000000"/>
            </w:tcBorders>
            <w:shd w:val="clear" w:color="auto" w:fill="auto"/>
          </w:tcPr>
          <w:p w:rsidR="008B26C9" w:rsidRPr="00206C1D" w:rsidRDefault="008B26C9" w:rsidP="008B26C9">
            <w:pPr>
              <w:rPr>
                <w:rFonts w:ascii="Times New Roman" w:hAnsi="Times New Roman"/>
                <w:sz w:val="28"/>
                <w:szCs w:val="28"/>
              </w:rPr>
            </w:pPr>
          </w:p>
        </w:tc>
        <w:tc>
          <w:tcPr>
            <w:tcW w:w="992" w:type="dxa"/>
            <w:gridSpan w:val="3"/>
          </w:tcPr>
          <w:p w:rsidR="008B26C9" w:rsidRPr="00FC6F99" w:rsidRDefault="008B26C9" w:rsidP="008B26C9">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8B26C9" w:rsidRPr="00FC6F99" w:rsidRDefault="008B26C9" w:rsidP="008B26C9">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8B26C9" w:rsidRDefault="008B26C9" w:rsidP="008B26C9">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B26C9" w:rsidRPr="00FC6F99" w:rsidRDefault="008B26C9" w:rsidP="008B26C9">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8B26C9" w:rsidRPr="00AF0FE3" w:rsidRDefault="008B26C9" w:rsidP="008B26C9">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350</w:t>
            </w:r>
          </w:p>
        </w:tc>
        <w:tc>
          <w:tcPr>
            <w:tcW w:w="1276" w:type="dxa"/>
          </w:tcPr>
          <w:p w:rsidR="008B26C9" w:rsidRDefault="008B26C9" w:rsidP="008B26C9">
            <w:r w:rsidRPr="00D60DD4">
              <w:rPr>
                <w:rFonts w:ascii="Times New Roman" w:eastAsia="Times New Roman" w:hAnsi="Times New Roman" w:cs="Times New Roman"/>
                <w:sz w:val="28"/>
                <w:szCs w:val="28"/>
              </w:rPr>
              <w:t>Не более 350</w:t>
            </w:r>
          </w:p>
        </w:tc>
        <w:tc>
          <w:tcPr>
            <w:tcW w:w="850" w:type="dxa"/>
          </w:tcPr>
          <w:p w:rsidR="008B26C9" w:rsidRDefault="008B26C9" w:rsidP="008B26C9">
            <w:r w:rsidRPr="00D60DD4">
              <w:rPr>
                <w:rFonts w:ascii="Times New Roman" w:eastAsia="Times New Roman" w:hAnsi="Times New Roman" w:cs="Times New Roman"/>
                <w:sz w:val="28"/>
                <w:szCs w:val="28"/>
              </w:rPr>
              <w:t>Не более 350</w:t>
            </w:r>
          </w:p>
        </w:tc>
        <w:tc>
          <w:tcPr>
            <w:tcW w:w="992" w:type="dxa"/>
          </w:tcPr>
          <w:p w:rsidR="008B26C9" w:rsidRDefault="008B26C9" w:rsidP="008B26C9">
            <w:r w:rsidRPr="00D60DD4">
              <w:rPr>
                <w:rFonts w:ascii="Times New Roman" w:eastAsia="Times New Roman" w:hAnsi="Times New Roman" w:cs="Times New Roman"/>
                <w:sz w:val="28"/>
                <w:szCs w:val="28"/>
              </w:rPr>
              <w:t>Не более 350</w:t>
            </w:r>
          </w:p>
        </w:tc>
        <w:tc>
          <w:tcPr>
            <w:tcW w:w="993" w:type="dxa"/>
          </w:tcPr>
          <w:p w:rsidR="008B26C9" w:rsidRDefault="008B26C9" w:rsidP="008B26C9">
            <w:r w:rsidRPr="00D60DD4">
              <w:rPr>
                <w:rFonts w:ascii="Times New Roman" w:eastAsia="Times New Roman" w:hAnsi="Times New Roman" w:cs="Times New Roman"/>
                <w:sz w:val="28"/>
                <w:szCs w:val="28"/>
              </w:rPr>
              <w:t>Не более 350</w:t>
            </w:r>
          </w:p>
        </w:tc>
        <w:tc>
          <w:tcPr>
            <w:tcW w:w="1134" w:type="dxa"/>
          </w:tcPr>
          <w:p w:rsidR="008B26C9" w:rsidRDefault="008B26C9" w:rsidP="008B26C9">
            <w:r w:rsidRPr="00D60DD4">
              <w:rPr>
                <w:rFonts w:ascii="Times New Roman" w:eastAsia="Times New Roman" w:hAnsi="Times New Roman" w:cs="Times New Roman"/>
                <w:sz w:val="28"/>
                <w:szCs w:val="28"/>
              </w:rPr>
              <w:t>Не более 350</w:t>
            </w:r>
          </w:p>
        </w:tc>
        <w:tc>
          <w:tcPr>
            <w:tcW w:w="1134" w:type="dxa"/>
            <w:gridSpan w:val="2"/>
          </w:tcPr>
          <w:p w:rsidR="008B26C9" w:rsidRDefault="008B26C9" w:rsidP="008B26C9">
            <w:r w:rsidRPr="00D60DD4">
              <w:rPr>
                <w:rFonts w:ascii="Times New Roman" w:eastAsia="Times New Roman" w:hAnsi="Times New Roman" w:cs="Times New Roman"/>
                <w:sz w:val="28"/>
                <w:szCs w:val="28"/>
              </w:rPr>
              <w:t>Не более 350</w:t>
            </w:r>
          </w:p>
        </w:tc>
        <w:tc>
          <w:tcPr>
            <w:tcW w:w="1261" w:type="dxa"/>
          </w:tcPr>
          <w:p w:rsidR="008B26C9" w:rsidRDefault="008B26C9" w:rsidP="008B26C9">
            <w:r w:rsidRPr="00D60DD4">
              <w:rPr>
                <w:rFonts w:ascii="Times New Roman" w:eastAsia="Times New Roman" w:hAnsi="Times New Roman" w:cs="Times New Roman"/>
                <w:sz w:val="28"/>
                <w:szCs w:val="28"/>
              </w:rPr>
              <w:t>Не более 350</w:t>
            </w:r>
          </w:p>
        </w:tc>
      </w:tr>
      <w:tr w:rsidR="008B26C9" w:rsidRPr="00FC6F99" w:rsidTr="00F907F6">
        <w:trPr>
          <w:gridAfter w:val="2"/>
          <w:wAfter w:w="40" w:type="dxa"/>
          <w:trHeight w:val="1599"/>
        </w:trPr>
        <w:tc>
          <w:tcPr>
            <w:tcW w:w="850" w:type="dxa"/>
            <w:vMerge w:val="restart"/>
          </w:tcPr>
          <w:p w:rsidR="008B26C9" w:rsidRDefault="008B26C9" w:rsidP="008B26C9">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6.36.</w:t>
            </w:r>
          </w:p>
        </w:tc>
        <w:tc>
          <w:tcPr>
            <w:tcW w:w="1338" w:type="dxa"/>
            <w:gridSpan w:val="2"/>
            <w:vMerge w:val="restart"/>
          </w:tcPr>
          <w:p w:rsidR="008B26C9" w:rsidRDefault="008B26C9" w:rsidP="008B26C9">
            <w:pPr>
              <w:widowControl w:val="0"/>
              <w:suppressAutoHyphens/>
              <w:autoSpaceDE w:val="0"/>
              <w:spacing w:line="240" w:lineRule="exact"/>
              <w:ind w:left="-14"/>
              <w:outlineLvl w:val="0"/>
              <w:rPr>
                <w:rFonts w:ascii="Times New Roman" w:hAnsi="Times New Roman"/>
                <w:sz w:val="28"/>
                <w:szCs w:val="28"/>
              </w:rPr>
            </w:pPr>
            <w:r w:rsidRPr="008B26C9">
              <w:rPr>
                <w:rFonts w:ascii="Times New Roman" w:hAnsi="Times New Roman"/>
                <w:sz w:val="28"/>
                <w:szCs w:val="28"/>
              </w:rPr>
              <w:t>22.29.25</w:t>
            </w:r>
          </w:p>
        </w:tc>
        <w:tc>
          <w:tcPr>
            <w:tcW w:w="1380" w:type="dxa"/>
            <w:gridSpan w:val="2"/>
            <w:vMerge w:val="restart"/>
            <w:tcBorders>
              <w:top w:val="single" w:sz="4" w:space="0" w:color="000000"/>
              <w:left w:val="single" w:sz="4" w:space="0" w:color="000000"/>
            </w:tcBorders>
            <w:shd w:val="clear" w:color="auto" w:fill="auto"/>
          </w:tcPr>
          <w:p w:rsidR="008B26C9" w:rsidRPr="00206C1D" w:rsidRDefault="008B26C9" w:rsidP="008B26C9">
            <w:r w:rsidRPr="00206C1D">
              <w:rPr>
                <w:rFonts w:ascii="Times New Roman" w:hAnsi="Times New Roman"/>
                <w:sz w:val="28"/>
                <w:szCs w:val="28"/>
              </w:rPr>
              <w:t>Файл-вкладыш</w:t>
            </w:r>
          </w:p>
        </w:tc>
        <w:tc>
          <w:tcPr>
            <w:tcW w:w="992" w:type="dxa"/>
            <w:gridSpan w:val="3"/>
          </w:tcPr>
          <w:p w:rsidR="008B26C9" w:rsidRPr="00FC6F99" w:rsidRDefault="008B26C9" w:rsidP="008B26C9">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8B26C9">
              <w:rPr>
                <w:rFonts w:ascii="Times New Roman" w:eastAsia="Times New Roman" w:hAnsi="Times New Roman" w:cs="Times New Roman"/>
                <w:sz w:val="28"/>
                <w:szCs w:val="28"/>
              </w:rPr>
              <w:t>Вид</w:t>
            </w:r>
          </w:p>
        </w:tc>
        <w:tc>
          <w:tcPr>
            <w:tcW w:w="827" w:type="dxa"/>
            <w:gridSpan w:val="2"/>
            <w:vAlign w:val="center"/>
          </w:tcPr>
          <w:p w:rsidR="008B26C9" w:rsidRPr="00FC6F99" w:rsidRDefault="008B26C9" w:rsidP="008B26C9">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8B26C9" w:rsidRDefault="008B26C9" w:rsidP="008B26C9">
            <w:pPr>
              <w:widowControl w:val="0"/>
              <w:suppressAutoHyphens/>
              <w:autoSpaceDE w:val="0"/>
              <w:spacing w:line="240" w:lineRule="exact"/>
              <w:ind w:left="-101"/>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8B26C9" w:rsidRPr="006408F9" w:rsidRDefault="008B26C9" w:rsidP="008B26C9">
            <w:pPr>
              <w:rPr>
                <w:rFonts w:ascii="Times New Roman" w:eastAsia="Times New Roman" w:hAnsi="Times New Roman" w:cs="Times New Roman"/>
                <w:sz w:val="28"/>
                <w:szCs w:val="28"/>
              </w:rPr>
            </w:pPr>
            <w:r>
              <w:rPr>
                <w:rFonts w:ascii="Times New Roman" w:eastAsia="Times New Roman" w:hAnsi="Times New Roman" w:cs="Times New Roman"/>
                <w:sz w:val="28"/>
                <w:szCs w:val="28"/>
              </w:rPr>
              <w:t>Глянцевый/Матовый</w:t>
            </w:r>
          </w:p>
        </w:tc>
        <w:tc>
          <w:tcPr>
            <w:tcW w:w="1276" w:type="dxa"/>
          </w:tcPr>
          <w:p w:rsidR="008B26C9" w:rsidRDefault="008B26C9" w:rsidP="008B26C9">
            <w:r w:rsidRPr="00B5744D">
              <w:rPr>
                <w:rFonts w:ascii="Times New Roman" w:eastAsia="Times New Roman" w:hAnsi="Times New Roman" w:cs="Times New Roman"/>
                <w:sz w:val="28"/>
                <w:szCs w:val="28"/>
              </w:rPr>
              <w:t>Глянцевый/Матовый</w:t>
            </w:r>
          </w:p>
        </w:tc>
        <w:tc>
          <w:tcPr>
            <w:tcW w:w="850" w:type="dxa"/>
          </w:tcPr>
          <w:p w:rsidR="008B26C9" w:rsidRDefault="008B26C9" w:rsidP="008B26C9">
            <w:r w:rsidRPr="00B5744D">
              <w:rPr>
                <w:rFonts w:ascii="Times New Roman" w:eastAsia="Times New Roman" w:hAnsi="Times New Roman" w:cs="Times New Roman"/>
                <w:sz w:val="28"/>
                <w:szCs w:val="28"/>
              </w:rPr>
              <w:t>Глянцевый/Матовый</w:t>
            </w:r>
          </w:p>
        </w:tc>
        <w:tc>
          <w:tcPr>
            <w:tcW w:w="992" w:type="dxa"/>
          </w:tcPr>
          <w:p w:rsidR="008B26C9" w:rsidRDefault="008B26C9" w:rsidP="008B26C9">
            <w:r w:rsidRPr="00B5744D">
              <w:rPr>
                <w:rFonts w:ascii="Times New Roman" w:eastAsia="Times New Roman" w:hAnsi="Times New Roman" w:cs="Times New Roman"/>
                <w:sz w:val="28"/>
                <w:szCs w:val="28"/>
              </w:rPr>
              <w:t>Глянцевый/Матовый</w:t>
            </w:r>
          </w:p>
        </w:tc>
        <w:tc>
          <w:tcPr>
            <w:tcW w:w="993" w:type="dxa"/>
          </w:tcPr>
          <w:p w:rsidR="008B26C9" w:rsidRDefault="008B26C9" w:rsidP="008B26C9">
            <w:r w:rsidRPr="00B5744D">
              <w:rPr>
                <w:rFonts w:ascii="Times New Roman" w:eastAsia="Times New Roman" w:hAnsi="Times New Roman" w:cs="Times New Roman"/>
                <w:sz w:val="28"/>
                <w:szCs w:val="28"/>
              </w:rPr>
              <w:t>Глянцевый/Матовый</w:t>
            </w:r>
          </w:p>
        </w:tc>
        <w:tc>
          <w:tcPr>
            <w:tcW w:w="1134" w:type="dxa"/>
          </w:tcPr>
          <w:p w:rsidR="008B26C9" w:rsidRDefault="008B26C9" w:rsidP="008B26C9">
            <w:r w:rsidRPr="00B5744D">
              <w:rPr>
                <w:rFonts w:ascii="Times New Roman" w:eastAsia="Times New Roman" w:hAnsi="Times New Roman" w:cs="Times New Roman"/>
                <w:sz w:val="28"/>
                <w:szCs w:val="28"/>
              </w:rPr>
              <w:t>Глянцевый/Матовый</w:t>
            </w:r>
          </w:p>
        </w:tc>
        <w:tc>
          <w:tcPr>
            <w:tcW w:w="1134" w:type="dxa"/>
            <w:gridSpan w:val="2"/>
          </w:tcPr>
          <w:p w:rsidR="008B26C9" w:rsidRDefault="008B26C9" w:rsidP="008B26C9">
            <w:r w:rsidRPr="00B5744D">
              <w:rPr>
                <w:rFonts w:ascii="Times New Roman" w:eastAsia="Times New Roman" w:hAnsi="Times New Roman" w:cs="Times New Roman"/>
                <w:sz w:val="28"/>
                <w:szCs w:val="28"/>
              </w:rPr>
              <w:t>Глянцевый/Матовый</w:t>
            </w:r>
          </w:p>
        </w:tc>
        <w:tc>
          <w:tcPr>
            <w:tcW w:w="1261" w:type="dxa"/>
          </w:tcPr>
          <w:p w:rsidR="008B26C9" w:rsidRDefault="008B26C9" w:rsidP="008B26C9">
            <w:r w:rsidRPr="00B5744D">
              <w:rPr>
                <w:rFonts w:ascii="Times New Roman" w:eastAsia="Times New Roman" w:hAnsi="Times New Roman" w:cs="Times New Roman"/>
                <w:sz w:val="28"/>
                <w:szCs w:val="28"/>
              </w:rPr>
              <w:t>Глянцевый/Матовый</w:t>
            </w:r>
          </w:p>
        </w:tc>
      </w:tr>
      <w:tr w:rsidR="008B26C9" w:rsidRPr="00FC6F99" w:rsidTr="00F907F6">
        <w:trPr>
          <w:gridAfter w:val="2"/>
          <w:wAfter w:w="40" w:type="dxa"/>
          <w:trHeight w:val="1599"/>
        </w:trPr>
        <w:tc>
          <w:tcPr>
            <w:tcW w:w="850" w:type="dxa"/>
            <w:vMerge/>
          </w:tcPr>
          <w:p w:rsidR="008B26C9" w:rsidRDefault="008B26C9" w:rsidP="008B26C9">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8B26C9" w:rsidRDefault="008B26C9" w:rsidP="008B26C9">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tcBorders>
            <w:shd w:val="clear" w:color="auto" w:fill="auto"/>
          </w:tcPr>
          <w:p w:rsidR="008B26C9" w:rsidRPr="00206C1D" w:rsidRDefault="008B26C9" w:rsidP="008B26C9">
            <w:pPr>
              <w:rPr>
                <w:rFonts w:ascii="Times New Roman" w:hAnsi="Times New Roman"/>
                <w:sz w:val="28"/>
                <w:szCs w:val="28"/>
              </w:rPr>
            </w:pPr>
          </w:p>
        </w:tc>
        <w:tc>
          <w:tcPr>
            <w:tcW w:w="992" w:type="dxa"/>
            <w:gridSpan w:val="3"/>
          </w:tcPr>
          <w:p w:rsidR="008B26C9" w:rsidRPr="00FC6F99" w:rsidRDefault="008B26C9" w:rsidP="008B26C9">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файлов в упаковке</w:t>
            </w:r>
          </w:p>
        </w:tc>
        <w:tc>
          <w:tcPr>
            <w:tcW w:w="827" w:type="dxa"/>
            <w:gridSpan w:val="2"/>
            <w:vAlign w:val="center"/>
          </w:tcPr>
          <w:p w:rsidR="008B26C9" w:rsidRPr="00FC6F99" w:rsidRDefault="008B26C9" w:rsidP="008B26C9">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8B26C9" w:rsidRDefault="008B26C9" w:rsidP="008B26C9">
            <w:pPr>
              <w:widowControl w:val="0"/>
              <w:suppressAutoHyphens/>
              <w:autoSpaceDE w:val="0"/>
              <w:spacing w:line="240" w:lineRule="exact"/>
              <w:ind w:left="-101"/>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8B26C9" w:rsidRPr="006408F9" w:rsidRDefault="008B26C9" w:rsidP="008B26C9">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менее 50</w:t>
            </w:r>
          </w:p>
        </w:tc>
        <w:tc>
          <w:tcPr>
            <w:tcW w:w="1276" w:type="dxa"/>
          </w:tcPr>
          <w:p w:rsidR="008B26C9" w:rsidRDefault="008B26C9" w:rsidP="008B26C9">
            <w:r w:rsidRPr="004A316D">
              <w:rPr>
                <w:rFonts w:ascii="Times New Roman" w:eastAsia="Times New Roman" w:hAnsi="Times New Roman" w:cs="Times New Roman"/>
                <w:sz w:val="28"/>
                <w:szCs w:val="28"/>
              </w:rPr>
              <w:t>Не менее 50</w:t>
            </w:r>
          </w:p>
        </w:tc>
        <w:tc>
          <w:tcPr>
            <w:tcW w:w="850" w:type="dxa"/>
          </w:tcPr>
          <w:p w:rsidR="008B26C9" w:rsidRDefault="008B26C9" w:rsidP="008B26C9">
            <w:r w:rsidRPr="004A316D">
              <w:rPr>
                <w:rFonts w:ascii="Times New Roman" w:eastAsia="Times New Roman" w:hAnsi="Times New Roman" w:cs="Times New Roman"/>
                <w:sz w:val="28"/>
                <w:szCs w:val="28"/>
              </w:rPr>
              <w:t>Не менее 50</w:t>
            </w:r>
          </w:p>
        </w:tc>
        <w:tc>
          <w:tcPr>
            <w:tcW w:w="992" w:type="dxa"/>
          </w:tcPr>
          <w:p w:rsidR="008B26C9" w:rsidRDefault="008B26C9" w:rsidP="008B26C9">
            <w:r w:rsidRPr="004A316D">
              <w:rPr>
                <w:rFonts w:ascii="Times New Roman" w:eastAsia="Times New Roman" w:hAnsi="Times New Roman" w:cs="Times New Roman"/>
                <w:sz w:val="28"/>
                <w:szCs w:val="28"/>
              </w:rPr>
              <w:t>Не менее 50</w:t>
            </w:r>
          </w:p>
        </w:tc>
        <w:tc>
          <w:tcPr>
            <w:tcW w:w="993" w:type="dxa"/>
          </w:tcPr>
          <w:p w:rsidR="008B26C9" w:rsidRDefault="008B26C9" w:rsidP="008B26C9">
            <w:r w:rsidRPr="004A316D">
              <w:rPr>
                <w:rFonts w:ascii="Times New Roman" w:eastAsia="Times New Roman" w:hAnsi="Times New Roman" w:cs="Times New Roman"/>
                <w:sz w:val="28"/>
                <w:szCs w:val="28"/>
              </w:rPr>
              <w:t>Не менее 50</w:t>
            </w:r>
          </w:p>
        </w:tc>
        <w:tc>
          <w:tcPr>
            <w:tcW w:w="1134" w:type="dxa"/>
          </w:tcPr>
          <w:p w:rsidR="008B26C9" w:rsidRDefault="008B26C9" w:rsidP="008B26C9">
            <w:r w:rsidRPr="004A316D">
              <w:rPr>
                <w:rFonts w:ascii="Times New Roman" w:eastAsia="Times New Roman" w:hAnsi="Times New Roman" w:cs="Times New Roman"/>
                <w:sz w:val="28"/>
                <w:szCs w:val="28"/>
              </w:rPr>
              <w:t>Не менее 50</w:t>
            </w:r>
          </w:p>
        </w:tc>
        <w:tc>
          <w:tcPr>
            <w:tcW w:w="1134" w:type="dxa"/>
            <w:gridSpan w:val="2"/>
          </w:tcPr>
          <w:p w:rsidR="008B26C9" w:rsidRDefault="008B26C9" w:rsidP="008B26C9">
            <w:r w:rsidRPr="004A316D">
              <w:rPr>
                <w:rFonts w:ascii="Times New Roman" w:eastAsia="Times New Roman" w:hAnsi="Times New Roman" w:cs="Times New Roman"/>
                <w:sz w:val="28"/>
                <w:szCs w:val="28"/>
              </w:rPr>
              <w:t>Не менее 50</w:t>
            </w:r>
          </w:p>
        </w:tc>
        <w:tc>
          <w:tcPr>
            <w:tcW w:w="1261" w:type="dxa"/>
          </w:tcPr>
          <w:p w:rsidR="008B26C9" w:rsidRDefault="008B26C9" w:rsidP="008B26C9">
            <w:r w:rsidRPr="004A316D">
              <w:rPr>
                <w:rFonts w:ascii="Times New Roman" w:eastAsia="Times New Roman" w:hAnsi="Times New Roman" w:cs="Times New Roman"/>
                <w:sz w:val="28"/>
                <w:szCs w:val="28"/>
              </w:rPr>
              <w:t>Не менее 50</w:t>
            </w:r>
          </w:p>
        </w:tc>
      </w:tr>
      <w:tr w:rsidR="008B26C9" w:rsidRPr="00FC6F99" w:rsidTr="00D03311">
        <w:trPr>
          <w:gridAfter w:val="2"/>
          <w:wAfter w:w="40" w:type="dxa"/>
          <w:trHeight w:val="873"/>
        </w:trPr>
        <w:tc>
          <w:tcPr>
            <w:tcW w:w="850" w:type="dxa"/>
            <w:vMerge/>
          </w:tcPr>
          <w:p w:rsidR="008B26C9" w:rsidRDefault="008B26C9" w:rsidP="008B26C9">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8B26C9" w:rsidRDefault="008B26C9" w:rsidP="008B26C9">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tcBorders>
            <w:shd w:val="clear" w:color="auto" w:fill="auto"/>
          </w:tcPr>
          <w:p w:rsidR="008B26C9" w:rsidRPr="00206C1D" w:rsidRDefault="008B26C9" w:rsidP="008B26C9">
            <w:pPr>
              <w:rPr>
                <w:rFonts w:ascii="Times New Roman" w:hAnsi="Times New Roman"/>
                <w:sz w:val="28"/>
                <w:szCs w:val="28"/>
              </w:rPr>
            </w:pPr>
          </w:p>
        </w:tc>
        <w:tc>
          <w:tcPr>
            <w:tcW w:w="992" w:type="dxa"/>
            <w:gridSpan w:val="3"/>
          </w:tcPr>
          <w:p w:rsidR="008B26C9" w:rsidRPr="00FC6F99" w:rsidRDefault="008B26C9" w:rsidP="008B26C9">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Формат</w:t>
            </w:r>
          </w:p>
        </w:tc>
        <w:tc>
          <w:tcPr>
            <w:tcW w:w="827" w:type="dxa"/>
            <w:gridSpan w:val="2"/>
            <w:vAlign w:val="center"/>
          </w:tcPr>
          <w:p w:rsidR="008B26C9" w:rsidRPr="00FC6F99" w:rsidRDefault="008B26C9" w:rsidP="008B26C9">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8B26C9" w:rsidRDefault="008B26C9" w:rsidP="008B26C9">
            <w:pPr>
              <w:widowControl w:val="0"/>
              <w:suppressAutoHyphens/>
              <w:autoSpaceDE w:val="0"/>
              <w:spacing w:line="240" w:lineRule="exact"/>
              <w:ind w:left="-101"/>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8B26C9" w:rsidRPr="006408F9" w:rsidRDefault="008B26C9" w:rsidP="008B26C9">
            <w:pPr>
              <w:rPr>
                <w:rFonts w:ascii="Times New Roman" w:eastAsia="Times New Roman" w:hAnsi="Times New Roman" w:cs="Times New Roman"/>
                <w:sz w:val="28"/>
                <w:szCs w:val="28"/>
              </w:rPr>
            </w:pPr>
            <w:r>
              <w:rPr>
                <w:rFonts w:ascii="Times New Roman" w:eastAsia="Times New Roman" w:hAnsi="Times New Roman" w:cs="Times New Roman"/>
                <w:sz w:val="28"/>
                <w:szCs w:val="28"/>
              </w:rPr>
              <w:t>А3/А4</w:t>
            </w:r>
          </w:p>
        </w:tc>
        <w:tc>
          <w:tcPr>
            <w:tcW w:w="1276" w:type="dxa"/>
          </w:tcPr>
          <w:p w:rsidR="008B26C9" w:rsidRDefault="008B26C9" w:rsidP="008B26C9">
            <w:r w:rsidRPr="0029676D">
              <w:rPr>
                <w:rFonts w:ascii="Times New Roman" w:eastAsia="Times New Roman" w:hAnsi="Times New Roman" w:cs="Times New Roman"/>
                <w:sz w:val="28"/>
                <w:szCs w:val="28"/>
              </w:rPr>
              <w:t>А3/А4</w:t>
            </w:r>
          </w:p>
        </w:tc>
        <w:tc>
          <w:tcPr>
            <w:tcW w:w="850" w:type="dxa"/>
          </w:tcPr>
          <w:p w:rsidR="008B26C9" w:rsidRDefault="008B26C9" w:rsidP="008B26C9">
            <w:r w:rsidRPr="0029676D">
              <w:rPr>
                <w:rFonts w:ascii="Times New Roman" w:eastAsia="Times New Roman" w:hAnsi="Times New Roman" w:cs="Times New Roman"/>
                <w:sz w:val="28"/>
                <w:szCs w:val="28"/>
              </w:rPr>
              <w:t>А3/А4</w:t>
            </w:r>
          </w:p>
        </w:tc>
        <w:tc>
          <w:tcPr>
            <w:tcW w:w="992" w:type="dxa"/>
          </w:tcPr>
          <w:p w:rsidR="008B26C9" w:rsidRDefault="008B26C9" w:rsidP="008B26C9">
            <w:r w:rsidRPr="0029676D">
              <w:rPr>
                <w:rFonts w:ascii="Times New Roman" w:eastAsia="Times New Roman" w:hAnsi="Times New Roman" w:cs="Times New Roman"/>
                <w:sz w:val="28"/>
                <w:szCs w:val="28"/>
              </w:rPr>
              <w:t>А3/А4</w:t>
            </w:r>
          </w:p>
        </w:tc>
        <w:tc>
          <w:tcPr>
            <w:tcW w:w="993" w:type="dxa"/>
          </w:tcPr>
          <w:p w:rsidR="008B26C9" w:rsidRDefault="008B26C9" w:rsidP="008B26C9">
            <w:r w:rsidRPr="0029676D">
              <w:rPr>
                <w:rFonts w:ascii="Times New Roman" w:eastAsia="Times New Roman" w:hAnsi="Times New Roman" w:cs="Times New Roman"/>
                <w:sz w:val="28"/>
                <w:szCs w:val="28"/>
              </w:rPr>
              <w:t>А3/А4</w:t>
            </w:r>
          </w:p>
        </w:tc>
        <w:tc>
          <w:tcPr>
            <w:tcW w:w="1134" w:type="dxa"/>
          </w:tcPr>
          <w:p w:rsidR="008B26C9" w:rsidRDefault="008B26C9" w:rsidP="008B26C9">
            <w:r w:rsidRPr="0029676D">
              <w:rPr>
                <w:rFonts w:ascii="Times New Roman" w:eastAsia="Times New Roman" w:hAnsi="Times New Roman" w:cs="Times New Roman"/>
                <w:sz w:val="28"/>
                <w:szCs w:val="28"/>
              </w:rPr>
              <w:t>А3/А4</w:t>
            </w:r>
          </w:p>
        </w:tc>
        <w:tc>
          <w:tcPr>
            <w:tcW w:w="1134" w:type="dxa"/>
            <w:gridSpan w:val="2"/>
          </w:tcPr>
          <w:p w:rsidR="008B26C9" w:rsidRDefault="008B26C9" w:rsidP="008B26C9">
            <w:r w:rsidRPr="0029676D">
              <w:rPr>
                <w:rFonts w:ascii="Times New Roman" w:eastAsia="Times New Roman" w:hAnsi="Times New Roman" w:cs="Times New Roman"/>
                <w:sz w:val="28"/>
                <w:szCs w:val="28"/>
              </w:rPr>
              <w:t>А3/А4</w:t>
            </w:r>
          </w:p>
        </w:tc>
        <w:tc>
          <w:tcPr>
            <w:tcW w:w="1261" w:type="dxa"/>
          </w:tcPr>
          <w:p w:rsidR="008B26C9" w:rsidRDefault="008B26C9" w:rsidP="008B26C9">
            <w:r w:rsidRPr="0029676D">
              <w:rPr>
                <w:rFonts w:ascii="Times New Roman" w:eastAsia="Times New Roman" w:hAnsi="Times New Roman" w:cs="Times New Roman"/>
                <w:sz w:val="28"/>
                <w:szCs w:val="28"/>
              </w:rPr>
              <w:t>А3/А4</w:t>
            </w:r>
          </w:p>
        </w:tc>
      </w:tr>
      <w:tr w:rsidR="008B26C9" w:rsidRPr="00FC6F99" w:rsidTr="00F907F6">
        <w:trPr>
          <w:gridAfter w:val="2"/>
          <w:wAfter w:w="40" w:type="dxa"/>
          <w:trHeight w:val="1599"/>
        </w:trPr>
        <w:tc>
          <w:tcPr>
            <w:tcW w:w="850" w:type="dxa"/>
            <w:vMerge/>
          </w:tcPr>
          <w:p w:rsidR="008B26C9" w:rsidRDefault="008B26C9" w:rsidP="008B26C9">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8B26C9" w:rsidRDefault="008B26C9" w:rsidP="008B26C9">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bottom w:val="single" w:sz="4" w:space="0" w:color="000000"/>
            </w:tcBorders>
            <w:shd w:val="clear" w:color="auto" w:fill="auto"/>
          </w:tcPr>
          <w:p w:rsidR="008B26C9" w:rsidRPr="00206C1D" w:rsidRDefault="008B26C9" w:rsidP="008B26C9">
            <w:pPr>
              <w:rPr>
                <w:rFonts w:ascii="Times New Roman" w:hAnsi="Times New Roman"/>
                <w:sz w:val="28"/>
                <w:szCs w:val="28"/>
              </w:rPr>
            </w:pPr>
          </w:p>
        </w:tc>
        <w:tc>
          <w:tcPr>
            <w:tcW w:w="992" w:type="dxa"/>
            <w:gridSpan w:val="3"/>
          </w:tcPr>
          <w:p w:rsidR="008B26C9" w:rsidRPr="00FC6F99" w:rsidRDefault="008B26C9" w:rsidP="008B26C9">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8B26C9" w:rsidRPr="00FC6F99" w:rsidRDefault="008B26C9" w:rsidP="008B26C9">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8B26C9" w:rsidRDefault="008B26C9" w:rsidP="008B26C9">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B26C9" w:rsidRPr="00FC6F99" w:rsidRDefault="008B26C9" w:rsidP="008B26C9">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8B26C9" w:rsidRPr="00AF0FE3" w:rsidRDefault="008B26C9" w:rsidP="008B26C9">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350</w:t>
            </w:r>
          </w:p>
        </w:tc>
        <w:tc>
          <w:tcPr>
            <w:tcW w:w="1276" w:type="dxa"/>
          </w:tcPr>
          <w:p w:rsidR="008B26C9" w:rsidRPr="00BB3E14" w:rsidRDefault="008B26C9" w:rsidP="008B26C9">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400 за упаковку</w:t>
            </w:r>
          </w:p>
        </w:tc>
        <w:tc>
          <w:tcPr>
            <w:tcW w:w="850" w:type="dxa"/>
          </w:tcPr>
          <w:p w:rsidR="008B26C9" w:rsidRDefault="008B26C9" w:rsidP="008B26C9">
            <w:r w:rsidRPr="003E02A1">
              <w:rPr>
                <w:rFonts w:ascii="Times New Roman" w:eastAsia="Times New Roman" w:hAnsi="Times New Roman" w:cs="Times New Roman"/>
                <w:sz w:val="28"/>
                <w:szCs w:val="28"/>
              </w:rPr>
              <w:t>Не более 400 за упаковку</w:t>
            </w:r>
          </w:p>
        </w:tc>
        <w:tc>
          <w:tcPr>
            <w:tcW w:w="992" w:type="dxa"/>
          </w:tcPr>
          <w:p w:rsidR="008B26C9" w:rsidRDefault="008B26C9" w:rsidP="008B26C9">
            <w:r w:rsidRPr="003E02A1">
              <w:rPr>
                <w:rFonts w:ascii="Times New Roman" w:eastAsia="Times New Roman" w:hAnsi="Times New Roman" w:cs="Times New Roman"/>
                <w:sz w:val="28"/>
                <w:szCs w:val="28"/>
              </w:rPr>
              <w:t>Не более 400 за упаковку</w:t>
            </w:r>
          </w:p>
        </w:tc>
        <w:tc>
          <w:tcPr>
            <w:tcW w:w="993" w:type="dxa"/>
          </w:tcPr>
          <w:p w:rsidR="008B26C9" w:rsidRDefault="008B26C9" w:rsidP="008B26C9">
            <w:r w:rsidRPr="003E02A1">
              <w:rPr>
                <w:rFonts w:ascii="Times New Roman" w:eastAsia="Times New Roman" w:hAnsi="Times New Roman" w:cs="Times New Roman"/>
                <w:sz w:val="28"/>
                <w:szCs w:val="28"/>
              </w:rPr>
              <w:t>Не более 400 за упаковку</w:t>
            </w:r>
          </w:p>
        </w:tc>
        <w:tc>
          <w:tcPr>
            <w:tcW w:w="1134" w:type="dxa"/>
          </w:tcPr>
          <w:p w:rsidR="008B26C9" w:rsidRDefault="008B26C9" w:rsidP="008B26C9">
            <w:r w:rsidRPr="003E02A1">
              <w:rPr>
                <w:rFonts w:ascii="Times New Roman" w:eastAsia="Times New Roman" w:hAnsi="Times New Roman" w:cs="Times New Roman"/>
                <w:sz w:val="28"/>
                <w:szCs w:val="28"/>
              </w:rPr>
              <w:t>Не более 400 за упаковку</w:t>
            </w:r>
          </w:p>
        </w:tc>
        <w:tc>
          <w:tcPr>
            <w:tcW w:w="1134" w:type="dxa"/>
            <w:gridSpan w:val="2"/>
          </w:tcPr>
          <w:p w:rsidR="008B26C9" w:rsidRDefault="008B26C9" w:rsidP="008B26C9">
            <w:r w:rsidRPr="003E02A1">
              <w:rPr>
                <w:rFonts w:ascii="Times New Roman" w:eastAsia="Times New Roman" w:hAnsi="Times New Roman" w:cs="Times New Roman"/>
                <w:sz w:val="28"/>
                <w:szCs w:val="28"/>
              </w:rPr>
              <w:t>Не более 400 за упаковку</w:t>
            </w:r>
          </w:p>
        </w:tc>
        <w:tc>
          <w:tcPr>
            <w:tcW w:w="1261" w:type="dxa"/>
          </w:tcPr>
          <w:p w:rsidR="008B26C9" w:rsidRDefault="008B26C9" w:rsidP="008B26C9">
            <w:r w:rsidRPr="003E02A1">
              <w:rPr>
                <w:rFonts w:ascii="Times New Roman" w:eastAsia="Times New Roman" w:hAnsi="Times New Roman" w:cs="Times New Roman"/>
                <w:sz w:val="28"/>
                <w:szCs w:val="28"/>
              </w:rPr>
              <w:t>Не более 400 за упаковку</w:t>
            </w:r>
          </w:p>
        </w:tc>
      </w:tr>
      <w:tr w:rsidR="001975CB" w:rsidRPr="00FC6F99" w:rsidTr="00926051">
        <w:trPr>
          <w:gridAfter w:val="2"/>
          <w:wAfter w:w="40" w:type="dxa"/>
          <w:trHeight w:val="1042"/>
        </w:trPr>
        <w:tc>
          <w:tcPr>
            <w:tcW w:w="850" w:type="dxa"/>
            <w:vMerge w:val="restart"/>
          </w:tcPr>
          <w:p w:rsidR="001975CB" w:rsidRDefault="001975CB" w:rsidP="001975CB">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6.38.</w:t>
            </w:r>
          </w:p>
        </w:tc>
        <w:tc>
          <w:tcPr>
            <w:tcW w:w="1338" w:type="dxa"/>
            <w:gridSpan w:val="2"/>
            <w:vMerge w:val="restart"/>
          </w:tcPr>
          <w:p w:rsidR="001975CB" w:rsidRDefault="001975CB" w:rsidP="001975CB">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val="restart"/>
            <w:tcBorders>
              <w:top w:val="single" w:sz="4" w:space="0" w:color="000000"/>
              <w:left w:val="single" w:sz="4" w:space="0" w:color="000000"/>
            </w:tcBorders>
            <w:shd w:val="clear" w:color="auto" w:fill="auto"/>
          </w:tcPr>
          <w:p w:rsidR="001975CB" w:rsidRPr="00206C1D" w:rsidRDefault="001975CB" w:rsidP="001975CB">
            <w:r w:rsidRPr="00206C1D">
              <w:rPr>
                <w:rFonts w:ascii="Times New Roman" w:hAnsi="Times New Roman"/>
                <w:sz w:val="28"/>
                <w:szCs w:val="28"/>
              </w:rPr>
              <w:t>Калькулятор электронный</w:t>
            </w:r>
          </w:p>
        </w:tc>
        <w:tc>
          <w:tcPr>
            <w:tcW w:w="992" w:type="dxa"/>
            <w:gridSpan w:val="3"/>
          </w:tcPr>
          <w:p w:rsidR="001975CB" w:rsidRPr="00FC6F99" w:rsidRDefault="001975CB" w:rsidP="001975C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1975CB">
              <w:rPr>
                <w:rFonts w:ascii="Times New Roman" w:eastAsia="Times New Roman" w:hAnsi="Times New Roman" w:cs="Times New Roman"/>
                <w:sz w:val="28"/>
                <w:szCs w:val="28"/>
              </w:rPr>
              <w:t>Количество разрядов</w:t>
            </w:r>
          </w:p>
        </w:tc>
        <w:tc>
          <w:tcPr>
            <w:tcW w:w="827" w:type="dxa"/>
            <w:gridSpan w:val="2"/>
            <w:vAlign w:val="center"/>
          </w:tcPr>
          <w:p w:rsidR="001975CB" w:rsidRPr="00FC6F99" w:rsidRDefault="001975CB" w:rsidP="001975C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1975CB" w:rsidRDefault="001975CB" w:rsidP="001975CB">
            <w:pPr>
              <w:widowControl w:val="0"/>
              <w:suppressAutoHyphens/>
              <w:autoSpaceDE w:val="0"/>
              <w:spacing w:line="240" w:lineRule="exact"/>
              <w:ind w:left="-101"/>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1975CB" w:rsidRPr="006408F9" w:rsidRDefault="001975CB" w:rsidP="001975CB">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менее8</w:t>
            </w:r>
          </w:p>
        </w:tc>
        <w:tc>
          <w:tcPr>
            <w:tcW w:w="1276" w:type="dxa"/>
          </w:tcPr>
          <w:p w:rsidR="001975CB" w:rsidRDefault="001975CB" w:rsidP="001975CB">
            <w:r w:rsidRPr="00FF09C3">
              <w:rPr>
                <w:rFonts w:ascii="Times New Roman" w:eastAsia="Times New Roman" w:hAnsi="Times New Roman" w:cs="Times New Roman"/>
                <w:sz w:val="28"/>
                <w:szCs w:val="28"/>
              </w:rPr>
              <w:t>Не менее8</w:t>
            </w:r>
          </w:p>
        </w:tc>
        <w:tc>
          <w:tcPr>
            <w:tcW w:w="850" w:type="dxa"/>
          </w:tcPr>
          <w:p w:rsidR="001975CB" w:rsidRDefault="001975CB" w:rsidP="001975CB">
            <w:r w:rsidRPr="00FF09C3">
              <w:rPr>
                <w:rFonts w:ascii="Times New Roman" w:eastAsia="Times New Roman" w:hAnsi="Times New Roman" w:cs="Times New Roman"/>
                <w:sz w:val="28"/>
                <w:szCs w:val="28"/>
              </w:rPr>
              <w:t>Не менее8</w:t>
            </w:r>
          </w:p>
        </w:tc>
        <w:tc>
          <w:tcPr>
            <w:tcW w:w="992" w:type="dxa"/>
          </w:tcPr>
          <w:p w:rsidR="001975CB" w:rsidRDefault="001975CB" w:rsidP="001975CB">
            <w:r w:rsidRPr="00FF09C3">
              <w:rPr>
                <w:rFonts w:ascii="Times New Roman" w:eastAsia="Times New Roman" w:hAnsi="Times New Roman" w:cs="Times New Roman"/>
                <w:sz w:val="28"/>
                <w:szCs w:val="28"/>
              </w:rPr>
              <w:t>Не менее8</w:t>
            </w:r>
          </w:p>
        </w:tc>
        <w:tc>
          <w:tcPr>
            <w:tcW w:w="993" w:type="dxa"/>
          </w:tcPr>
          <w:p w:rsidR="001975CB" w:rsidRDefault="001975CB" w:rsidP="001975CB">
            <w:r w:rsidRPr="00FF09C3">
              <w:rPr>
                <w:rFonts w:ascii="Times New Roman" w:eastAsia="Times New Roman" w:hAnsi="Times New Roman" w:cs="Times New Roman"/>
                <w:sz w:val="28"/>
                <w:szCs w:val="28"/>
              </w:rPr>
              <w:t>Не менее8</w:t>
            </w:r>
          </w:p>
        </w:tc>
        <w:tc>
          <w:tcPr>
            <w:tcW w:w="1134" w:type="dxa"/>
          </w:tcPr>
          <w:p w:rsidR="001975CB" w:rsidRDefault="001975CB" w:rsidP="001975CB">
            <w:r w:rsidRPr="00FF09C3">
              <w:rPr>
                <w:rFonts w:ascii="Times New Roman" w:eastAsia="Times New Roman" w:hAnsi="Times New Roman" w:cs="Times New Roman"/>
                <w:sz w:val="28"/>
                <w:szCs w:val="28"/>
              </w:rPr>
              <w:t>Не менее8</w:t>
            </w:r>
          </w:p>
        </w:tc>
        <w:tc>
          <w:tcPr>
            <w:tcW w:w="1134" w:type="dxa"/>
            <w:gridSpan w:val="2"/>
          </w:tcPr>
          <w:p w:rsidR="001975CB" w:rsidRDefault="001975CB" w:rsidP="001975CB">
            <w:r w:rsidRPr="00FF09C3">
              <w:rPr>
                <w:rFonts w:ascii="Times New Roman" w:eastAsia="Times New Roman" w:hAnsi="Times New Roman" w:cs="Times New Roman"/>
                <w:sz w:val="28"/>
                <w:szCs w:val="28"/>
              </w:rPr>
              <w:t>Не менее8</w:t>
            </w:r>
          </w:p>
        </w:tc>
        <w:tc>
          <w:tcPr>
            <w:tcW w:w="1261" w:type="dxa"/>
          </w:tcPr>
          <w:p w:rsidR="001975CB" w:rsidRDefault="001975CB" w:rsidP="001975CB">
            <w:r w:rsidRPr="00FF09C3">
              <w:rPr>
                <w:rFonts w:ascii="Times New Roman" w:eastAsia="Times New Roman" w:hAnsi="Times New Roman" w:cs="Times New Roman"/>
                <w:sz w:val="28"/>
                <w:szCs w:val="28"/>
              </w:rPr>
              <w:t>Не менее8</w:t>
            </w:r>
          </w:p>
        </w:tc>
      </w:tr>
      <w:tr w:rsidR="001975CB" w:rsidRPr="00FC6F99" w:rsidTr="00F907F6">
        <w:trPr>
          <w:gridAfter w:val="2"/>
          <w:wAfter w:w="40" w:type="dxa"/>
          <w:trHeight w:val="1599"/>
        </w:trPr>
        <w:tc>
          <w:tcPr>
            <w:tcW w:w="850" w:type="dxa"/>
            <w:vMerge/>
          </w:tcPr>
          <w:p w:rsidR="001975CB" w:rsidRDefault="001975CB" w:rsidP="001975CB">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1975CB" w:rsidRDefault="001975CB" w:rsidP="001975CB">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tcBorders>
            <w:shd w:val="clear" w:color="auto" w:fill="auto"/>
          </w:tcPr>
          <w:p w:rsidR="001975CB" w:rsidRPr="00206C1D" w:rsidRDefault="001975CB" w:rsidP="001975CB">
            <w:pPr>
              <w:rPr>
                <w:rFonts w:ascii="Times New Roman" w:hAnsi="Times New Roman"/>
                <w:sz w:val="28"/>
                <w:szCs w:val="28"/>
              </w:rPr>
            </w:pPr>
          </w:p>
        </w:tc>
        <w:tc>
          <w:tcPr>
            <w:tcW w:w="992" w:type="dxa"/>
            <w:gridSpan w:val="3"/>
          </w:tcPr>
          <w:p w:rsidR="001975CB" w:rsidRPr="00FC6F99" w:rsidRDefault="001975CB" w:rsidP="001975C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1975CB">
              <w:rPr>
                <w:rFonts w:ascii="Times New Roman" w:eastAsia="Times New Roman" w:hAnsi="Times New Roman" w:cs="Times New Roman"/>
                <w:sz w:val="28"/>
                <w:szCs w:val="28"/>
              </w:rPr>
              <w:t>Тип</w:t>
            </w:r>
          </w:p>
        </w:tc>
        <w:tc>
          <w:tcPr>
            <w:tcW w:w="827" w:type="dxa"/>
            <w:gridSpan w:val="2"/>
            <w:vAlign w:val="center"/>
          </w:tcPr>
          <w:p w:rsidR="001975CB" w:rsidRPr="00FC6F99" w:rsidRDefault="001975CB" w:rsidP="001975C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1975CB" w:rsidRDefault="001975CB" w:rsidP="001975CB">
            <w:pPr>
              <w:widowControl w:val="0"/>
              <w:suppressAutoHyphens/>
              <w:autoSpaceDE w:val="0"/>
              <w:spacing w:line="240" w:lineRule="exact"/>
              <w:ind w:left="-101"/>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1975CB" w:rsidRPr="006408F9" w:rsidRDefault="001975CB" w:rsidP="001975CB">
            <w:pPr>
              <w:rPr>
                <w:rFonts w:ascii="Times New Roman" w:eastAsia="Times New Roman" w:hAnsi="Times New Roman" w:cs="Times New Roman"/>
                <w:sz w:val="28"/>
                <w:szCs w:val="28"/>
              </w:rPr>
            </w:pPr>
            <w:r w:rsidRPr="001975CB">
              <w:rPr>
                <w:rFonts w:ascii="Times New Roman" w:eastAsia="Times New Roman" w:hAnsi="Times New Roman" w:cs="Times New Roman"/>
                <w:sz w:val="28"/>
                <w:szCs w:val="28"/>
              </w:rPr>
              <w:t>Карманный</w:t>
            </w:r>
            <w:r>
              <w:rPr>
                <w:rFonts w:ascii="Times New Roman" w:eastAsia="Times New Roman" w:hAnsi="Times New Roman" w:cs="Times New Roman"/>
                <w:sz w:val="28"/>
                <w:szCs w:val="28"/>
              </w:rPr>
              <w:t>/Настольный</w:t>
            </w:r>
          </w:p>
        </w:tc>
        <w:tc>
          <w:tcPr>
            <w:tcW w:w="1276" w:type="dxa"/>
          </w:tcPr>
          <w:p w:rsidR="001975CB" w:rsidRDefault="001975CB" w:rsidP="001975CB">
            <w:r w:rsidRPr="003B11EE">
              <w:rPr>
                <w:rFonts w:ascii="Times New Roman" w:eastAsia="Times New Roman" w:hAnsi="Times New Roman" w:cs="Times New Roman"/>
                <w:sz w:val="28"/>
                <w:szCs w:val="28"/>
              </w:rPr>
              <w:t>Карманный/Настольный</w:t>
            </w:r>
          </w:p>
        </w:tc>
        <w:tc>
          <w:tcPr>
            <w:tcW w:w="850" w:type="dxa"/>
          </w:tcPr>
          <w:p w:rsidR="001975CB" w:rsidRDefault="001975CB" w:rsidP="001975CB">
            <w:r w:rsidRPr="003B11EE">
              <w:rPr>
                <w:rFonts w:ascii="Times New Roman" w:eastAsia="Times New Roman" w:hAnsi="Times New Roman" w:cs="Times New Roman"/>
                <w:sz w:val="28"/>
                <w:szCs w:val="28"/>
              </w:rPr>
              <w:t>Карманный/Настольный</w:t>
            </w:r>
          </w:p>
        </w:tc>
        <w:tc>
          <w:tcPr>
            <w:tcW w:w="992" w:type="dxa"/>
          </w:tcPr>
          <w:p w:rsidR="001975CB" w:rsidRDefault="001975CB" w:rsidP="001975CB">
            <w:r w:rsidRPr="003B11EE">
              <w:rPr>
                <w:rFonts w:ascii="Times New Roman" w:eastAsia="Times New Roman" w:hAnsi="Times New Roman" w:cs="Times New Roman"/>
                <w:sz w:val="28"/>
                <w:szCs w:val="28"/>
              </w:rPr>
              <w:t>Карманный/Настольный</w:t>
            </w:r>
          </w:p>
        </w:tc>
        <w:tc>
          <w:tcPr>
            <w:tcW w:w="993" w:type="dxa"/>
          </w:tcPr>
          <w:p w:rsidR="001975CB" w:rsidRDefault="001975CB" w:rsidP="001975CB">
            <w:r w:rsidRPr="003B11EE">
              <w:rPr>
                <w:rFonts w:ascii="Times New Roman" w:eastAsia="Times New Roman" w:hAnsi="Times New Roman" w:cs="Times New Roman"/>
                <w:sz w:val="28"/>
                <w:szCs w:val="28"/>
              </w:rPr>
              <w:t>Карманный/Настольный</w:t>
            </w:r>
          </w:p>
        </w:tc>
        <w:tc>
          <w:tcPr>
            <w:tcW w:w="1134" w:type="dxa"/>
          </w:tcPr>
          <w:p w:rsidR="001975CB" w:rsidRDefault="001975CB" w:rsidP="001975CB">
            <w:r w:rsidRPr="003B11EE">
              <w:rPr>
                <w:rFonts w:ascii="Times New Roman" w:eastAsia="Times New Roman" w:hAnsi="Times New Roman" w:cs="Times New Roman"/>
                <w:sz w:val="28"/>
                <w:szCs w:val="28"/>
              </w:rPr>
              <w:t>Карманный/Настольный</w:t>
            </w:r>
          </w:p>
        </w:tc>
        <w:tc>
          <w:tcPr>
            <w:tcW w:w="1134" w:type="dxa"/>
            <w:gridSpan w:val="2"/>
          </w:tcPr>
          <w:p w:rsidR="001975CB" w:rsidRDefault="001975CB" w:rsidP="001975CB">
            <w:r w:rsidRPr="003B11EE">
              <w:rPr>
                <w:rFonts w:ascii="Times New Roman" w:eastAsia="Times New Roman" w:hAnsi="Times New Roman" w:cs="Times New Roman"/>
                <w:sz w:val="28"/>
                <w:szCs w:val="28"/>
              </w:rPr>
              <w:t>Карманный/Настольный</w:t>
            </w:r>
          </w:p>
        </w:tc>
        <w:tc>
          <w:tcPr>
            <w:tcW w:w="1261" w:type="dxa"/>
          </w:tcPr>
          <w:p w:rsidR="001975CB" w:rsidRDefault="001975CB" w:rsidP="001975CB">
            <w:r w:rsidRPr="003B11EE">
              <w:rPr>
                <w:rFonts w:ascii="Times New Roman" w:eastAsia="Times New Roman" w:hAnsi="Times New Roman" w:cs="Times New Roman"/>
                <w:sz w:val="28"/>
                <w:szCs w:val="28"/>
              </w:rPr>
              <w:t>Карманный/Настольный</w:t>
            </w:r>
          </w:p>
        </w:tc>
      </w:tr>
      <w:tr w:rsidR="001975CB" w:rsidRPr="00FC6F99" w:rsidTr="00926051">
        <w:trPr>
          <w:gridAfter w:val="2"/>
          <w:wAfter w:w="40" w:type="dxa"/>
          <w:trHeight w:val="1344"/>
        </w:trPr>
        <w:tc>
          <w:tcPr>
            <w:tcW w:w="850" w:type="dxa"/>
            <w:vMerge/>
          </w:tcPr>
          <w:p w:rsidR="001975CB" w:rsidRDefault="001975CB" w:rsidP="001975CB">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1975CB" w:rsidRDefault="001975CB" w:rsidP="001975CB">
            <w:pPr>
              <w:widowControl w:val="0"/>
              <w:suppressAutoHyphens/>
              <w:autoSpaceDE w:val="0"/>
              <w:spacing w:line="240" w:lineRule="exact"/>
              <w:ind w:left="-14"/>
              <w:outlineLvl w:val="0"/>
              <w:rPr>
                <w:rFonts w:ascii="Times New Roman" w:hAnsi="Times New Roman"/>
                <w:sz w:val="28"/>
                <w:szCs w:val="28"/>
              </w:rPr>
            </w:pPr>
          </w:p>
        </w:tc>
        <w:tc>
          <w:tcPr>
            <w:tcW w:w="1380" w:type="dxa"/>
            <w:gridSpan w:val="2"/>
            <w:vMerge/>
            <w:tcBorders>
              <w:left w:val="single" w:sz="4" w:space="0" w:color="000000"/>
              <w:bottom w:val="single" w:sz="4" w:space="0" w:color="000000"/>
            </w:tcBorders>
            <w:shd w:val="clear" w:color="auto" w:fill="auto"/>
          </w:tcPr>
          <w:p w:rsidR="001975CB" w:rsidRPr="00206C1D" w:rsidRDefault="001975CB" w:rsidP="001975CB">
            <w:pPr>
              <w:rPr>
                <w:rFonts w:ascii="Times New Roman" w:hAnsi="Times New Roman"/>
                <w:sz w:val="28"/>
                <w:szCs w:val="28"/>
              </w:rPr>
            </w:pPr>
          </w:p>
        </w:tc>
        <w:tc>
          <w:tcPr>
            <w:tcW w:w="992" w:type="dxa"/>
            <w:gridSpan w:val="3"/>
          </w:tcPr>
          <w:p w:rsidR="001975CB" w:rsidRPr="00FC6F99" w:rsidRDefault="001975CB" w:rsidP="001975C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1975CB" w:rsidRPr="00FC6F99" w:rsidRDefault="001975CB" w:rsidP="001975CB">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1975CB" w:rsidRDefault="001975CB" w:rsidP="001975CB">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975CB" w:rsidRPr="00FC6F99" w:rsidRDefault="001975CB" w:rsidP="001975CB">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1975CB" w:rsidRPr="00AF0FE3" w:rsidRDefault="001975CB" w:rsidP="001975CB">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2000</w:t>
            </w:r>
          </w:p>
        </w:tc>
        <w:tc>
          <w:tcPr>
            <w:tcW w:w="1276" w:type="dxa"/>
          </w:tcPr>
          <w:p w:rsidR="001975CB" w:rsidRDefault="001975CB" w:rsidP="001975CB">
            <w:r w:rsidRPr="005304A6">
              <w:rPr>
                <w:rFonts w:ascii="Times New Roman" w:eastAsia="Times New Roman" w:hAnsi="Times New Roman" w:cs="Times New Roman"/>
                <w:sz w:val="28"/>
                <w:szCs w:val="28"/>
              </w:rPr>
              <w:t>Не более 2000</w:t>
            </w:r>
          </w:p>
        </w:tc>
        <w:tc>
          <w:tcPr>
            <w:tcW w:w="850" w:type="dxa"/>
          </w:tcPr>
          <w:p w:rsidR="001975CB" w:rsidRDefault="001975CB" w:rsidP="001975CB">
            <w:r w:rsidRPr="005304A6">
              <w:rPr>
                <w:rFonts w:ascii="Times New Roman" w:eastAsia="Times New Roman" w:hAnsi="Times New Roman" w:cs="Times New Roman"/>
                <w:sz w:val="28"/>
                <w:szCs w:val="28"/>
              </w:rPr>
              <w:t>Не более 2000</w:t>
            </w:r>
          </w:p>
        </w:tc>
        <w:tc>
          <w:tcPr>
            <w:tcW w:w="992" w:type="dxa"/>
          </w:tcPr>
          <w:p w:rsidR="001975CB" w:rsidRDefault="001975CB" w:rsidP="001975CB">
            <w:r w:rsidRPr="005304A6">
              <w:rPr>
                <w:rFonts w:ascii="Times New Roman" w:eastAsia="Times New Roman" w:hAnsi="Times New Roman" w:cs="Times New Roman"/>
                <w:sz w:val="28"/>
                <w:szCs w:val="28"/>
              </w:rPr>
              <w:t>Не более 2000</w:t>
            </w:r>
          </w:p>
        </w:tc>
        <w:tc>
          <w:tcPr>
            <w:tcW w:w="993" w:type="dxa"/>
          </w:tcPr>
          <w:p w:rsidR="001975CB" w:rsidRDefault="001975CB" w:rsidP="001975CB">
            <w:r w:rsidRPr="005304A6">
              <w:rPr>
                <w:rFonts w:ascii="Times New Roman" w:eastAsia="Times New Roman" w:hAnsi="Times New Roman" w:cs="Times New Roman"/>
                <w:sz w:val="28"/>
                <w:szCs w:val="28"/>
              </w:rPr>
              <w:t>Не более 2000</w:t>
            </w:r>
          </w:p>
        </w:tc>
        <w:tc>
          <w:tcPr>
            <w:tcW w:w="1134" w:type="dxa"/>
          </w:tcPr>
          <w:p w:rsidR="001975CB" w:rsidRDefault="001975CB" w:rsidP="001975CB">
            <w:r w:rsidRPr="005304A6">
              <w:rPr>
                <w:rFonts w:ascii="Times New Roman" w:eastAsia="Times New Roman" w:hAnsi="Times New Roman" w:cs="Times New Roman"/>
                <w:sz w:val="28"/>
                <w:szCs w:val="28"/>
              </w:rPr>
              <w:t>Не более 2000</w:t>
            </w:r>
          </w:p>
        </w:tc>
        <w:tc>
          <w:tcPr>
            <w:tcW w:w="1134" w:type="dxa"/>
            <w:gridSpan w:val="2"/>
          </w:tcPr>
          <w:p w:rsidR="001975CB" w:rsidRDefault="001975CB" w:rsidP="001975CB">
            <w:r w:rsidRPr="005304A6">
              <w:rPr>
                <w:rFonts w:ascii="Times New Roman" w:eastAsia="Times New Roman" w:hAnsi="Times New Roman" w:cs="Times New Roman"/>
                <w:sz w:val="28"/>
                <w:szCs w:val="28"/>
              </w:rPr>
              <w:t>Не более 2000</w:t>
            </w:r>
          </w:p>
        </w:tc>
        <w:tc>
          <w:tcPr>
            <w:tcW w:w="1261" w:type="dxa"/>
          </w:tcPr>
          <w:p w:rsidR="001975CB" w:rsidRDefault="001975CB" w:rsidP="001975CB">
            <w:r w:rsidRPr="005304A6">
              <w:rPr>
                <w:rFonts w:ascii="Times New Roman" w:eastAsia="Times New Roman" w:hAnsi="Times New Roman" w:cs="Times New Roman"/>
                <w:sz w:val="28"/>
                <w:szCs w:val="28"/>
              </w:rPr>
              <w:t>Не более 2000</w:t>
            </w:r>
          </w:p>
        </w:tc>
      </w:tr>
      <w:tr w:rsidR="00E961B6" w:rsidRPr="00FC6F99" w:rsidTr="001975CB">
        <w:trPr>
          <w:gridAfter w:val="2"/>
          <w:wAfter w:w="40" w:type="dxa"/>
          <w:trHeight w:val="389"/>
        </w:trPr>
        <w:tc>
          <w:tcPr>
            <w:tcW w:w="850" w:type="dxa"/>
          </w:tcPr>
          <w:p w:rsidR="00E961B6" w:rsidRDefault="001975CB" w:rsidP="00E961B6">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4474" w:type="dxa"/>
            <w:gridSpan w:val="20"/>
          </w:tcPr>
          <w:p w:rsidR="00E961B6" w:rsidRPr="006408F9" w:rsidRDefault="001975CB" w:rsidP="00E961B6">
            <w:pPr>
              <w:ind w:left="-101"/>
              <w:rPr>
                <w:rFonts w:ascii="Times New Roman" w:eastAsia="Times New Roman" w:hAnsi="Times New Roman" w:cs="Times New Roman"/>
                <w:sz w:val="28"/>
                <w:szCs w:val="28"/>
              </w:rPr>
            </w:pPr>
            <w:r w:rsidRPr="00333A4D">
              <w:rPr>
                <w:rFonts w:ascii="Times New Roman" w:hAnsi="Times New Roman" w:cs="Times New Roman"/>
                <w:sz w:val="28"/>
                <w:szCs w:val="28"/>
              </w:rPr>
              <w:t>Диспансеризация муниципальных служащих</w:t>
            </w:r>
          </w:p>
        </w:tc>
      </w:tr>
      <w:tr w:rsidR="001975CB" w:rsidRPr="00FC6F99" w:rsidTr="001975CB">
        <w:trPr>
          <w:gridAfter w:val="2"/>
          <w:wAfter w:w="40" w:type="dxa"/>
          <w:trHeight w:val="703"/>
        </w:trPr>
        <w:tc>
          <w:tcPr>
            <w:tcW w:w="850" w:type="dxa"/>
            <w:vMerge w:val="restart"/>
          </w:tcPr>
          <w:p w:rsidR="001975CB" w:rsidRDefault="001975CB" w:rsidP="001975CB">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c>
          <w:tcPr>
            <w:tcW w:w="1338" w:type="dxa"/>
            <w:gridSpan w:val="2"/>
            <w:vMerge w:val="restart"/>
          </w:tcPr>
          <w:p w:rsidR="001975CB" w:rsidRDefault="001975CB" w:rsidP="001975CB">
            <w:pPr>
              <w:widowControl w:val="0"/>
              <w:suppressAutoHyphens/>
              <w:autoSpaceDE w:val="0"/>
              <w:spacing w:line="240" w:lineRule="exact"/>
              <w:ind w:left="-14"/>
              <w:outlineLvl w:val="0"/>
              <w:rPr>
                <w:rFonts w:ascii="Times New Roman" w:hAnsi="Times New Roman"/>
                <w:sz w:val="28"/>
                <w:szCs w:val="28"/>
              </w:rPr>
            </w:pPr>
            <w:r w:rsidRPr="00333A4D">
              <w:rPr>
                <w:rFonts w:ascii="Times New Roman" w:hAnsi="Times New Roman" w:cs="Times New Roman"/>
                <w:sz w:val="28"/>
                <w:szCs w:val="28"/>
              </w:rPr>
              <w:t>Диспансеризация муниципальных служащих</w:t>
            </w:r>
          </w:p>
        </w:tc>
        <w:tc>
          <w:tcPr>
            <w:tcW w:w="1380" w:type="dxa"/>
            <w:gridSpan w:val="2"/>
            <w:vMerge w:val="restart"/>
          </w:tcPr>
          <w:p w:rsidR="001975CB" w:rsidRPr="00206C1D" w:rsidRDefault="001975CB" w:rsidP="001975CB">
            <w:pPr>
              <w:pStyle w:val="ConsNonformat"/>
              <w:widowControl/>
              <w:tabs>
                <w:tab w:val="left" w:pos="5835"/>
              </w:tabs>
              <w:ind w:right="0"/>
              <w:rPr>
                <w:rFonts w:ascii="Times New Roman" w:hAnsi="Times New Roman"/>
                <w:sz w:val="28"/>
                <w:szCs w:val="28"/>
              </w:rPr>
            </w:pPr>
            <w:r w:rsidRPr="001975CB">
              <w:rPr>
                <w:rFonts w:ascii="Times New Roman" w:hAnsi="Times New Roman"/>
                <w:sz w:val="28"/>
                <w:szCs w:val="28"/>
              </w:rPr>
              <w:t>86.21.10.</w:t>
            </w:r>
          </w:p>
        </w:tc>
        <w:tc>
          <w:tcPr>
            <w:tcW w:w="992" w:type="dxa"/>
            <w:gridSpan w:val="3"/>
          </w:tcPr>
          <w:p w:rsidR="001975CB" w:rsidRPr="00FC6F99" w:rsidRDefault="001975CB" w:rsidP="001975C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1975CB">
              <w:rPr>
                <w:rFonts w:ascii="Times New Roman" w:eastAsia="Times New Roman" w:hAnsi="Times New Roman" w:cs="Times New Roman"/>
                <w:sz w:val="28"/>
                <w:szCs w:val="28"/>
              </w:rPr>
              <w:t>Категория государственных гражданских служащих</w:t>
            </w:r>
          </w:p>
        </w:tc>
        <w:tc>
          <w:tcPr>
            <w:tcW w:w="827" w:type="dxa"/>
            <w:gridSpan w:val="2"/>
            <w:vAlign w:val="center"/>
          </w:tcPr>
          <w:p w:rsidR="001975CB" w:rsidRPr="00FC6F99" w:rsidRDefault="001975CB" w:rsidP="001975C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1975CB" w:rsidRDefault="001975CB" w:rsidP="001975CB">
            <w:pPr>
              <w:widowControl w:val="0"/>
              <w:suppressAutoHyphens/>
              <w:autoSpaceDE w:val="0"/>
              <w:spacing w:line="240" w:lineRule="exact"/>
              <w:ind w:left="-101"/>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1975CB" w:rsidRPr="006408F9" w:rsidRDefault="001975CB" w:rsidP="001975CB">
            <w:pPr>
              <w:rPr>
                <w:rFonts w:ascii="Times New Roman" w:eastAsia="Times New Roman" w:hAnsi="Times New Roman" w:cs="Times New Roman"/>
                <w:sz w:val="28"/>
                <w:szCs w:val="28"/>
              </w:rPr>
            </w:pPr>
            <w:r w:rsidRPr="001975CB">
              <w:rPr>
                <w:rFonts w:ascii="Times New Roman" w:eastAsia="Times New Roman" w:hAnsi="Times New Roman" w:cs="Times New Roman"/>
                <w:sz w:val="28"/>
                <w:szCs w:val="28"/>
              </w:rPr>
              <w:t>Женщина до 40 лет</w:t>
            </w:r>
            <w:r>
              <w:rPr>
                <w:rFonts w:ascii="Times New Roman" w:eastAsia="Times New Roman" w:hAnsi="Times New Roman" w:cs="Times New Roman"/>
                <w:sz w:val="28"/>
                <w:szCs w:val="28"/>
              </w:rPr>
              <w:t>/</w:t>
            </w:r>
            <w:r>
              <w:t xml:space="preserve"> </w:t>
            </w:r>
            <w:r w:rsidRPr="001975CB">
              <w:rPr>
                <w:rFonts w:ascii="Times New Roman" w:eastAsia="Times New Roman" w:hAnsi="Times New Roman" w:cs="Times New Roman"/>
                <w:sz w:val="28"/>
                <w:szCs w:val="28"/>
              </w:rPr>
              <w:t>Женщина после 40 лет</w:t>
            </w:r>
            <w:r>
              <w:rPr>
                <w:rFonts w:ascii="Times New Roman" w:eastAsia="Times New Roman" w:hAnsi="Times New Roman" w:cs="Times New Roman"/>
                <w:sz w:val="28"/>
                <w:szCs w:val="28"/>
              </w:rPr>
              <w:t>/</w:t>
            </w:r>
            <w:r>
              <w:t xml:space="preserve"> </w:t>
            </w:r>
            <w:r w:rsidRPr="001975CB">
              <w:rPr>
                <w:rFonts w:ascii="Times New Roman" w:eastAsia="Times New Roman" w:hAnsi="Times New Roman" w:cs="Times New Roman"/>
                <w:sz w:val="28"/>
                <w:szCs w:val="28"/>
              </w:rPr>
              <w:t>Мужчина до 40 лет</w:t>
            </w:r>
            <w:r>
              <w:rPr>
                <w:rFonts w:ascii="Times New Roman" w:eastAsia="Times New Roman" w:hAnsi="Times New Roman" w:cs="Times New Roman"/>
                <w:sz w:val="28"/>
                <w:szCs w:val="28"/>
              </w:rPr>
              <w:t>/</w:t>
            </w:r>
            <w:r>
              <w:t xml:space="preserve"> </w:t>
            </w:r>
            <w:r w:rsidRPr="001975CB">
              <w:rPr>
                <w:rFonts w:ascii="Times New Roman" w:eastAsia="Times New Roman" w:hAnsi="Times New Roman" w:cs="Times New Roman"/>
                <w:sz w:val="28"/>
                <w:szCs w:val="28"/>
              </w:rPr>
              <w:t>Мужчина после 40 лет</w:t>
            </w:r>
          </w:p>
        </w:tc>
        <w:tc>
          <w:tcPr>
            <w:tcW w:w="1276" w:type="dxa"/>
          </w:tcPr>
          <w:p w:rsidR="001975CB" w:rsidRDefault="001975CB" w:rsidP="001975CB">
            <w:r w:rsidRPr="009D0CD7">
              <w:rPr>
                <w:rFonts w:ascii="Times New Roman" w:eastAsia="Times New Roman" w:hAnsi="Times New Roman" w:cs="Times New Roman"/>
                <w:sz w:val="28"/>
                <w:szCs w:val="28"/>
              </w:rPr>
              <w:t>Женщина до 40 лет/</w:t>
            </w:r>
            <w:r w:rsidRPr="009D0CD7">
              <w:t xml:space="preserve"> </w:t>
            </w:r>
            <w:r w:rsidRPr="009D0CD7">
              <w:rPr>
                <w:rFonts w:ascii="Times New Roman" w:eastAsia="Times New Roman" w:hAnsi="Times New Roman" w:cs="Times New Roman"/>
                <w:sz w:val="28"/>
                <w:szCs w:val="28"/>
              </w:rPr>
              <w:t>Женщина после 40 лет/</w:t>
            </w:r>
            <w:r w:rsidRPr="009D0CD7">
              <w:t xml:space="preserve"> </w:t>
            </w:r>
            <w:r w:rsidRPr="009D0CD7">
              <w:rPr>
                <w:rFonts w:ascii="Times New Roman" w:eastAsia="Times New Roman" w:hAnsi="Times New Roman" w:cs="Times New Roman"/>
                <w:sz w:val="28"/>
                <w:szCs w:val="28"/>
              </w:rPr>
              <w:t>Мужчина до 40 лет/</w:t>
            </w:r>
            <w:r w:rsidRPr="009D0CD7">
              <w:t xml:space="preserve"> </w:t>
            </w:r>
            <w:r w:rsidRPr="009D0CD7">
              <w:rPr>
                <w:rFonts w:ascii="Times New Roman" w:eastAsia="Times New Roman" w:hAnsi="Times New Roman" w:cs="Times New Roman"/>
                <w:sz w:val="28"/>
                <w:szCs w:val="28"/>
              </w:rPr>
              <w:t>Мужчина после 40 лет</w:t>
            </w:r>
          </w:p>
        </w:tc>
        <w:tc>
          <w:tcPr>
            <w:tcW w:w="850" w:type="dxa"/>
          </w:tcPr>
          <w:p w:rsidR="001975CB" w:rsidRDefault="001975CB" w:rsidP="001975CB">
            <w:r w:rsidRPr="009D0CD7">
              <w:rPr>
                <w:rFonts w:ascii="Times New Roman" w:eastAsia="Times New Roman" w:hAnsi="Times New Roman" w:cs="Times New Roman"/>
                <w:sz w:val="28"/>
                <w:szCs w:val="28"/>
              </w:rPr>
              <w:t>Женщина до 40 лет/</w:t>
            </w:r>
            <w:r w:rsidRPr="009D0CD7">
              <w:t xml:space="preserve"> </w:t>
            </w:r>
            <w:r w:rsidRPr="009D0CD7">
              <w:rPr>
                <w:rFonts w:ascii="Times New Roman" w:eastAsia="Times New Roman" w:hAnsi="Times New Roman" w:cs="Times New Roman"/>
                <w:sz w:val="28"/>
                <w:szCs w:val="28"/>
              </w:rPr>
              <w:t>Женщина после 40 лет/</w:t>
            </w:r>
            <w:r w:rsidRPr="009D0CD7">
              <w:t xml:space="preserve"> </w:t>
            </w:r>
            <w:r w:rsidRPr="009D0CD7">
              <w:rPr>
                <w:rFonts w:ascii="Times New Roman" w:eastAsia="Times New Roman" w:hAnsi="Times New Roman" w:cs="Times New Roman"/>
                <w:sz w:val="28"/>
                <w:szCs w:val="28"/>
              </w:rPr>
              <w:t>Мужчина до 40 лет/</w:t>
            </w:r>
            <w:r w:rsidRPr="009D0CD7">
              <w:t xml:space="preserve"> </w:t>
            </w:r>
            <w:r w:rsidRPr="009D0CD7">
              <w:rPr>
                <w:rFonts w:ascii="Times New Roman" w:eastAsia="Times New Roman" w:hAnsi="Times New Roman" w:cs="Times New Roman"/>
                <w:sz w:val="28"/>
                <w:szCs w:val="28"/>
              </w:rPr>
              <w:t>Мужчина после 40 лет</w:t>
            </w:r>
          </w:p>
        </w:tc>
        <w:tc>
          <w:tcPr>
            <w:tcW w:w="992" w:type="dxa"/>
          </w:tcPr>
          <w:p w:rsidR="001975CB" w:rsidRDefault="001975CB" w:rsidP="001975CB">
            <w:r w:rsidRPr="009D0CD7">
              <w:rPr>
                <w:rFonts w:ascii="Times New Roman" w:eastAsia="Times New Roman" w:hAnsi="Times New Roman" w:cs="Times New Roman"/>
                <w:sz w:val="28"/>
                <w:szCs w:val="28"/>
              </w:rPr>
              <w:t>Женщина до 40 лет/</w:t>
            </w:r>
            <w:r w:rsidRPr="009D0CD7">
              <w:t xml:space="preserve"> </w:t>
            </w:r>
            <w:r w:rsidRPr="009D0CD7">
              <w:rPr>
                <w:rFonts w:ascii="Times New Roman" w:eastAsia="Times New Roman" w:hAnsi="Times New Roman" w:cs="Times New Roman"/>
                <w:sz w:val="28"/>
                <w:szCs w:val="28"/>
              </w:rPr>
              <w:t>Женщина после 40 лет/</w:t>
            </w:r>
            <w:r w:rsidRPr="009D0CD7">
              <w:t xml:space="preserve"> </w:t>
            </w:r>
            <w:r w:rsidRPr="009D0CD7">
              <w:rPr>
                <w:rFonts w:ascii="Times New Roman" w:eastAsia="Times New Roman" w:hAnsi="Times New Roman" w:cs="Times New Roman"/>
                <w:sz w:val="28"/>
                <w:szCs w:val="28"/>
              </w:rPr>
              <w:t>Мужчина до 40 лет/</w:t>
            </w:r>
            <w:r w:rsidRPr="009D0CD7">
              <w:t xml:space="preserve"> </w:t>
            </w:r>
            <w:r w:rsidRPr="009D0CD7">
              <w:rPr>
                <w:rFonts w:ascii="Times New Roman" w:eastAsia="Times New Roman" w:hAnsi="Times New Roman" w:cs="Times New Roman"/>
                <w:sz w:val="28"/>
                <w:szCs w:val="28"/>
              </w:rPr>
              <w:t>Мужчина после 40 лет</w:t>
            </w:r>
          </w:p>
        </w:tc>
        <w:tc>
          <w:tcPr>
            <w:tcW w:w="993" w:type="dxa"/>
          </w:tcPr>
          <w:p w:rsidR="001975CB" w:rsidRDefault="001975CB" w:rsidP="001975CB">
            <w:r w:rsidRPr="009D0CD7">
              <w:rPr>
                <w:rFonts w:ascii="Times New Roman" w:eastAsia="Times New Roman" w:hAnsi="Times New Roman" w:cs="Times New Roman"/>
                <w:sz w:val="28"/>
                <w:szCs w:val="28"/>
              </w:rPr>
              <w:t>Женщина до 40 лет/</w:t>
            </w:r>
            <w:r w:rsidRPr="009D0CD7">
              <w:t xml:space="preserve"> </w:t>
            </w:r>
            <w:r w:rsidRPr="009D0CD7">
              <w:rPr>
                <w:rFonts w:ascii="Times New Roman" w:eastAsia="Times New Roman" w:hAnsi="Times New Roman" w:cs="Times New Roman"/>
                <w:sz w:val="28"/>
                <w:szCs w:val="28"/>
              </w:rPr>
              <w:t>Женщина после 40 лет/</w:t>
            </w:r>
            <w:r w:rsidRPr="009D0CD7">
              <w:t xml:space="preserve"> </w:t>
            </w:r>
            <w:r w:rsidRPr="009D0CD7">
              <w:rPr>
                <w:rFonts w:ascii="Times New Roman" w:eastAsia="Times New Roman" w:hAnsi="Times New Roman" w:cs="Times New Roman"/>
                <w:sz w:val="28"/>
                <w:szCs w:val="28"/>
              </w:rPr>
              <w:t>Мужчина до 40 лет/</w:t>
            </w:r>
            <w:r w:rsidRPr="009D0CD7">
              <w:t xml:space="preserve"> </w:t>
            </w:r>
            <w:r w:rsidRPr="009D0CD7">
              <w:rPr>
                <w:rFonts w:ascii="Times New Roman" w:eastAsia="Times New Roman" w:hAnsi="Times New Roman" w:cs="Times New Roman"/>
                <w:sz w:val="28"/>
                <w:szCs w:val="28"/>
              </w:rPr>
              <w:t>Мужчина после 40 лет</w:t>
            </w:r>
          </w:p>
        </w:tc>
        <w:tc>
          <w:tcPr>
            <w:tcW w:w="1134" w:type="dxa"/>
          </w:tcPr>
          <w:p w:rsidR="001975CB" w:rsidRDefault="001975CB" w:rsidP="001975CB">
            <w:r w:rsidRPr="009D0CD7">
              <w:rPr>
                <w:rFonts w:ascii="Times New Roman" w:eastAsia="Times New Roman" w:hAnsi="Times New Roman" w:cs="Times New Roman"/>
                <w:sz w:val="28"/>
                <w:szCs w:val="28"/>
              </w:rPr>
              <w:t>Женщина до 40 лет/</w:t>
            </w:r>
            <w:r w:rsidRPr="009D0CD7">
              <w:t xml:space="preserve"> </w:t>
            </w:r>
            <w:r w:rsidRPr="009D0CD7">
              <w:rPr>
                <w:rFonts w:ascii="Times New Roman" w:eastAsia="Times New Roman" w:hAnsi="Times New Roman" w:cs="Times New Roman"/>
                <w:sz w:val="28"/>
                <w:szCs w:val="28"/>
              </w:rPr>
              <w:t>Женщина после 40 лет/</w:t>
            </w:r>
            <w:r w:rsidRPr="009D0CD7">
              <w:t xml:space="preserve"> </w:t>
            </w:r>
            <w:r w:rsidRPr="009D0CD7">
              <w:rPr>
                <w:rFonts w:ascii="Times New Roman" w:eastAsia="Times New Roman" w:hAnsi="Times New Roman" w:cs="Times New Roman"/>
                <w:sz w:val="28"/>
                <w:szCs w:val="28"/>
              </w:rPr>
              <w:t>Мужчина до 40 лет/</w:t>
            </w:r>
            <w:r w:rsidRPr="009D0CD7">
              <w:t xml:space="preserve"> </w:t>
            </w:r>
            <w:r w:rsidRPr="009D0CD7">
              <w:rPr>
                <w:rFonts w:ascii="Times New Roman" w:eastAsia="Times New Roman" w:hAnsi="Times New Roman" w:cs="Times New Roman"/>
                <w:sz w:val="28"/>
                <w:szCs w:val="28"/>
              </w:rPr>
              <w:t>Мужчина после 40 лет</w:t>
            </w:r>
          </w:p>
        </w:tc>
        <w:tc>
          <w:tcPr>
            <w:tcW w:w="1134" w:type="dxa"/>
            <w:gridSpan w:val="2"/>
          </w:tcPr>
          <w:p w:rsidR="001975CB" w:rsidRDefault="001975CB" w:rsidP="001975CB"/>
        </w:tc>
        <w:tc>
          <w:tcPr>
            <w:tcW w:w="1261" w:type="dxa"/>
          </w:tcPr>
          <w:p w:rsidR="001975CB" w:rsidRDefault="001975CB" w:rsidP="001975CB"/>
        </w:tc>
      </w:tr>
      <w:tr w:rsidR="001975CB" w:rsidRPr="00FC6F99" w:rsidTr="00D662EC">
        <w:trPr>
          <w:gridAfter w:val="2"/>
          <w:wAfter w:w="40" w:type="dxa"/>
          <w:trHeight w:val="1599"/>
        </w:trPr>
        <w:tc>
          <w:tcPr>
            <w:tcW w:w="850" w:type="dxa"/>
            <w:vMerge/>
          </w:tcPr>
          <w:p w:rsidR="001975CB" w:rsidRDefault="001975CB" w:rsidP="001975CB">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Pr>
          <w:p w:rsidR="001975CB" w:rsidRPr="00333A4D" w:rsidRDefault="001975CB" w:rsidP="001975CB">
            <w:pPr>
              <w:widowControl w:val="0"/>
              <w:suppressAutoHyphens/>
              <w:autoSpaceDE w:val="0"/>
              <w:spacing w:line="240" w:lineRule="exact"/>
              <w:ind w:left="-14"/>
              <w:outlineLvl w:val="0"/>
              <w:rPr>
                <w:rFonts w:ascii="Times New Roman" w:hAnsi="Times New Roman" w:cs="Times New Roman"/>
                <w:sz w:val="28"/>
                <w:szCs w:val="28"/>
              </w:rPr>
            </w:pPr>
          </w:p>
        </w:tc>
        <w:tc>
          <w:tcPr>
            <w:tcW w:w="1380" w:type="dxa"/>
            <w:gridSpan w:val="2"/>
            <w:vMerge/>
          </w:tcPr>
          <w:p w:rsidR="001975CB" w:rsidRPr="001975CB" w:rsidRDefault="001975CB" w:rsidP="001975CB">
            <w:pPr>
              <w:pStyle w:val="ConsNonformat"/>
              <w:widowControl/>
              <w:tabs>
                <w:tab w:val="left" w:pos="5835"/>
              </w:tabs>
              <w:ind w:right="0"/>
              <w:rPr>
                <w:rFonts w:ascii="Times New Roman" w:hAnsi="Times New Roman"/>
                <w:sz w:val="28"/>
                <w:szCs w:val="28"/>
              </w:rPr>
            </w:pPr>
          </w:p>
        </w:tc>
        <w:tc>
          <w:tcPr>
            <w:tcW w:w="992" w:type="dxa"/>
            <w:gridSpan w:val="3"/>
          </w:tcPr>
          <w:p w:rsidR="001975CB" w:rsidRPr="00FC6F99" w:rsidRDefault="001975CB" w:rsidP="001975C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1975CB" w:rsidRPr="00FC6F99" w:rsidRDefault="001975CB" w:rsidP="001975CB">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1975CB" w:rsidRDefault="001975CB" w:rsidP="001975CB">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975CB" w:rsidRPr="00FC6F99" w:rsidRDefault="001975CB" w:rsidP="001975CB">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1975CB" w:rsidRPr="00AF0FE3" w:rsidRDefault="001975CB" w:rsidP="001975CB">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3000</w:t>
            </w:r>
          </w:p>
        </w:tc>
        <w:tc>
          <w:tcPr>
            <w:tcW w:w="1276" w:type="dxa"/>
          </w:tcPr>
          <w:p w:rsidR="001975CB" w:rsidRDefault="001975CB" w:rsidP="001975CB">
            <w:r w:rsidRPr="00961745">
              <w:rPr>
                <w:rFonts w:ascii="Times New Roman" w:eastAsia="Times New Roman" w:hAnsi="Times New Roman" w:cs="Times New Roman"/>
                <w:sz w:val="28"/>
                <w:szCs w:val="28"/>
              </w:rPr>
              <w:t>Не более 3000</w:t>
            </w:r>
          </w:p>
        </w:tc>
        <w:tc>
          <w:tcPr>
            <w:tcW w:w="850" w:type="dxa"/>
          </w:tcPr>
          <w:p w:rsidR="001975CB" w:rsidRDefault="001975CB" w:rsidP="001975CB">
            <w:r w:rsidRPr="00961745">
              <w:rPr>
                <w:rFonts w:ascii="Times New Roman" w:eastAsia="Times New Roman" w:hAnsi="Times New Roman" w:cs="Times New Roman"/>
                <w:sz w:val="28"/>
                <w:szCs w:val="28"/>
              </w:rPr>
              <w:t>Не более 3000</w:t>
            </w:r>
          </w:p>
        </w:tc>
        <w:tc>
          <w:tcPr>
            <w:tcW w:w="992" w:type="dxa"/>
          </w:tcPr>
          <w:p w:rsidR="001975CB" w:rsidRDefault="001975CB" w:rsidP="001975CB">
            <w:r w:rsidRPr="00961745">
              <w:rPr>
                <w:rFonts w:ascii="Times New Roman" w:eastAsia="Times New Roman" w:hAnsi="Times New Roman" w:cs="Times New Roman"/>
                <w:sz w:val="28"/>
                <w:szCs w:val="28"/>
              </w:rPr>
              <w:t>Не более 3000</w:t>
            </w:r>
          </w:p>
        </w:tc>
        <w:tc>
          <w:tcPr>
            <w:tcW w:w="993" w:type="dxa"/>
          </w:tcPr>
          <w:p w:rsidR="001975CB" w:rsidRDefault="001975CB" w:rsidP="001975CB">
            <w:r w:rsidRPr="00961745">
              <w:rPr>
                <w:rFonts w:ascii="Times New Roman" w:eastAsia="Times New Roman" w:hAnsi="Times New Roman" w:cs="Times New Roman"/>
                <w:sz w:val="28"/>
                <w:szCs w:val="28"/>
              </w:rPr>
              <w:t>Не более 3000</w:t>
            </w:r>
          </w:p>
        </w:tc>
        <w:tc>
          <w:tcPr>
            <w:tcW w:w="1134" w:type="dxa"/>
          </w:tcPr>
          <w:p w:rsidR="001975CB" w:rsidRDefault="001975CB" w:rsidP="001975CB">
            <w:r w:rsidRPr="00961745">
              <w:rPr>
                <w:rFonts w:ascii="Times New Roman" w:eastAsia="Times New Roman" w:hAnsi="Times New Roman" w:cs="Times New Roman"/>
                <w:sz w:val="28"/>
                <w:szCs w:val="28"/>
              </w:rPr>
              <w:t>Не более 3000</w:t>
            </w:r>
          </w:p>
        </w:tc>
        <w:tc>
          <w:tcPr>
            <w:tcW w:w="1134" w:type="dxa"/>
            <w:gridSpan w:val="2"/>
          </w:tcPr>
          <w:p w:rsidR="001975CB" w:rsidRPr="006408F9" w:rsidRDefault="001975CB" w:rsidP="001975CB">
            <w:pPr>
              <w:rPr>
                <w:rFonts w:ascii="Times New Roman" w:eastAsia="Times New Roman" w:hAnsi="Times New Roman" w:cs="Times New Roman"/>
                <w:sz w:val="28"/>
                <w:szCs w:val="28"/>
              </w:rPr>
            </w:pPr>
          </w:p>
        </w:tc>
        <w:tc>
          <w:tcPr>
            <w:tcW w:w="1261" w:type="dxa"/>
          </w:tcPr>
          <w:p w:rsidR="001975CB" w:rsidRPr="006408F9" w:rsidRDefault="001975CB" w:rsidP="001975CB">
            <w:pPr>
              <w:rPr>
                <w:rFonts w:ascii="Times New Roman" w:eastAsia="Times New Roman" w:hAnsi="Times New Roman" w:cs="Times New Roman"/>
                <w:sz w:val="28"/>
                <w:szCs w:val="28"/>
              </w:rPr>
            </w:pPr>
          </w:p>
        </w:tc>
      </w:tr>
      <w:tr w:rsidR="001975CB" w:rsidRPr="00FC6F99" w:rsidTr="001975CB">
        <w:trPr>
          <w:gridAfter w:val="2"/>
          <w:wAfter w:w="40" w:type="dxa"/>
          <w:trHeight w:val="479"/>
        </w:trPr>
        <w:tc>
          <w:tcPr>
            <w:tcW w:w="850" w:type="dxa"/>
          </w:tcPr>
          <w:p w:rsidR="001975CB" w:rsidRDefault="001975CB" w:rsidP="001975CB">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4474" w:type="dxa"/>
            <w:gridSpan w:val="20"/>
          </w:tcPr>
          <w:p w:rsidR="001975CB" w:rsidRPr="006408F9" w:rsidRDefault="001975CB" w:rsidP="001975CB">
            <w:pPr>
              <w:rPr>
                <w:rFonts w:ascii="Times New Roman" w:eastAsia="Times New Roman" w:hAnsi="Times New Roman" w:cs="Times New Roman"/>
                <w:sz w:val="28"/>
                <w:szCs w:val="28"/>
              </w:rPr>
            </w:pPr>
            <w:r>
              <w:rPr>
                <w:rFonts w:ascii="Times New Roman" w:hAnsi="Times New Roman"/>
                <w:bCs/>
                <w:sz w:val="28"/>
                <w:szCs w:val="28"/>
              </w:rPr>
              <w:t>Б</w:t>
            </w:r>
            <w:r w:rsidRPr="00C76A58">
              <w:rPr>
                <w:rFonts w:ascii="Times New Roman" w:hAnsi="Times New Roman"/>
                <w:bCs/>
                <w:sz w:val="28"/>
                <w:szCs w:val="28"/>
              </w:rPr>
              <w:t>ытов</w:t>
            </w:r>
            <w:r>
              <w:rPr>
                <w:rFonts w:ascii="Times New Roman" w:hAnsi="Times New Roman"/>
                <w:bCs/>
                <w:sz w:val="28"/>
                <w:szCs w:val="28"/>
              </w:rPr>
              <w:t>ая</w:t>
            </w:r>
            <w:r w:rsidRPr="00C76A58">
              <w:rPr>
                <w:rFonts w:ascii="Times New Roman" w:hAnsi="Times New Roman"/>
                <w:bCs/>
                <w:sz w:val="28"/>
                <w:szCs w:val="28"/>
              </w:rPr>
              <w:t xml:space="preserve"> </w:t>
            </w:r>
            <w:r>
              <w:rPr>
                <w:rFonts w:ascii="Times New Roman" w:hAnsi="Times New Roman"/>
                <w:bCs/>
                <w:sz w:val="28"/>
                <w:szCs w:val="28"/>
              </w:rPr>
              <w:t xml:space="preserve">и </w:t>
            </w:r>
            <w:r w:rsidRPr="00751EF7">
              <w:rPr>
                <w:rFonts w:ascii="Times New Roman" w:hAnsi="Times New Roman"/>
                <w:bCs/>
                <w:sz w:val="28"/>
                <w:szCs w:val="28"/>
              </w:rPr>
              <w:t>ин</w:t>
            </w:r>
            <w:r>
              <w:rPr>
                <w:rFonts w:ascii="Times New Roman" w:hAnsi="Times New Roman"/>
                <w:bCs/>
                <w:sz w:val="28"/>
                <w:szCs w:val="28"/>
              </w:rPr>
              <w:t>ая</w:t>
            </w:r>
            <w:r w:rsidRPr="00751EF7">
              <w:rPr>
                <w:rFonts w:ascii="Times New Roman" w:hAnsi="Times New Roman"/>
                <w:bCs/>
                <w:sz w:val="28"/>
                <w:szCs w:val="28"/>
              </w:rPr>
              <w:t xml:space="preserve"> техник</w:t>
            </w:r>
            <w:r>
              <w:rPr>
                <w:rFonts w:ascii="Times New Roman" w:hAnsi="Times New Roman"/>
                <w:bCs/>
                <w:sz w:val="28"/>
                <w:szCs w:val="28"/>
              </w:rPr>
              <w:t>а</w:t>
            </w:r>
          </w:p>
        </w:tc>
      </w:tr>
      <w:tr w:rsidR="00F907F6" w:rsidRPr="00FC6F99" w:rsidTr="00F907F6">
        <w:trPr>
          <w:gridAfter w:val="2"/>
          <w:wAfter w:w="40" w:type="dxa"/>
          <w:trHeight w:val="1599"/>
        </w:trPr>
        <w:tc>
          <w:tcPr>
            <w:tcW w:w="850" w:type="dxa"/>
            <w:vMerge w:val="restart"/>
          </w:tcPr>
          <w:p w:rsidR="00F907F6" w:rsidRDefault="00F907F6" w:rsidP="00F907F6">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1338" w:type="dxa"/>
            <w:gridSpan w:val="2"/>
            <w:vMerge w:val="restart"/>
            <w:tcBorders>
              <w:top w:val="single" w:sz="4" w:space="0" w:color="000000"/>
              <w:left w:val="single" w:sz="4" w:space="0" w:color="000000"/>
            </w:tcBorders>
            <w:shd w:val="clear" w:color="auto" w:fill="auto"/>
          </w:tcPr>
          <w:p w:rsidR="00F907F6" w:rsidRPr="00206C1D" w:rsidRDefault="00F907F6" w:rsidP="00F907F6">
            <w:r w:rsidRPr="00206C1D">
              <w:rPr>
                <w:rFonts w:ascii="Times New Roman" w:hAnsi="Times New Roman"/>
                <w:sz w:val="28"/>
                <w:szCs w:val="28"/>
              </w:rPr>
              <w:t xml:space="preserve">Холодильник бытовой </w:t>
            </w:r>
          </w:p>
        </w:tc>
        <w:tc>
          <w:tcPr>
            <w:tcW w:w="1380" w:type="dxa"/>
            <w:gridSpan w:val="2"/>
            <w:vMerge w:val="restart"/>
          </w:tcPr>
          <w:p w:rsidR="00F907F6" w:rsidRPr="001975CB" w:rsidRDefault="00F907F6" w:rsidP="00F907F6">
            <w:pPr>
              <w:pStyle w:val="ConsNonformat"/>
              <w:widowControl/>
              <w:tabs>
                <w:tab w:val="left" w:pos="5835"/>
              </w:tabs>
              <w:ind w:right="0"/>
              <w:rPr>
                <w:rFonts w:ascii="Times New Roman" w:hAnsi="Times New Roman"/>
                <w:sz w:val="28"/>
                <w:szCs w:val="28"/>
              </w:rPr>
            </w:pPr>
            <w:r w:rsidRPr="00F907F6">
              <w:rPr>
                <w:rFonts w:ascii="Times New Roman" w:hAnsi="Times New Roman"/>
                <w:sz w:val="28"/>
                <w:szCs w:val="28"/>
              </w:rPr>
              <w:t>27.51.11.</w:t>
            </w:r>
          </w:p>
        </w:tc>
        <w:tc>
          <w:tcPr>
            <w:tcW w:w="992" w:type="dxa"/>
            <w:gridSpan w:val="3"/>
          </w:tcPr>
          <w:p w:rsidR="00F907F6" w:rsidRPr="00FC6F99" w:rsidRDefault="00F907F6" w:rsidP="00F907F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1975CB">
              <w:rPr>
                <w:rFonts w:ascii="Times New Roman" w:eastAsia="Times New Roman" w:hAnsi="Times New Roman" w:cs="Times New Roman"/>
                <w:sz w:val="28"/>
                <w:szCs w:val="28"/>
              </w:rPr>
              <w:t>Вид холодильника по способу установки</w:t>
            </w:r>
          </w:p>
        </w:tc>
        <w:tc>
          <w:tcPr>
            <w:tcW w:w="827" w:type="dxa"/>
            <w:gridSpan w:val="2"/>
            <w:vAlign w:val="center"/>
          </w:tcPr>
          <w:p w:rsidR="00F907F6" w:rsidRPr="00FC6F99" w:rsidRDefault="00F907F6" w:rsidP="00F907F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F907F6" w:rsidRDefault="00F907F6" w:rsidP="00F907F6">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F907F6" w:rsidRDefault="00F907F6" w:rsidP="00F907F6">
            <w:pPr>
              <w:rPr>
                <w:rFonts w:ascii="Times New Roman" w:eastAsia="Times New Roman" w:hAnsi="Times New Roman" w:cs="Times New Roman"/>
                <w:sz w:val="28"/>
                <w:szCs w:val="28"/>
              </w:rPr>
            </w:pPr>
            <w:r w:rsidRPr="00F907F6">
              <w:rPr>
                <w:rFonts w:ascii="Times New Roman" w:eastAsia="Times New Roman" w:hAnsi="Times New Roman" w:cs="Times New Roman"/>
                <w:sz w:val="28"/>
                <w:szCs w:val="28"/>
              </w:rPr>
              <w:t>Встраиваемый</w:t>
            </w:r>
            <w:r>
              <w:rPr>
                <w:rFonts w:ascii="Times New Roman" w:eastAsia="Times New Roman" w:hAnsi="Times New Roman" w:cs="Times New Roman"/>
                <w:sz w:val="28"/>
                <w:szCs w:val="28"/>
              </w:rPr>
              <w:t>/</w:t>
            </w:r>
            <w:r>
              <w:t xml:space="preserve"> </w:t>
            </w:r>
            <w:r w:rsidRPr="00F907F6">
              <w:rPr>
                <w:rFonts w:ascii="Times New Roman" w:eastAsia="Times New Roman" w:hAnsi="Times New Roman" w:cs="Times New Roman"/>
                <w:sz w:val="28"/>
                <w:szCs w:val="28"/>
              </w:rPr>
              <w:t>Отдельностоящий</w:t>
            </w:r>
          </w:p>
        </w:tc>
        <w:tc>
          <w:tcPr>
            <w:tcW w:w="1276" w:type="dxa"/>
          </w:tcPr>
          <w:p w:rsidR="00F907F6" w:rsidRDefault="00F907F6" w:rsidP="00F907F6">
            <w:pPr>
              <w:rPr>
                <w:rFonts w:ascii="Times New Roman" w:eastAsia="Times New Roman" w:hAnsi="Times New Roman" w:cs="Times New Roman"/>
                <w:sz w:val="28"/>
                <w:szCs w:val="28"/>
              </w:rPr>
            </w:pPr>
            <w:r w:rsidRPr="00F907F6">
              <w:rPr>
                <w:rFonts w:ascii="Times New Roman" w:eastAsia="Times New Roman" w:hAnsi="Times New Roman" w:cs="Times New Roman"/>
                <w:sz w:val="28"/>
                <w:szCs w:val="28"/>
              </w:rPr>
              <w:t>Встраиваемый</w:t>
            </w:r>
            <w:r>
              <w:rPr>
                <w:rFonts w:ascii="Times New Roman" w:eastAsia="Times New Roman" w:hAnsi="Times New Roman" w:cs="Times New Roman"/>
                <w:sz w:val="28"/>
                <w:szCs w:val="28"/>
              </w:rPr>
              <w:t>/</w:t>
            </w:r>
            <w:r>
              <w:t xml:space="preserve"> </w:t>
            </w:r>
            <w:r w:rsidRPr="00F907F6">
              <w:rPr>
                <w:rFonts w:ascii="Times New Roman" w:eastAsia="Times New Roman" w:hAnsi="Times New Roman" w:cs="Times New Roman"/>
                <w:sz w:val="28"/>
                <w:szCs w:val="28"/>
              </w:rPr>
              <w:t>Отдельностоящий</w:t>
            </w:r>
          </w:p>
        </w:tc>
        <w:tc>
          <w:tcPr>
            <w:tcW w:w="850" w:type="dxa"/>
          </w:tcPr>
          <w:p w:rsidR="00F907F6" w:rsidRDefault="00F907F6" w:rsidP="00F907F6">
            <w:pPr>
              <w:rPr>
                <w:rFonts w:ascii="Times New Roman" w:eastAsia="Times New Roman" w:hAnsi="Times New Roman" w:cs="Times New Roman"/>
                <w:sz w:val="28"/>
                <w:szCs w:val="28"/>
              </w:rPr>
            </w:pPr>
            <w:r w:rsidRPr="00F907F6">
              <w:rPr>
                <w:rFonts w:ascii="Times New Roman" w:eastAsia="Times New Roman" w:hAnsi="Times New Roman" w:cs="Times New Roman"/>
                <w:sz w:val="28"/>
                <w:szCs w:val="28"/>
              </w:rPr>
              <w:t>Встраиваемый</w:t>
            </w:r>
            <w:r>
              <w:rPr>
                <w:rFonts w:ascii="Times New Roman" w:eastAsia="Times New Roman" w:hAnsi="Times New Roman" w:cs="Times New Roman"/>
                <w:sz w:val="28"/>
                <w:szCs w:val="28"/>
              </w:rPr>
              <w:t>/</w:t>
            </w:r>
            <w:r>
              <w:t xml:space="preserve"> </w:t>
            </w:r>
            <w:r w:rsidRPr="00F907F6">
              <w:rPr>
                <w:rFonts w:ascii="Times New Roman" w:eastAsia="Times New Roman" w:hAnsi="Times New Roman" w:cs="Times New Roman"/>
                <w:sz w:val="28"/>
                <w:szCs w:val="28"/>
              </w:rPr>
              <w:t>Отдельностоящий</w:t>
            </w:r>
          </w:p>
        </w:tc>
        <w:tc>
          <w:tcPr>
            <w:tcW w:w="992" w:type="dxa"/>
          </w:tcPr>
          <w:p w:rsidR="00F907F6" w:rsidRDefault="00F907F6" w:rsidP="00F907F6">
            <w:pPr>
              <w:rPr>
                <w:rFonts w:ascii="Times New Roman" w:eastAsia="Times New Roman" w:hAnsi="Times New Roman" w:cs="Times New Roman"/>
                <w:sz w:val="28"/>
                <w:szCs w:val="28"/>
              </w:rPr>
            </w:pPr>
            <w:r w:rsidRPr="00F907F6">
              <w:rPr>
                <w:rFonts w:ascii="Times New Roman" w:eastAsia="Times New Roman" w:hAnsi="Times New Roman" w:cs="Times New Roman"/>
                <w:sz w:val="28"/>
                <w:szCs w:val="28"/>
              </w:rPr>
              <w:t>Встраиваемый</w:t>
            </w:r>
            <w:r>
              <w:rPr>
                <w:rFonts w:ascii="Times New Roman" w:eastAsia="Times New Roman" w:hAnsi="Times New Roman" w:cs="Times New Roman"/>
                <w:sz w:val="28"/>
                <w:szCs w:val="28"/>
              </w:rPr>
              <w:t>/</w:t>
            </w:r>
            <w:r>
              <w:t xml:space="preserve"> </w:t>
            </w:r>
            <w:r w:rsidRPr="00F907F6">
              <w:rPr>
                <w:rFonts w:ascii="Times New Roman" w:eastAsia="Times New Roman" w:hAnsi="Times New Roman" w:cs="Times New Roman"/>
                <w:sz w:val="28"/>
                <w:szCs w:val="28"/>
              </w:rPr>
              <w:t>Отдельностоящий</w:t>
            </w:r>
          </w:p>
        </w:tc>
        <w:tc>
          <w:tcPr>
            <w:tcW w:w="993" w:type="dxa"/>
          </w:tcPr>
          <w:p w:rsidR="00F907F6" w:rsidRDefault="00F907F6" w:rsidP="00F907F6">
            <w:pPr>
              <w:rPr>
                <w:rFonts w:ascii="Times New Roman" w:eastAsia="Times New Roman" w:hAnsi="Times New Roman" w:cs="Times New Roman"/>
                <w:sz w:val="28"/>
                <w:szCs w:val="28"/>
              </w:rPr>
            </w:pPr>
            <w:r w:rsidRPr="00F907F6">
              <w:rPr>
                <w:rFonts w:ascii="Times New Roman" w:eastAsia="Times New Roman" w:hAnsi="Times New Roman" w:cs="Times New Roman"/>
                <w:sz w:val="28"/>
                <w:szCs w:val="28"/>
              </w:rPr>
              <w:t>Встраиваемый</w:t>
            </w:r>
            <w:r>
              <w:rPr>
                <w:rFonts w:ascii="Times New Roman" w:eastAsia="Times New Roman" w:hAnsi="Times New Roman" w:cs="Times New Roman"/>
                <w:sz w:val="28"/>
                <w:szCs w:val="28"/>
              </w:rPr>
              <w:t>/</w:t>
            </w:r>
            <w:r>
              <w:t xml:space="preserve"> </w:t>
            </w:r>
            <w:r w:rsidRPr="00F907F6">
              <w:rPr>
                <w:rFonts w:ascii="Times New Roman" w:eastAsia="Times New Roman" w:hAnsi="Times New Roman" w:cs="Times New Roman"/>
                <w:sz w:val="28"/>
                <w:szCs w:val="28"/>
              </w:rPr>
              <w:t>Отдельностоящий</w:t>
            </w:r>
          </w:p>
        </w:tc>
        <w:tc>
          <w:tcPr>
            <w:tcW w:w="1134" w:type="dxa"/>
          </w:tcPr>
          <w:p w:rsidR="00F907F6" w:rsidRDefault="00F907F6" w:rsidP="00F907F6">
            <w:pPr>
              <w:rPr>
                <w:rFonts w:ascii="Times New Roman" w:eastAsia="Times New Roman" w:hAnsi="Times New Roman" w:cs="Times New Roman"/>
                <w:sz w:val="28"/>
                <w:szCs w:val="28"/>
              </w:rPr>
            </w:pPr>
            <w:r w:rsidRPr="00F907F6">
              <w:rPr>
                <w:rFonts w:ascii="Times New Roman" w:eastAsia="Times New Roman" w:hAnsi="Times New Roman" w:cs="Times New Roman"/>
                <w:sz w:val="28"/>
                <w:szCs w:val="28"/>
              </w:rPr>
              <w:t>Встраиваемый</w:t>
            </w:r>
            <w:r>
              <w:rPr>
                <w:rFonts w:ascii="Times New Roman" w:eastAsia="Times New Roman" w:hAnsi="Times New Roman" w:cs="Times New Roman"/>
                <w:sz w:val="28"/>
                <w:szCs w:val="28"/>
              </w:rPr>
              <w:t>/</w:t>
            </w:r>
            <w:r>
              <w:t xml:space="preserve"> </w:t>
            </w:r>
            <w:r w:rsidRPr="00F907F6">
              <w:rPr>
                <w:rFonts w:ascii="Times New Roman" w:eastAsia="Times New Roman" w:hAnsi="Times New Roman" w:cs="Times New Roman"/>
                <w:sz w:val="28"/>
                <w:szCs w:val="28"/>
              </w:rPr>
              <w:t>Отдельностоящий</w:t>
            </w:r>
          </w:p>
        </w:tc>
        <w:tc>
          <w:tcPr>
            <w:tcW w:w="1134" w:type="dxa"/>
            <w:gridSpan w:val="2"/>
          </w:tcPr>
          <w:p w:rsidR="00F907F6" w:rsidRDefault="00F907F6" w:rsidP="00F907F6">
            <w:pPr>
              <w:rPr>
                <w:rFonts w:ascii="Times New Roman" w:eastAsia="Times New Roman" w:hAnsi="Times New Roman" w:cs="Times New Roman"/>
                <w:sz w:val="28"/>
                <w:szCs w:val="28"/>
              </w:rPr>
            </w:pPr>
            <w:r w:rsidRPr="00F907F6">
              <w:rPr>
                <w:rFonts w:ascii="Times New Roman" w:eastAsia="Times New Roman" w:hAnsi="Times New Roman" w:cs="Times New Roman"/>
                <w:sz w:val="28"/>
                <w:szCs w:val="28"/>
              </w:rPr>
              <w:t>Встраиваемый</w:t>
            </w:r>
            <w:r>
              <w:rPr>
                <w:rFonts w:ascii="Times New Roman" w:eastAsia="Times New Roman" w:hAnsi="Times New Roman" w:cs="Times New Roman"/>
                <w:sz w:val="28"/>
                <w:szCs w:val="28"/>
              </w:rPr>
              <w:t>/</w:t>
            </w:r>
            <w:r>
              <w:t xml:space="preserve"> </w:t>
            </w:r>
            <w:r w:rsidRPr="00F907F6">
              <w:rPr>
                <w:rFonts w:ascii="Times New Roman" w:eastAsia="Times New Roman" w:hAnsi="Times New Roman" w:cs="Times New Roman"/>
                <w:sz w:val="28"/>
                <w:szCs w:val="28"/>
              </w:rPr>
              <w:t>Отдельностоящий</w:t>
            </w:r>
          </w:p>
        </w:tc>
        <w:tc>
          <w:tcPr>
            <w:tcW w:w="1261" w:type="dxa"/>
          </w:tcPr>
          <w:p w:rsidR="00F907F6" w:rsidRDefault="00F907F6" w:rsidP="00F907F6">
            <w:pPr>
              <w:rPr>
                <w:rFonts w:ascii="Times New Roman" w:eastAsia="Times New Roman" w:hAnsi="Times New Roman" w:cs="Times New Roman"/>
                <w:sz w:val="28"/>
                <w:szCs w:val="28"/>
              </w:rPr>
            </w:pPr>
            <w:r w:rsidRPr="00F907F6">
              <w:rPr>
                <w:rFonts w:ascii="Times New Roman" w:eastAsia="Times New Roman" w:hAnsi="Times New Roman" w:cs="Times New Roman"/>
                <w:sz w:val="28"/>
                <w:szCs w:val="28"/>
              </w:rPr>
              <w:t>Встраиваемый</w:t>
            </w:r>
            <w:r>
              <w:rPr>
                <w:rFonts w:ascii="Times New Roman" w:eastAsia="Times New Roman" w:hAnsi="Times New Roman" w:cs="Times New Roman"/>
                <w:sz w:val="28"/>
                <w:szCs w:val="28"/>
              </w:rPr>
              <w:t>/</w:t>
            </w:r>
            <w:r>
              <w:t xml:space="preserve"> </w:t>
            </w:r>
            <w:r w:rsidRPr="00F907F6">
              <w:rPr>
                <w:rFonts w:ascii="Times New Roman" w:eastAsia="Times New Roman" w:hAnsi="Times New Roman" w:cs="Times New Roman"/>
                <w:sz w:val="28"/>
                <w:szCs w:val="28"/>
              </w:rPr>
              <w:t>Отдельностоящий</w:t>
            </w:r>
          </w:p>
        </w:tc>
      </w:tr>
      <w:tr w:rsidR="00F907F6" w:rsidRPr="00FC6F99" w:rsidTr="00926051">
        <w:trPr>
          <w:gridAfter w:val="2"/>
          <w:wAfter w:w="40" w:type="dxa"/>
          <w:trHeight w:val="1412"/>
        </w:trPr>
        <w:tc>
          <w:tcPr>
            <w:tcW w:w="850" w:type="dxa"/>
            <w:vMerge/>
          </w:tcPr>
          <w:p w:rsidR="00F907F6" w:rsidRDefault="00F907F6" w:rsidP="00F907F6">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Borders>
              <w:left w:val="single" w:sz="4" w:space="0" w:color="000000"/>
            </w:tcBorders>
            <w:shd w:val="clear" w:color="auto" w:fill="auto"/>
          </w:tcPr>
          <w:p w:rsidR="00F907F6" w:rsidRPr="00206C1D" w:rsidRDefault="00F907F6" w:rsidP="00F907F6">
            <w:pPr>
              <w:rPr>
                <w:rFonts w:ascii="Times New Roman" w:hAnsi="Times New Roman"/>
                <w:sz w:val="28"/>
                <w:szCs w:val="28"/>
              </w:rPr>
            </w:pPr>
          </w:p>
        </w:tc>
        <w:tc>
          <w:tcPr>
            <w:tcW w:w="1380" w:type="dxa"/>
            <w:gridSpan w:val="2"/>
            <w:vMerge/>
          </w:tcPr>
          <w:p w:rsidR="00F907F6" w:rsidRPr="001975CB" w:rsidRDefault="00F907F6" w:rsidP="00F907F6">
            <w:pPr>
              <w:pStyle w:val="ConsNonformat"/>
              <w:widowControl/>
              <w:tabs>
                <w:tab w:val="left" w:pos="5835"/>
              </w:tabs>
              <w:ind w:right="0"/>
              <w:rPr>
                <w:rFonts w:ascii="Times New Roman" w:hAnsi="Times New Roman"/>
                <w:sz w:val="28"/>
                <w:szCs w:val="28"/>
              </w:rPr>
            </w:pPr>
          </w:p>
        </w:tc>
        <w:tc>
          <w:tcPr>
            <w:tcW w:w="992" w:type="dxa"/>
            <w:gridSpan w:val="3"/>
          </w:tcPr>
          <w:p w:rsidR="00F907F6" w:rsidRPr="00FC6F99" w:rsidRDefault="00F907F6" w:rsidP="00F907F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907F6">
              <w:rPr>
                <w:rFonts w:ascii="Times New Roman" w:eastAsia="Times New Roman" w:hAnsi="Times New Roman" w:cs="Times New Roman"/>
                <w:sz w:val="28"/>
                <w:szCs w:val="28"/>
              </w:rPr>
              <w:t>Инверторный тип холодильника</w:t>
            </w:r>
          </w:p>
        </w:tc>
        <w:tc>
          <w:tcPr>
            <w:tcW w:w="827" w:type="dxa"/>
            <w:gridSpan w:val="2"/>
            <w:vAlign w:val="center"/>
          </w:tcPr>
          <w:p w:rsidR="00F907F6" w:rsidRPr="00FC6F99" w:rsidRDefault="00F907F6" w:rsidP="00F907F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F907F6" w:rsidRDefault="00F907F6" w:rsidP="00F907F6">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F907F6" w:rsidRDefault="00F907F6" w:rsidP="00F907F6">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Да/Нет</w:t>
            </w:r>
          </w:p>
        </w:tc>
        <w:tc>
          <w:tcPr>
            <w:tcW w:w="1276" w:type="dxa"/>
          </w:tcPr>
          <w:p w:rsidR="00F907F6" w:rsidRDefault="00F907F6" w:rsidP="00F907F6">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Да/Нет</w:t>
            </w:r>
          </w:p>
        </w:tc>
        <w:tc>
          <w:tcPr>
            <w:tcW w:w="850" w:type="dxa"/>
          </w:tcPr>
          <w:p w:rsidR="00F907F6" w:rsidRDefault="00F907F6" w:rsidP="00F907F6">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Да/Нет</w:t>
            </w:r>
          </w:p>
        </w:tc>
        <w:tc>
          <w:tcPr>
            <w:tcW w:w="992" w:type="dxa"/>
          </w:tcPr>
          <w:p w:rsidR="00F907F6" w:rsidRDefault="00F907F6" w:rsidP="00F907F6">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Да/Нет</w:t>
            </w:r>
          </w:p>
        </w:tc>
        <w:tc>
          <w:tcPr>
            <w:tcW w:w="993" w:type="dxa"/>
          </w:tcPr>
          <w:p w:rsidR="00F907F6" w:rsidRDefault="00F907F6" w:rsidP="00F907F6">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Да/Нет</w:t>
            </w:r>
          </w:p>
        </w:tc>
        <w:tc>
          <w:tcPr>
            <w:tcW w:w="1134" w:type="dxa"/>
          </w:tcPr>
          <w:p w:rsidR="00F907F6" w:rsidRDefault="00F907F6" w:rsidP="00F907F6">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Да/Нет</w:t>
            </w:r>
          </w:p>
        </w:tc>
        <w:tc>
          <w:tcPr>
            <w:tcW w:w="1134" w:type="dxa"/>
            <w:gridSpan w:val="2"/>
          </w:tcPr>
          <w:p w:rsidR="00F907F6" w:rsidRDefault="00F907F6" w:rsidP="00F907F6">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Да/Нет</w:t>
            </w:r>
          </w:p>
        </w:tc>
        <w:tc>
          <w:tcPr>
            <w:tcW w:w="1261" w:type="dxa"/>
          </w:tcPr>
          <w:p w:rsidR="00F907F6" w:rsidRDefault="00F907F6" w:rsidP="00F907F6">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Да/Нет</w:t>
            </w:r>
          </w:p>
        </w:tc>
      </w:tr>
      <w:tr w:rsidR="00F907F6" w:rsidRPr="00FC6F99" w:rsidTr="00F907F6">
        <w:trPr>
          <w:gridAfter w:val="2"/>
          <w:wAfter w:w="40" w:type="dxa"/>
          <w:trHeight w:val="1599"/>
        </w:trPr>
        <w:tc>
          <w:tcPr>
            <w:tcW w:w="850" w:type="dxa"/>
            <w:vMerge/>
          </w:tcPr>
          <w:p w:rsidR="00F907F6" w:rsidRDefault="00F907F6" w:rsidP="00F907F6">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Borders>
              <w:left w:val="single" w:sz="4" w:space="0" w:color="000000"/>
            </w:tcBorders>
            <w:shd w:val="clear" w:color="auto" w:fill="auto"/>
          </w:tcPr>
          <w:p w:rsidR="00F907F6" w:rsidRPr="00206C1D" w:rsidRDefault="00F907F6" w:rsidP="00F907F6">
            <w:pPr>
              <w:rPr>
                <w:rFonts w:ascii="Times New Roman" w:hAnsi="Times New Roman"/>
                <w:sz w:val="28"/>
                <w:szCs w:val="28"/>
              </w:rPr>
            </w:pPr>
          </w:p>
        </w:tc>
        <w:tc>
          <w:tcPr>
            <w:tcW w:w="1380" w:type="dxa"/>
            <w:gridSpan w:val="2"/>
            <w:vMerge/>
          </w:tcPr>
          <w:p w:rsidR="00F907F6" w:rsidRPr="001975CB" w:rsidRDefault="00F907F6" w:rsidP="00F907F6">
            <w:pPr>
              <w:pStyle w:val="ConsNonformat"/>
              <w:widowControl/>
              <w:tabs>
                <w:tab w:val="left" w:pos="5835"/>
              </w:tabs>
              <w:ind w:right="0"/>
              <w:rPr>
                <w:rFonts w:ascii="Times New Roman" w:hAnsi="Times New Roman"/>
                <w:sz w:val="28"/>
                <w:szCs w:val="28"/>
              </w:rPr>
            </w:pPr>
          </w:p>
        </w:tc>
        <w:tc>
          <w:tcPr>
            <w:tcW w:w="992" w:type="dxa"/>
            <w:gridSpan w:val="3"/>
          </w:tcPr>
          <w:p w:rsidR="00F907F6" w:rsidRPr="00FC6F99" w:rsidRDefault="00F907F6" w:rsidP="00F907F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907F6">
              <w:rPr>
                <w:rFonts w:ascii="Times New Roman" w:eastAsia="Times New Roman" w:hAnsi="Times New Roman" w:cs="Times New Roman"/>
                <w:sz w:val="28"/>
                <w:szCs w:val="28"/>
              </w:rPr>
              <w:t>Класс энергоэффективности</w:t>
            </w:r>
          </w:p>
        </w:tc>
        <w:tc>
          <w:tcPr>
            <w:tcW w:w="827" w:type="dxa"/>
            <w:gridSpan w:val="2"/>
            <w:vAlign w:val="center"/>
          </w:tcPr>
          <w:p w:rsidR="00F907F6" w:rsidRPr="00FC6F99" w:rsidRDefault="00F907F6" w:rsidP="00F907F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F907F6" w:rsidRDefault="00F907F6" w:rsidP="00F907F6">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F907F6" w:rsidRPr="00F907F6" w:rsidRDefault="00F907F6" w:rsidP="00F907F6">
            <w:pPr>
              <w:rPr>
                <w:rFonts w:ascii="Times New Roman" w:eastAsia="Times New Roman" w:hAnsi="Times New Roman" w:cs="Times New Roman"/>
                <w:sz w:val="28"/>
                <w:szCs w:val="28"/>
              </w:rPr>
            </w:pPr>
            <w:r w:rsidRPr="00F907F6">
              <w:rPr>
                <w:rFonts w:ascii="Times New Roman" w:eastAsia="Times New Roman" w:hAnsi="Times New Roman" w:cs="Times New Roman"/>
                <w:sz w:val="28"/>
                <w:szCs w:val="28"/>
              </w:rPr>
              <w:t>не ниже А</w:t>
            </w:r>
            <w:r>
              <w:rPr>
                <w:rFonts w:ascii="Times New Roman" w:eastAsia="Times New Roman" w:hAnsi="Times New Roman" w:cs="Times New Roman"/>
                <w:sz w:val="28"/>
                <w:szCs w:val="28"/>
              </w:rPr>
              <w:t>/Не нижеА+/Не нижеА++/Не ниже А+++/Не ниже В/Не нижеС/Не ниже</w:t>
            </w:r>
            <w:r>
              <w:rPr>
                <w:rFonts w:ascii="Times New Roman" w:eastAsia="Times New Roman" w:hAnsi="Times New Roman" w:cs="Times New Roman"/>
                <w:sz w:val="28"/>
                <w:szCs w:val="28"/>
                <w:lang w:val="en-US"/>
              </w:rPr>
              <w:t>D</w:t>
            </w:r>
          </w:p>
        </w:tc>
        <w:tc>
          <w:tcPr>
            <w:tcW w:w="1276" w:type="dxa"/>
          </w:tcPr>
          <w:p w:rsidR="00F907F6" w:rsidRDefault="00F907F6" w:rsidP="00F907F6">
            <w:r w:rsidRPr="00635493">
              <w:rPr>
                <w:rFonts w:ascii="Times New Roman" w:eastAsia="Times New Roman" w:hAnsi="Times New Roman" w:cs="Times New Roman"/>
                <w:sz w:val="28"/>
                <w:szCs w:val="28"/>
              </w:rPr>
              <w:t>не ниже А/Не нижеА+/Не нижеА++/Не ниже А+++/Не ниже В/Не нижеС/Не ниже</w:t>
            </w:r>
            <w:r w:rsidRPr="00635493">
              <w:rPr>
                <w:rFonts w:ascii="Times New Roman" w:eastAsia="Times New Roman" w:hAnsi="Times New Roman" w:cs="Times New Roman"/>
                <w:sz w:val="28"/>
                <w:szCs w:val="28"/>
                <w:lang w:val="en-US"/>
              </w:rPr>
              <w:t>D</w:t>
            </w:r>
          </w:p>
        </w:tc>
        <w:tc>
          <w:tcPr>
            <w:tcW w:w="850" w:type="dxa"/>
          </w:tcPr>
          <w:p w:rsidR="00F907F6" w:rsidRDefault="00F907F6" w:rsidP="00F907F6">
            <w:r w:rsidRPr="00635493">
              <w:rPr>
                <w:rFonts w:ascii="Times New Roman" w:eastAsia="Times New Roman" w:hAnsi="Times New Roman" w:cs="Times New Roman"/>
                <w:sz w:val="28"/>
                <w:szCs w:val="28"/>
              </w:rPr>
              <w:t>не ниже А/Не нижеА+/Не нижеА++/Не ниже А+++/Не ниже В/Не нижеС/Не ниже</w:t>
            </w:r>
            <w:r w:rsidRPr="00635493">
              <w:rPr>
                <w:rFonts w:ascii="Times New Roman" w:eastAsia="Times New Roman" w:hAnsi="Times New Roman" w:cs="Times New Roman"/>
                <w:sz w:val="28"/>
                <w:szCs w:val="28"/>
                <w:lang w:val="en-US"/>
              </w:rPr>
              <w:t>D</w:t>
            </w:r>
          </w:p>
        </w:tc>
        <w:tc>
          <w:tcPr>
            <w:tcW w:w="992" w:type="dxa"/>
          </w:tcPr>
          <w:p w:rsidR="00F907F6" w:rsidRDefault="00F907F6" w:rsidP="00F907F6">
            <w:r w:rsidRPr="00635493">
              <w:rPr>
                <w:rFonts w:ascii="Times New Roman" w:eastAsia="Times New Roman" w:hAnsi="Times New Roman" w:cs="Times New Roman"/>
                <w:sz w:val="28"/>
                <w:szCs w:val="28"/>
              </w:rPr>
              <w:t>не ниже А/Не нижеА+/Не нижеА++/Не ниже А+++/Не ниже В/Не нижеС/Не ниже</w:t>
            </w:r>
            <w:r w:rsidRPr="00635493">
              <w:rPr>
                <w:rFonts w:ascii="Times New Roman" w:eastAsia="Times New Roman" w:hAnsi="Times New Roman" w:cs="Times New Roman"/>
                <w:sz w:val="28"/>
                <w:szCs w:val="28"/>
                <w:lang w:val="en-US"/>
              </w:rPr>
              <w:t>D</w:t>
            </w:r>
          </w:p>
        </w:tc>
        <w:tc>
          <w:tcPr>
            <w:tcW w:w="993" w:type="dxa"/>
          </w:tcPr>
          <w:p w:rsidR="00F907F6" w:rsidRDefault="00F907F6" w:rsidP="00F907F6">
            <w:r w:rsidRPr="00635493">
              <w:rPr>
                <w:rFonts w:ascii="Times New Roman" w:eastAsia="Times New Roman" w:hAnsi="Times New Roman" w:cs="Times New Roman"/>
                <w:sz w:val="28"/>
                <w:szCs w:val="28"/>
              </w:rPr>
              <w:t>не ниже А/Не нижеА+/Не нижеА++/Не ниже А+++/Не ниже В/Не нижеС/Не ниже</w:t>
            </w:r>
            <w:r w:rsidRPr="00635493">
              <w:rPr>
                <w:rFonts w:ascii="Times New Roman" w:eastAsia="Times New Roman" w:hAnsi="Times New Roman" w:cs="Times New Roman"/>
                <w:sz w:val="28"/>
                <w:szCs w:val="28"/>
                <w:lang w:val="en-US"/>
              </w:rPr>
              <w:t>D</w:t>
            </w:r>
          </w:p>
        </w:tc>
        <w:tc>
          <w:tcPr>
            <w:tcW w:w="1134" w:type="dxa"/>
          </w:tcPr>
          <w:p w:rsidR="00F907F6" w:rsidRDefault="00F907F6" w:rsidP="00F907F6">
            <w:r w:rsidRPr="00635493">
              <w:rPr>
                <w:rFonts w:ascii="Times New Roman" w:eastAsia="Times New Roman" w:hAnsi="Times New Roman" w:cs="Times New Roman"/>
                <w:sz w:val="28"/>
                <w:szCs w:val="28"/>
              </w:rPr>
              <w:t>не ниже А/Не нижеА+/Не нижеА++/Не ниже А+++/Не ниже В/Не нижеС/Не ниже</w:t>
            </w:r>
            <w:r w:rsidRPr="00635493">
              <w:rPr>
                <w:rFonts w:ascii="Times New Roman" w:eastAsia="Times New Roman" w:hAnsi="Times New Roman" w:cs="Times New Roman"/>
                <w:sz w:val="28"/>
                <w:szCs w:val="28"/>
                <w:lang w:val="en-US"/>
              </w:rPr>
              <w:t>D</w:t>
            </w:r>
          </w:p>
        </w:tc>
        <w:tc>
          <w:tcPr>
            <w:tcW w:w="1134" w:type="dxa"/>
            <w:gridSpan w:val="2"/>
          </w:tcPr>
          <w:p w:rsidR="00F907F6" w:rsidRDefault="00F907F6" w:rsidP="00F907F6">
            <w:r w:rsidRPr="00635493">
              <w:rPr>
                <w:rFonts w:ascii="Times New Roman" w:eastAsia="Times New Roman" w:hAnsi="Times New Roman" w:cs="Times New Roman"/>
                <w:sz w:val="28"/>
                <w:szCs w:val="28"/>
              </w:rPr>
              <w:t>не ниже А/Не нижеА+/Не нижеА++/Не ниже А+++/Не ниже В/Не нижеС/Не ниже</w:t>
            </w:r>
            <w:r w:rsidRPr="00635493">
              <w:rPr>
                <w:rFonts w:ascii="Times New Roman" w:eastAsia="Times New Roman" w:hAnsi="Times New Roman" w:cs="Times New Roman"/>
                <w:sz w:val="28"/>
                <w:szCs w:val="28"/>
                <w:lang w:val="en-US"/>
              </w:rPr>
              <w:t>D</w:t>
            </w:r>
          </w:p>
        </w:tc>
        <w:tc>
          <w:tcPr>
            <w:tcW w:w="1261" w:type="dxa"/>
          </w:tcPr>
          <w:p w:rsidR="00F907F6" w:rsidRDefault="00F907F6" w:rsidP="00F907F6">
            <w:r w:rsidRPr="00635493">
              <w:rPr>
                <w:rFonts w:ascii="Times New Roman" w:eastAsia="Times New Roman" w:hAnsi="Times New Roman" w:cs="Times New Roman"/>
                <w:sz w:val="28"/>
                <w:szCs w:val="28"/>
              </w:rPr>
              <w:t>не ниже А/Не нижеА+/Не нижеА++/Не ниже А+++/Не ниже В/Не нижеС/Не ниже</w:t>
            </w:r>
            <w:r w:rsidRPr="00635493">
              <w:rPr>
                <w:rFonts w:ascii="Times New Roman" w:eastAsia="Times New Roman" w:hAnsi="Times New Roman" w:cs="Times New Roman"/>
                <w:sz w:val="28"/>
                <w:szCs w:val="28"/>
                <w:lang w:val="en-US"/>
              </w:rPr>
              <w:t>D</w:t>
            </w:r>
          </w:p>
        </w:tc>
      </w:tr>
      <w:tr w:rsidR="00F907F6" w:rsidRPr="00FC6F99" w:rsidTr="00F907F6">
        <w:trPr>
          <w:gridAfter w:val="2"/>
          <w:wAfter w:w="40" w:type="dxa"/>
          <w:trHeight w:val="1599"/>
        </w:trPr>
        <w:tc>
          <w:tcPr>
            <w:tcW w:w="850" w:type="dxa"/>
            <w:vMerge/>
          </w:tcPr>
          <w:p w:rsidR="00F907F6" w:rsidRDefault="00F907F6" w:rsidP="00F907F6">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Borders>
              <w:left w:val="single" w:sz="4" w:space="0" w:color="000000"/>
            </w:tcBorders>
            <w:shd w:val="clear" w:color="auto" w:fill="auto"/>
          </w:tcPr>
          <w:p w:rsidR="00F907F6" w:rsidRPr="00206C1D" w:rsidRDefault="00F907F6" w:rsidP="00F907F6">
            <w:pPr>
              <w:rPr>
                <w:rFonts w:ascii="Times New Roman" w:hAnsi="Times New Roman"/>
                <w:sz w:val="28"/>
                <w:szCs w:val="28"/>
              </w:rPr>
            </w:pPr>
          </w:p>
        </w:tc>
        <w:tc>
          <w:tcPr>
            <w:tcW w:w="1380" w:type="dxa"/>
            <w:gridSpan w:val="2"/>
            <w:vMerge/>
          </w:tcPr>
          <w:p w:rsidR="00F907F6" w:rsidRPr="001975CB" w:rsidRDefault="00F907F6" w:rsidP="00F907F6">
            <w:pPr>
              <w:pStyle w:val="ConsNonformat"/>
              <w:widowControl/>
              <w:tabs>
                <w:tab w:val="left" w:pos="5835"/>
              </w:tabs>
              <w:ind w:right="0"/>
              <w:rPr>
                <w:rFonts w:ascii="Times New Roman" w:hAnsi="Times New Roman"/>
                <w:sz w:val="28"/>
                <w:szCs w:val="28"/>
              </w:rPr>
            </w:pPr>
          </w:p>
        </w:tc>
        <w:tc>
          <w:tcPr>
            <w:tcW w:w="992" w:type="dxa"/>
            <w:gridSpan w:val="3"/>
          </w:tcPr>
          <w:p w:rsidR="00F907F6" w:rsidRPr="00FC6F99" w:rsidRDefault="00F907F6" w:rsidP="00F907F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907F6">
              <w:rPr>
                <w:rFonts w:ascii="Times New Roman" w:eastAsia="Times New Roman" w:hAnsi="Times New Roman" w:cs="Times New Roman"/>
                <w:sz w:val="28"/>
                <w:szCs w:val="28"/>
              </w:rPr>
              <w:t>Наличие морозильной камеры</w:t>
            </w:r>
          </w:p>
        </w:tc>
        <w:tc>
          <w:tcPr>
            <w:tcW w:w="827" w:type="dxa"/>
            <w:gridSpan w:val="2"/>
            <w:vAlign w:val="center"/>
          </w:tcPr>
          <w:p w:rsidR="00F907F6" w:rsidRPr="00FC6F99" w:rsidRDefault="00F907F6" w:rsidP="00F907F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F907F6" w:rsidRDefault="00F907F6" w:rsidP="00F907F6">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F907F6" w:rsidRDefault="00F907F6" w:rsidP="00F907F6">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Да/Нет</w:t>
            </w:r>
          </w:p>
        </w:tc>
        <w:tc>
          <w:tcPr>
            <w:tcW w:w="1276" w:type="dxa"/>
          </w:tcPr>
          <w:p w:rsidR="00F907F6" w:rsidRDefault="00F907F6" w:rsidP="00F907F6">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Да/Нет</w:t>
            </w:r>
          </w:p>
        </w:tc>
        <w:tc>
          <w:tcPr>
            <w:tcW w:w="850" w:type="dxa"/>
          </w:tcPr>
          <w:p w:rsidR="00F907F6" w:rsidRDefault="00F907F6" w:rsidP="00F907F6">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Да/Нет</w:t>
            </w:r>
          </w:p>
        </w:tc>
        <w:tc>
          <w:tcPr>
            <w:tcW w:w="992" w:type="dxa"/>
          </w:tcPr>
          <w:p w:rsidR="00F907F6" w:rsidRDefault="00F907F6" w:rsidP="00F907F6">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Да/Нет</w:t>
            </w:r>
          </w:p>
        </w:tc>
        <w:tc>
          <w:tcPr>
            <w:tcW w:w="993" w:type="dxa"/>
          </w:tcPr>
          <w:p w:rsidR="00F907F6" w:rsidRDefault="00F907F6" w:rsidP="00F907F6">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Да/Нет</w:t>
            </w:r>
          </w:p>
        </w:tc>
        <w:tc>
          <w:tcPr>
            <w:tcW w:w="1134" w:type="dxa"/>
          </w:tcPr>
          <w:p w:rsidR="00F907F6" w:rsidRDefault="00F907F6" w:rsidP="00F907F6">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Да/Нет</w:t>
            </w:r>
          </w:p>
        </w:tc>
        <w:tc>
          <w:tcPr>
            <w:tcW w:w="1134" w:type="dxa"/>
            <w:gridSpan w:val="2"/>
          </w:tcPr>
          <w:p w:rsidR="00F907F6" w:rsidRDefault="00F907F6" w:rsidP="00F907F6">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Да/Нет</w:t>
            </w:r>
          </w:p>
        </w:tc>
        <w:tc>
          <w:tcPr>
            <w:tcW w:w="1261" w:type="dxa"/>
          </w:tcPr>
          <w:p w:rsidR="00F907F6" w:rsidRDefault="00F907F6" w:rsidP="00F907F6">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Да/Нет</w:t>
            </w:r>
          </w:p>
        </w:tc>
      </w:tr>
      <w:tr w:rsidR="00F907F6" w:rsidRPr="00FC6F99" w:rsidTr="00F907F6">
        <w:trPr>
          <w:gridAfter w:val="2"/>
          <w:wAfter w:w="40" w:type="dxa"/>
          <w:trHeight w:val="1599"/>
        </w:trPr>
        <w:tc>
          <w:tcPr>
            <w:tcW w:w="850" w:type="dxa"/>
            <w:vMerge/>
          </w:tcPr>
          <w:p w:rsidR="00F907F6" w:rsidRDefault="00F907F6" w:rsidP="00F907F6">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Borders>
              <w:left w:val="single" w:sz="4" w:space="0" w:color="000000"/>
            </w:tcBorders>
            <w:shd w:val="clear" w:color="auto" w:fill="auto"/>
          </w:tcPr>
          <w:p w:rsidR="00F907F6" w:rsidRPr="00206C1D" w:rsidRDefault="00F907F6" w:rsidP="00F907F6">
            <w:pPr>
              <w:rPr>
                <w:rFonts w:ascii="Times New Roman" w:hAnsi="Times New Roman"/>
                <w:sz w:val="28"/>
                <w:szCs w:val="28"/>
              </w:rPr>
            </w:pPr>
          </w:p>
        </w:tc>
        <w:tc>
          <w:tcPr>
            <w:tcW w:w="1380" w:type="dxa"/>
            <w:gridSpan w:val="2"/>
            <w:vMerge/>
          </w:tcPr>
          <w:p w:rsidR="00F907F6" w:rsidRPr="001975CB" w:rsidRDefault="00F907F6" w:rsidP="00F907F6">
            <w:pPr>
              <w:pStyle w:val="ConsNonformat"/>
              <w:widowControl/>
              <w:tabs>
                <w:tab w:val="left" w:pos="5835"/>
              </w:tabs>
              <w:ind w:right="0"/>
              <w:rPr>
                <w:rFonts w:ascii="Times New Roman" w:hAnsi="Times New Roman"/>
                <w:sz w:val="28"/>
                <w:szCs w:val="28"/>
              </w:rPr>
            </w:pPr>
          </w:p>
        </w:tc>
        <w:tc>
          <w:tcPr>
            <w:tcW w:w="992" w:type="dxa"/>
            <w:gridSpan w:val="3"/>
          </w:tcPr>
          <w:p w:rsidR="00F907F6" w:rsidRPr="00FC6F99" w:rsidRDefault="00F907F6" w:rsidP="00F907F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907F6">
              <w:rPr>
                <w:rFonts w:ascii="Times New Roman" w:eastAsia="Times New Roman" w:hAnsi="Times New Roman" w:cs="Times New Roman"/>
                <w:sz w:val="28"/>
                <w:szCs w:val="28"/>
              </w:rPr>
              <w:t>Общий объем холодильника</w:t>
            </w:r>
          </w:p>
        </w:tc>
        <w:tc>
          <w:tcPr>
            <w:tcW w:w="827" w:type="dxa"/>
            <w:gridSpan w:val="2"/>
            <w:vAlign w:val="center"/>
          </w:tcPr>
          <w:p w:rsidR="00F907F6" w:rsidRPr="00FC6F99" w:rsidRDefault="00F907F6" w:rsidP="00F907F6">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p>
        </w:tc>
        <w:tc>
          <w:tcPr>
            <w:tcW w:w="1276" w:type="dxa"/>
            <w:vAlign w:val="center"/>
          </w:tcPr>
          <w:p w:rsidR="00F907F6" w:rsidRDefault="00F907F6" w:rsidP="00F907F6">
            <w:pPr>
              <w:widowControl w:val="0"/>
              <w:suppressAutoHyphens/>
              <w:autoSpaceDE w:val="0"/>
              <w:spacing w:line="240" w:lineRule="exact"/>
              <w:ind w:firstLine="32"/>
              <w:outlineLvl w:val="0"/>
              <w:rPr>
                <w:rFonts w:ascii="Times New Roman" w:eastAsia="Times New Roman" w:hAnsi="Times New Roman" w:cs="Times New Roman"/>
                <w:sz w:val="28"/>
                <w:szCs w:val="28"/>
              </w:rPr>
            </w:pPr>
            <w:r w:rsidRPr="00F907F6">
              <w:rPr>
                <w:rFonts w:ascii="Times New Roman" w:eastAsia="Times New Roman" w:hAnsi="Times New Roman" w:cs="Times New Roman"/>
                <w:sz w:val="28"/>
                <w:szCs w:val="28"/>
              </w:rPr>
              <w:t>Литр; кубический дециметр</w:t>
            </w:r>
          </w:p>
        </w:tc>
        <w:tc>
          <w:tcPr>
            <w:tcW w:w="1021" w:type="dxa"/>
            <w:gridSpan w:val="2"/>
          </w:tcPr>
          <w:p w:rsidR="00F907F6" w:rsidRDefault="00F907F6" w:rsidP="00F907F6">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менее 50</w:t>
            </w:r>
          </w:p>
        </w:tc>
        <w:tc>
          <w:tcPr>
            <w:tcW w:w="1276" w:type="dxa"/>
          </w:tcPr>
          <w:p w:rsidR="00F907F6" w:rsidRDefault="00F907F6" w:rsidP="00F907F6">
            <w:r w:rsidRPr="00624740">
              <w:rPr>
                <w:rFonts w:ascii="Times New Roman" w:eastAsia="Times New Roman" w:hAnsi="Times New Roman" w:cs="Times New Roman"/>
                <w:sz w:val="28"/>
                <w:szCs w:val="28"/>
              </w:rPr>
              <w:t>Не менее 50</w:t>
            </w:r>
          </w:p>
        </w:tc>
        <w:tc>
          <w:tcPr>
            <w:tcW w:w="850" w:type="dxa"/>
          </w:tcPr>
          <w:p w:rsidR="00F907F6" w:rsidRDefault="00F907F6" w:rsidP="00F907F6">
            <w:r w:rsidRPr="00624740">
              <w:rPr>
                <w:rFonts w:ascii="Times New Roman" w:eastAsia="Times New Roman" w:hAnsi="Times New Roman" w:cs="Times New Roman"/>
                <w:sz w:val="28"/>
                <w:szCs w:val="28"/>
              </w:rPr>
              <w:t>Не менее 50</w:t>
            </w:r>
          </w:p>
        </w:tc>
        <w:tc>
          <w:tcPr>
            <w:tcW w:w="992" w:type="dxa"/>
          </w:tcPr>
          <w:p w:rsidR="00F907F6" w:rsidRDefault="00F907F6" w:rsidP="00F907F6">
            <w:r w:rsidRPr="00624740">
              <w:rPr>
                <w:rFonts w:ascii="Times New Roman" w:eastAsia="Times New Roman" w:hAnsi="Times New Roman" w:cs="Times New Roman"/>
                <w:sz w:val="28"/>
                <w:szCs w:val="28"/>
              </w:rPr>
              <w:t>Не менее 50</w:t>
            </w:r>
          </w:p>
        </w:tc>
        <w:tc>
          <w:tcPr>
            <w:tcW w:w="993" w:type="dxa"/>
          </w:tcPr>
          <w:p w:rsidR="00F907F6" w:rsidRDefault="00F907F6" w:rsidP="00F907F6">
            <w:r w:rsidRPr="00624740">
              <w:rPr>
                <w:rFonts w:ascii="Times New Roman" w:eastAsia="Times New Roman" w:hAnsi="Times New Roman" w:cs="Times New Roman"/>
                <w:sz w:val="28"/>
                <w:szCs w:val="28"/>
              </w:rPr>
              <w:t>Не менее 50</w:t>
            </w:r>
          </w:p>
        </w:tc>
        <w:tc>
          <w:tcPr>
            <w:tcW w:w="1134" w:type="dxa"/>
          </w:tcPr>
          <w:p w:rsidR="00F907F6" w:rsidRDefault="00F907F6" w:rsidP="00F907F6">
            <w:r w:rsidRPr="00624740">
              <w:rPr>
                <w:rFonts w:ascii="Times New Roman" w:eastAsia="Times New Roman" w:hAnsi="Times New Roman" w:cs="Times New Roman"/>
                <w:sz w:val="28"/>
                <w:szCs w:val="28"/>
              </w:rPr>
              <w:t>Не менее 50</w:t>
            </w:r>
          </w:p>
        </w:tc>
        <w:tc>
          <w:tcPr>
            <w:tcW w:w="1134" w:type="dxa"/>
            <w:gridSpan w:val="2"/>
          </w:tcPr>
          <w:p w:rsidR="00F907F6" w:rsidRDefault="00F907F6" w:rsidP="00F907F6">
            <w:r w:rsidRPr="00624740">
              <w:rPr>
                <w:rFonts w:ascii="Times New Roman" w:eastAsia="Times New Roman" w:hAnsi="Times New Roman" w:cs="Times New Roman"/>
                <w:sz w:val="28"/>
                <w:szCs w:val="28"/>
              </w:rPr>
              <w:t>Не менее 50</w:t>
            </w:r>
          </w:p>
        </w:tc>
        <w:tc>
          <w:tcPr>
            <w:tcW w:w="1261" w:type="dxa"/>
          </w:tcPr>
          <w:p w:rsidR="00F907F6" w:rsidRDefault="00F907F6" w:rsidP="00F907F6">
            <w:r w:rsidRPr="00624740">
              <w:rPr>
                <w:rFonts w:ascii="Times New Roman" w:eastAsia="Times New Roman" w:hAnsi="Times New Roman" w:cs="Times New Roman"/>
                <w:sz w:val="28"/>
                <w:szCs w:val="28"/>
              </w:rPr>
              <w:t>Не менее 50</w:t>
            </w:r>
          </w:p>
        </w:tc>
      </w:tr>
      <w:tr w:rsidR="005A77BB" w:rsidRPr="00FC6F99" w:rsidTr="00F907F6">
        <w:trPr>
          <w:gridAfter w:val="2"/>
          <w:wAfter w:w="40" w:type="dxa"/>
          <w:trHeight w:val="1599"/>
        </w:trPr>
        <w:tc>
          <w:tcPr>
            <w:tcW w:w="850" w:type="dxa"/>
            <w:vMerge/>
          </w:tcPr>
          <w:p w:rsidR="005A77BB" w:rsidRDefault="005A77BB" w:rsidP="005A77BB">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Borders>
              <w:left w:val="single" w:sz="4" w:space="0" w:color="000000"/>
            </w:tcBorders>
            <w:shd w:val="clear" w:color="auto" w:fill="auto"/>
          </w:tcPr>
          <w:p w:rsidR="005A77BB" w:rsidRPr="00206C1D" w:rsidRDefault="005A77BB" w:rsidP="005A77BB">
            <w:pPr>
              <w:rPr>
                <w:rFonts w:ascii="Times New Roman" w:hAnsi="Times New Roman"/>
                <w:sz w:val="28"/>
                <w:szCs w:val="28"/>
              </w:rPr>
            </w:pPr>
          </w:p>
        </w:tc>
        <w:tc>
          <w:tcPr>
            <w:tcW w:w="1380" w:type="dxa"/>
            <w:gridSpan w:val="2"/>
            <w:vMerge/>
          </w:tcPr>
          <w:p w:rsidR="005A77BB" w:rsidRPr="001975CB" w:rsidRDefault="005A77BB" w:rsidP="005A77BB">
            <w:pPr>
              <w:pStyle w:val="ConsNonformat"/>
              <w:widowControl/>
              <w:tabs>
                <w:tab w:val="left" w:pos="5835"/>
              </w:tabs>
              <w:ind w:right="0"/>
              <w:rPr>
                <w:rFonts w:ascii="Times New Roman" w:hAnsi="Times New Roman"/>
                <w:sz w:val="28"/>
                <w:szCs w:val="28"/>
              </w:rPr>
            </w:pPr>
          </w:p>
        </w:tc>
        <w:tc>
          <w:tcPr>
            <w:tcW w:w="992" w:type="dxa"/>
            <w:gridSpan w:val="3"/>
          </w:tcPr>
          <w:p w:rsidR="005A77BB" w:rsidRPr="00FC6F99" w:rsidRDefault="005A77BB" w:rsidP="005A77B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5A77BB" w:rsidRPr="00FC6F99" w:rsidRDefault="005A77BB" w:rsidP="005A77BB">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5A77BB" w:rsidRDefault="005A77BB" w:rsidP="005A77BB">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A77BB" w:rsidRPr="00FC6F99" w:rsidRDefault="005A77BB" w:rsidP="005A77BB">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5A77BB" w:rsidRPr="00AF0FE3" w:rsidRDefault="005A77BB" w:rsidP="005A77BB">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45 тыс.</w:t>
            </w:r>
          </w:p>
        </w:tc>
        <w:tc>
          <w:tcPr>
            <w:tcW w:w="1276" w:type="dxa"/>
          </w:tcPr>
          <w:p w:rsidR="005A77BB" w:rsidRDefault="005A77BB" w:rsidP="005A77BB">
            <w:r w:rsidRPr="006B357E">
              <w:rPr>
                <w:rFonts w:ascii="Times New Roman" w:eastAsia="Times New Roman" w:hAnsi="Times New Roman" w:cs="Times New Roman"/>
                <w:sz w:val="28"/>
                <w:szCs w:val="28"/>
              </w:rPr>
              <w:t>Не более 45 тыс.</w:t>
            </w:r>
          </w:p>
        </w:tc>
        <w:tc>
          <w:tcPr>
            <w:tcW w:w="850" w:type="dxa"/>
          </w:tcPr>
          <w:p w:rsidR="005A77BB" w:rsidRDefault="005A77BB" w:rsidP="005A77BB">
            <w:r w:rsidRPr="006B357E">
              <w:rPr>
                <w:rFonts w:ascii="Times New Roman" w:eastAsia="Times New Roman" w:hAnsi="Times New Roman" w:cs="Times New Roman"/>
                <w:sz w:val="28"/>
                <w:szCs w:val="28"/>
              </w:rPr>
              <w:t>Не более 45 тыс.</w:t>
            </w:r>
          </w:p>
        </w:tc>
        <w:tc>
          <w:tcPr>
            <w:tcW w:w="992" w:type="dxa"/>
          </w:tcPr>
          <w:p w:rsidR="005A77BB" w:rsidRDefault="005A77BB" w:rsidP="005A77BB">
            <w:r w:rsidRPr="006B357E">
              <w:rPr>
                <w:rFonts w:ascii="Times New Roman" w:eastAsia="Times New Roman" w:hAnsi="Times New Roman" w:cs="Times New Roman"/>
                <w:sz w:val="28"/>
                <w:szCs w:val="28"/>
              </w:rPr>
              <w:t>Не более 45 тыс.</w:t>
            </w:r>
          </w:p>
        </w:tc>
        <w:tc>
          <w:tcPr>
            <w:tcW w:w="993" w:type="dxa"/>
          </w:tcPr>
          <w:p w:rsidR="005A77BB" w:rsidRDefault="005A77BB" w:rsidP="005A77BB">
            <w:r w:rsidRPr="006B357E">
              <w:rPr>
                <w:rFonts w:ascii="Times New Roman" w:eastAsia="Times New Roman" w:hAnsi="Times New Roman" w:cs="Times New Roman"/>
                <w:sz w:val="28"/>
                <w:szCs w:val="28"/>
              </w:rPr>
              <w:t>Не более 45 тыс.</w:t>
            </w:r>
          </w:p>
        </w:tc>
        <w:tc>
          <w:tcPr>
            <w:tcW w:w="1134" w:type="dxa"/>
          </w:tcPr>
          <w:p w:rsidR="005A77BB" w:rsidRDefault="005A77BB" w:rsidP="005A77BB">
            <w:r w:rsidRPr="006B357E">
              <w:rPr>
                <w:rFonts w:ascii="Times New Roman" w:eastAsia="Times New Roman" w:hAnsi="Times New Roman" w:cs="Times New Roman"/>
                <w:sz w:val="28"/>
                <w:szCs w:val="28"/>
              </w:rPr>
              <w:t>Не более 45 тыс.</w:t>
            </w:r>
          </w:p>
        </w:tc>
        <w:tc>
          <w:tcPr>
            <w:tcW w:w="1134" w:type="dxa"/>
            <w:gridSpan w:val="2"/>
          </w:tcPr>
          <w:p w:rsidR="005A77BB" w:rsidRDefault="005A77BB" w:rsidP="005A77BB">
            <w:r w:rsidRPr="006B357E">
              <w:rPr>
                <w:rFonts w:ascii="Times New Roman" w:eastAsia="Times New Roman" w:hAnsi="Times New Roman" w:cs="Times New Roman"/>
                <w:sz w:val="28"/>
                <w:szCs w:val="28"/>
              </w:rPr>
              <w:t>Не более 45 тыс.</w:t>
            </w:r>
          </w:p>
        </w:tc>
        <w:tc>
          <w:tcPr>
            <w:tcW w:w="1261" w:type="dxa"/>
          </w:tcPr>
          <w:p w:rsidR="005A77BB" w:rsidRDefault="005A77BB" w:rsidP="005A77BB">
            <w:r w:rsidRPr="006B357E">
              <w:rPr>
                <w:rFonts w:ascii="Times New Roman" w:eastAsia="Times New Roman" w:hAnsi="Times New Roman" w:cs="Times New Roman"/>
                <w:sz w:val="28"/>
                <w:szCs w:val="28"/>
              </w:rPr>
              <w:t>Не более 45 тыс.</w:t>
            </w:r>
          </w:p>
        </w:tc>
      </w:tr>
      <w:tr w:rsidR="005A77BB" w:rsidRPr="00FC6F99" w:rsidTr="00AF6F09">
        <w:trPr>
          <w:gridAfter w:val="2"/>
          <w:wAfter w:w="40" w:type="dxa"/>
          <w:trHeight w:val="1599"/>
        </w:trPr>
        <w:tc>
          <w:tcPr>
            <w:tcW w:w="850" w:type="dxa"/>
            <w:vMerge w:val="restart"/>
          </w:tcPr>
          <w:p w:rsidR="005A77BB" w:rsidRDefault="005A77BB" w:rsidP="005A77BB">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1338" w:type="dxa"/>
            <w:gridSpan w:val="2"/>
            <w:vMerge w:val="restart"/>
            <w:tcBorders>
              <w:top w:val="single" w:sz="4" w:space="0" w:color="000000"/>
              <w:left w:val="single" w:sz="4" w:space="0" w:color="000000"/>
            </w:tcBorders>
            <w:shd w:val="clear" w:color="auto" w:fill="auto"/>
          </w:tcPr>
          <w:p w:rsidR="005A77BB" w:rsidRPr="00206C1D" w:rsidRDefault="005A77BB" w:rsidP="005A77BB">
            <w:r w:rsidRPr="00206C1D">
              <w:rPr>
                <w:rFonts w:ascii="Times New Roman" w:hAnsi="Times New Roman"/>
                <w:sz w:val="28"/>
                <w:szCs w:val="28"/>
              </w:rPr>
              <w:t>Печ</w:t>
            </w:r>
            <w:r>
              <w:rPr>
                <w:rFonts w:ascii="Times New Roman" w:hAnsi="Times New Roman"/>
                <w:sz w:val="28"/>
                <w:szCs w:val="28"/>
              </w:rPr>
              <w:t>ь</w:t>
            </w:r>
            <w:r w:rsidRPr="00206C1D">
              <w:rPr>
                <w:rFonts w:ascii="Times New Roman" w:hAnsi="Times New Roman"/>
                <w:sz w:val="28"/>
                <w:szCs w:val="28"/>
              </w:rPr>
              <w:t xml:space="preserve"> микроволнов</w:t>
            </w:r>
            <w:r>
              <w:rPr>
                <w:rFonts w:ascii="Times New Roman" w:hAnsi="Times New Roman"/>
                <w:sz w:val="28"/>
                <w:szCs w:val="28"/>
              </w:rPr>
              <w:t>ая</w:t>
            </w:r>
          </w:p>
        </w:tc>
        <w:tc>
          <w:tcPr>
            <w:tcW w:w="1380" w:type="dxa"/>
            <w:gridSpan w:val="2"/>
            <w:vMerge w:val="restart"/>
          </w:tcPr>
          <w:p w:rsidR="005A77BB" w:rsidRPr="001975CB" w:rsidRDefault="005A77BB" w:rsidP="005A77BB">
            <w:pPr>
              <w:pStyle w:val="ConsNonformat"/>
              <w:widowControl/>
              <w:tabs>
                <w:tab w:val="left" w:pos="5835"/>
              </w:tabs>
              <w:ind w:right="0"/>
              <w:rPr>
                <w:rFonts w:ascii="Times New Roman" w:hAnsi="Times New Roman"/>
                <w:sz w:val="28"/>
                <w:szCs w:val="28"/>
              </w:rPr>
            </w:pPr>
            <w:r w:rsidRPr="00F907F6">
              <w:rPr>
                <w:rFonts w:ascii="Times New Roman" w:hAnsi="Times New Roman"/>
                <w:sz w:val="28"/>
                <w:szCs w:val="28"/>
              </w:rPr>
              <w:t>27.51.27.</w:t>
            </w:r>
          </w:p>
        </w:tc>
        <w:tc>
          <w:tcPr>
            <w:tcW w:w="992" w:type="dxa"/>
            <w:gridSpan w:val="3"/>
          </w:tcPr>
          <w:p w:rsidR="005A77BB" w:rsidRPr="00FC6F99" w:rsidRDefault="005A77BB" w:rsidP="005A77B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1975CB">
              <w:rPr>
                <w:rFonts w:ascii="Times New Roman" w:eastAsia="Times New Roman" w:hAnsi="Times New Roman" w:cs="Times New Roman"/>
                <w:sz w:val="28"/>
                <w:szCs w:val="28"/>
              </w:rPr>
              <w:t xml:space="preserve">Вид </w:t>
            </w:r>
          </w:p>
        </w:tc>
        <w:tc>
          <w:tcPr>
            <w:tcW w:w="827" w:type="dxa"/>
            <w:gridSpan w:val="2"/>
            <w:vAlign w:val="center"/>
          </w:tcPr>
          <w:p w:rsidR="005A77BB" w:rsidRPr="00FC6F99" w:rsidRDefault="005A77BB" w:rsidP="005A77B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5A77BB" w:rsidRDefault="005A77BB" w:rsidP="005A77BB">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5A77BB" w:rsidRDefault="005A77BB" w:rsidP="005A77BB">
            <w:pPr>
              <w:rPr>
                <w:rFonts w:ascii="Times New Roman" w:eastAsia="Times New Roman" w:hAnsi="Times New Roman" w:cs="Times New Roman"/>
                <w:sz w:val="28"/>
                <w:szCs w:val="28"/>
              </w:rPr>
            </w:pPr>
            <w:r w:rsidRPr="00F907F6">
              <w:rPr>
                <w:rFonts w:ascii="Times New Roman" w:eastAsia="Times New Roman" w:hAnsi="Times New Roman" w:cs="Times New Roman"/>
                <w:sz w:val="28"/>
                <w:szCs w:val="28"/>
              </w:rPr>
              <w:t>Встраиваемый</w:t>
            </w:r>
            <w:r>
              <w:rPr>
                <w:rFonts w:ascii="Times New Roman" w:eastAsia="Times New Roman" w:hAnsi="Times New Roman" w:cs="Times New Roman"/>
                <w:sz w:val="28"/>
                <w:szCs w:val="28"/>
              </w:rPr>
              <w:t>/</w:t>
            </w:r>
            <w:r>
              <w:t xml:space="preserve"> </w:t>
            </w:r>
            <w:r w:rsidRPr="00F907F6">
              <w:rPr>
                <w:rFonts w:ascii="Times New Roman" w:eastAsia="Times New Roman" w:hAnsi="Times New Roman" w:cs="Times New Roman"/>
                <w:sz w:val="28"/>
                <w:szCs w:val="28"/>
              </w:rPr>
              <w:t>Отдельностоящий</w:t>
            </w:r>
          </w:p>
        </w:tc>
        <w:tc>
          <w:tcPr>
            <w:tcW w:w="1276" w:type="dxa"/>
          </w:tcPr>
          <w:p w:rsidR="005A77BB" w:rsidRDefault="005A77BB" w:rsidP="005A77BB">
            <w:pPr>
              <w:rPr>
                <w:rFonts w:ascii="Times New Roman" w:eastAsia="Times New Roman" w:hAnsi="Times New Roman" w:cs="Times New Roman"/>
                <w:sz w:val="28"/>
                <w:szCs w:val="28"/>
              </w:rPr>
            </w:pPr>
            <w:r w:rsidRPr="00F907F6">
              <w:rPr>
                <w:rFonts w:ascii="Times New Roman" w:eastAsia="Times New Roman" w:hAnsi="Times New Roman" w:cs="Times New Roman"/>
                <w:sz w:val="28"/>
                <w:szCs w:val="28"/>
              </w:rPr>
              <w:t>Встраиваемый</w:t>
            </w:r>
            <w:r>
              <w:rPr>
                <w:rFonts w:ascii="Times New Roman" w:eastAsia="Times New Roman" w:hAnsi="Times New Roman" w:cs="Times New Roman"/>
                <w:sz w:val="28"/>
                <w:szCs w:val="28"/>
              </w:rPr>
              <w:t>/</w:t>
            </w:r>
            <w:r>
              <w:t xml:space="preserve"> </w:t>
            </w:r>
            <w:r w:rsidRPr="00F907F6">
              <w:rPr>
                <w:rFonts w:ascii="Times New Roman" w:eastAsia="Times New Roman" w:hAnsi="Times New Roman" w:cs="Times New Roman"/>
                <w:sz w:val="28"/>
                <w:szCs w:val="28"/>
              </w:rPr>
              <w:t>Отдельностоящий</w:t>
            </w:r>
          </w:p>
        </w:tc>
        <w:tc>
          <w:tcPr>
            <w:tcW w:w="850" w:type="dxa"/>
          </w:tcPr>
          <w:p w:rsidR="005A77BB" w:rsidRDefault="005A77BB" w:rsidP="005A77BB">
            <w:pPr>
              <w:rPr>
                <w:rFonts w:ascii="Times New Roman" w:eastAsia="Times New Roman" w:hAnsi="Times New Roman" w:cs="Times New Roman"/>
                <w:sz w:val="28"/>
                <w:szCs w:val="28"/>
              </w:rPr>
            </w:pPr>
            <w:r w:rsidRPr="00F907F6">
              <w:rPr>
                <w:rFonts w:ascii="Times New Roman" w:eastAsia="Times New Roman" w:hAnsi="Times New Roman" w:cs="Times New Roman"/>
                <w:sz w:val="28"/>
                <w:szCs w:val="28"/>
              </w:rPr>
              <w:t>Встраиваемый</w:t>
            </w:r>
            <w:r>
              <w:rPr>
                <w:rFonts w:ascii="Times New Roman" w:eastAsia="Times New Roman" w:hAnsi="Times New Roman" w:cs="Times New Roman"/>
                <w:sz w:val="28"/>
                <w:szCs w:val="28"/>
              </w:rPr>
              <w:t>/</w:t>
            </w:r>
            <w:r>
              <w:t xml:space="preserve"> </w:t>
            </w:r>
            <w:r w:rsidRPr="00F907F6">
              <w:rPr>
                <w:rFonts w:ascii="Times New Roman" w:eastAsia="Times New Roman" w:hAnsi="Times New Roman" w:cs="Times New Roman"/>
                <w:sz w:val="28"/>
                <w:szCs w:val="28"/>
              </w:rPr>
              <w:t>Отдельностоящий</w:t>
            </w:r>
          </w:p>
        </w:tc>
        <w:tc>
          <w:tcPr>
            <w:tcW w:w="992" w:type="dxa"/>
          </w:tcPr>
          <w:p w:rsidR="005A77BB" w:rsidRDefault="005A77BB" w:rsidP="005A77BB">
            <w:pPr>
              <w:rPr>
                <w:rFonts w:ascii="Times New Roman" w:eastAsia="Times New Roman" w:hAnsi="Times New Roman" w:cs="Times New Roman"/>
                <w:sz w:val="28"/>
                <w:szCs w:val="28"/>
              </w:rPr>
            </w:pPr>
            <w:r w:rsidRPr="00F907F6">
              <w:rPr>
                <w:rFonts w:ascii="Times New Roman" w:eastAsia="Times New Roman" w:hAnsi="Times New Roman" w:cs="Times New Roman"/>
                <w:sz w:val="28"/>
                <w:szCs w:val="28"/>
              </w:rPr>
              <w:t>Встраиваемый</w:t>
            </w:r>
            <w:r>
              <w:rPr>
                <w:rFonts w:ascii="Times New Roman" w:eastAsia="Times New Roman" w:hAnsi="Times New Roman" w:cs="Times New Roman"/>
                <w:sz w:val="28"/>
                <w:szCs w:val="28"/>
              </w:rPr>
              <w:t>/</w:t>
            </w:r>
            <w:r>
              <w:t xml:space="preserve"> </w:t>
            </w:r>
            <w:r w:rsidRPr="00F907F6">
              <w:rPr>
                <w:rFonts w:ascii="Times New Roman" w:eastAsia="Times New Roman" w:hAnsi="Times New Roman" w:cs="Times New Roman"/>
                <w:sz w:val="28"/>
                <w:szCs w:val="28"/>
              </w:rPr>
              <w:t>Отдельностоящий</w:t>
            </w:r>
          </w:p>
        </w:tc>
        <w:tc>
          <w:tcPr>
            <w:tcW w:w="993" w:type="dxa"/>
          </w:tcPr>
          <w:p w:rsidR="005A77BB" w:rsidRDefault="005A77BB" w:rsidP="005A77BB">
            <w:pPr>
              <w:rPr>
                <w:rFonts w:ascii="Times New Roman" w:eastAsia="Times New Roman" w:hAnsi="Times New Roman" w:cs="Times New Roman"/>
                <w:sz w:val="28"/>
                <w:szCs w:val="28"/>
              </w:rPr>
            </w:pPr>
            <w:r w:rsidRPr="00F907F6">
              <w:rPr>
                <w:rFonts w:ascii="Times New Roman" w:eastAsia="Times New Roman" w:hAnsi="Times New Roman" w:cs="Times New Roman"/>
                <w:sz w:val="28"/>
                <w:szCs w:val="28"/>
              </w:rPr>
              <w:t>Встраиваемый</w:t>
            </w:r>
            <w:r>
              <w:rPr>
                <w:rFonts w:ascii="Times New Roman" w:eastAsia="Times New Roman" w:hAnsi="Times New Roman" w:cs="Times New Roman"/>
                <w:sz w:val="28"/>
                <w:szCs w:val="28"/>
              </w:rPr>
              <w:t>/</w:t>
            </w:r>
            <w:r>
              <w:t xml:space="preserve"> </w:t>
            </w:r>
            <w:r w:rsidRPr="00F907F6">
              <w:rPr>
                <w:rFonts w:ascii="Times New Roman" w:eastAsia="Times New Roman" w:hAnsi="Times New Roman" w:cs="Times New Roman"/>
                <w:sz w:val="28"/>
                <w:szCs w:val="28"/>
              </w:rPr>
              <w:t>Отдельностоящий</w:t>
            </w:r>
          </w:p>
        </w:tc>
        <w:tc>
          <w:tcPr>
            <w:tcW w:w="1134" w:type="dxa"/>
          </w:tcPr>
          <w:p w:rsidR="005A77BB" w:rsidRDefault="005A77BB" w:rsidP="005A77BB">
            <w:pPr>
              <w:rPr>
                <w:rFonts w:ascii="Times New Roman" w:eastAsia="Times New Roman" w:hAnsi="Times New Roman" w:cs="Times New Roman"/>
                <w:sz w:val="28"/>
                <w:szCs w:val="28"/>
              </w:rPr>
            </w:pPr>
            <w:r w:rsidRPr="00F907F6">
              <w:rPr>
                <w:rFonts w:ascii="Times New Roman" w:eastAsia="Times New Roman" w:hAnsi="Times New Roman" w:cs="Times New Roman"/>
                <w:sz w:val="28"/>
                <w:szCs w:val="28"/>
              </w:rPr>
              <w:t>Встраиваемый</w:t>
            </w:r>
            <w:r>
              <w:rPr>
                <w:rFonts w:ascii="Times New Roman" w:eastAsia="Times New Roman" w:hAnsi="Times New Roman" w:cs="Times New Roman"/>
                <w:sz w:val="28"/>
                <w:szCs w:val="28"/>
              </w:rPr>
              <w:t>/</w:t>
            </w:r>
            <w:r>
              <w:t xml:space="preserve"> </w:t>
            </w:r>
            <w:r w:rsidRPr="00F907F6">
              <w:rPr>
                <w:rFonts w:ascii="Times New Roman" w:eastAsia="Times New Roman" w:hAnsi="Times New Roman" w:cs="Times New Roman"/>
                <w:sz w:val="28"/>
                <w:szCs w:val="28"/>
              </w:rPr>
              <w:t>Отдельностоящий</w:t>
            </w:r>
          </w:p>
        </w:tc>
        <w:tc>
          <w:tcPr>
            <w:tcW w:w="1134" w:type="dxa"/>
            <w:gridSpan w:val="2"/>
          </w:tcPr>
          <w:p w:rsidR="005A77BB" w:rsidRDefault="005A77BB" w:rsidP="005A77BB">
            <w:pPr>
              <w:rPr>
                <w:rFonts w:ascii="Times New Roman" w:eastAsia="Times New Roman" w:hAnsi="Times New Roman" w:cs="Times New Roman"/>
                <w:sz w:val="28"/>
                <w:szCs w:val="28"/>
              </w:rPr>
            </w:pPr>
            <w:r w:rsidRPr="00F907F6">
              <w:rPr>
                <w:rFonts w:ascii="Times New Roman" w:eastAsia="Times New Roman" w:hAnsi="Times New Roman" w:cs="Times New Roman"/>
                <w:sz w:val="28"/>
                <w:szCs w:val="28"/>
              </w:rPr>
              <w:t>Встраиваемый</w:t>
            </w:r>
            <w:r>
              <w:rPr>
                <w:rFonts w:ascii="Times New Roman" w:eastAsia="Times New Roman" w:hAnsi="Times New Roman" w:cs="Times New Roman"/>
                <w:sz w:val="28"/>
                <w:szCs w:val="28"/>
              </w:rPr>
              <w:t>/</w:t>
            </w:r>
            <w:r>
              <w:t xml:space="preserve"> </w:t>
            </w:r>
            <w:r w:rsidRPr="00F907F6">
              <w:rPr>
                <w:rFonts w:ascii="Times New Roman" w:eastAsia="Times New Roman" w:hAnsi="Times New Roman" w:cs="Times New Roman"/>
                <w:sz w:val="28"/>
                <w:szCs w:val="28"/>
              </w:rPr>
              <w:t>Отдельностоящий</w:t>
            </w:r>
          </w:p>
        </w:tc>
        <w:tc>
          <w:tcPr>
            <w:tcW w:w="1261" w:type="dxa"/>
          </w:tcPr>
          <w:p w:rsidR="005A77BB" w:rsidRDefault="005A77BB" w:rsidP="005A77BB">
            <w:pPr>
              <w:rPr>
                <w:rFonts w:ascii="Times New Roman" w:eastAsia="Times New Roman" w:hAnsi="Times New Roman" w:cs="Times New Roman"/>
                <w:sz w:val="28"/>
                <w:szCs w:val="28"/>
              </w:rPr>
            </w:pPr>
            <w:r w:rsidRPr="00F907F6">
              <w:rPr>
                <w:rFonts w:ascii="Times New Roman" w:eastAsia="Times New Roman" w:hAnsi="Times New Roman" w:cs="Times New Roman"/>
                <w:sz w:val="28"/>
                <w:szCs w:val="28"/>
              </w:rPr>
              <w:t>Встраиваемый</w:t>
            </w:r>
            <w:r>
              <w:rPr>
                <w:rFonts w:ascii="Times New Roman" w:eastAsia="Times New Roman" w:hAnsi="Times New Roman" w:cs="Times New Roman"/>
                <w:sz w:val="28"/>
                <w:szCs w:val="28"/>
              </w:rPr>
              <w:t>/</w:t>
            </w:r>
            <w:r>
              <w:t xml:space="preserve"> </w:t>
            </w:r>
            <w:r w:rsidRPr="00F907F6">
              <w:rPr>
                <w:rFonts w:ascii="Times New Roman" w:eastAsia="Times New Roman" w:hAnsi="Times New Roman" w:cs="Times New Roman"/>
                <w:sz w:val="28"/>
                <w:szCs w:val="28"/>
              </w:rPr>
              <w:t>Отдельностоящий</w:t>
            </w:r>
          </w:p>
        </w:tc>
      </w:tr>
      <w:tr w:rsidR="005A77BB" w:rsidRPr="00FC6F99" w:rsidTr="00AF6F09">
        <w:trPr>
          <w:gridAfter w:val="2"/>
          <w:wAfter w:w="40" w:type="dxa"/>
          <w:trHeight w:val="1599"/>
        </w:trPr>
        <w:tc>
          <w:tcPr>
            <w:tcW w:w="850" w:type="dxa"/>
            <w:vMerge/>
          </w:tcPr>
          <w:p w:rsidR="005A77BB" w:rsidRDefault="005A77BB" w:rsidP="005A77BB">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Borders>
              <w:left w:val="single" w:sz="4" w:space="0" w:color="000000"/>
            </w:tcBorders>
            <w:shd w:val="clear" w:color="auto" w:fill="auto"/>
          </w:tcPr>
          <w:p w:rsidR="005A77BB" w:rsidRPr="00206C1D" w:rsidRDefault="005A77BB" w:rsidP="005A77BB">
            <w:pPr>
              <w:rPr>
                <w:rFonts w:ascii="Times New Roman" w:hAnsi="Times New Roman"/>
                <w:sz w:val="28"/>
                <w:szCs w:val="28"/>
              </w:rPr>
            </w:pPr>
          </w:p>
        </w:tc>
        <w:tc>
          <w:tcPr>
            <w:tcW w:w="1380" w:type="dxa"/>
            <w:gridSpan w:val="2"/>
            <w:vMerge/>
          </w:tcPr>
          <w:p w:rsidR="005A77BB" w:rsidRPr="00F907F6" w:rsidRDefault="005A77BB" w:rsidP="005A77BB">
            <w:pPr>
              <w:pStyle w:val="ConsNonformat"/>
              <w:widowControl/>
              <w:tabs>
                <w:tab w:val="left" w:pos="5835"/>
              </w:tabs>
              <w:ind w:right="0"/>
              <w:rPr>
                <w:rFonts w:ascii="Times New Roman" w:hAnsi="Times New Roman"/>
                <w:sz w:val="28"/>
                <w:szCs w:val="28"/>
              </w:rPr>
            </w:pPr>
          </w:p>
        </w:tc>
        <w:tc>
          <w:tcPr>
            <w:tcW w:w="992" w:type="dxa"/>
            <w:gridSpan w:val="3"/>
          </w:tcPr>
          <w:p w:rsidR="005A77BB" w:rsidRPr="00FC6F99" w:rsidRDefault="005A77BB" w:rsidP="005A77B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5A77BB">
              <w:rPr>
                <w:rFonts w:ascii="Times New Roman" w:eastAsia="Times New Roman" w:hAnsi="Times New Roman" w:cs="Times New Roman"/>
                <w:sz w:val="28"/>
                <w:szCs w:val="28"/>
              </w:rPr>
              <w:t>Внутреннее покрытие рабочей камеры</w:t>
            </w:r>
          </w:p>
        </w:tc>
        <w:tc>
          <w:tcPr>
            <w:tcW w:w="827" w:type="dxa"/>
            <w:gridSpan w:val="2"/>
            <w:vAlign w:val="center"/>
          </w:tcPr>
          <w:p w:rsidR="005A77BB" w:rsidRPr="00FC6F99" w:rsidRDefault="005A77BB" w:rsidP="005A77B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5A77BB" w:rsidRDefault="005A77BB" w:rsidP="005A77BB">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5A77BB" w:rsidRDefault="005A77BB" w:rsidP="005A77BB">
            <w:pPr>
              <w:rPr>
                <w:rFonts w:ascii="Times New Roman" w:eastAsia="Times New Roman" w:hAnsi="Times New Roman" w:cs="Times New Roman"/>
                <w:sz w:val="28"/>
                <w:szCs w:val="28"/>
              </w:rPr>
            </w:pPr>
            <w:r w:rsidRPr="005A77BB">
              <w:rPr>
                <w:rFonts w:ascii="Times New Roman" w:eastAsia="Times New Roman" w:hAnsi="Times New Roman" w:cs="Times New Roman"/>
                <w:sz w:val="28"/>
                <w:szCs w:val="28"/>
              </w:rPr>
              <w:t>Керамика</w:t>
            </w:r>
            <w:r>
              <w:rPr>
                <w:rFonts w:ascii="Times New Roman" w:eastAsia="Times New Roman" w:hAnsi="Times New Roman" w:cs="Times New Roman"/>
                <w:sz w:val="28"/>
                <w:szCs w:val="28"/>
              </w:rPr>
              <w:t>/</w:t>
            </w:r>
            <w:r w:rsidRPr="005A77BB">
              <w:rPr>
                <w:rFonts w:ascii="Times New Roman" w:eastAsia="Times New Roman" w:hAnsi="Times New Roman" w:cs="Times New Roman"/>
                <w:sz w:val="28"/>
                <w:szCs w:val="28"/>
              </w:rPr>
              <w:t>Нержавеющая сталь</w:t>
            </w:r>
            <w:r>
              <w:rPr>
                <w:rFonts w:ascii="Times New Roman" w:eastAsia="Times New Roman" w:hAnsi="Times New Roman" w:cs="Times New Roman"/>
                <w:sz w:val="28"/>
                <w:szCs w:val="28"/>
              </w:rPr>
              <w:t>/Эмаль</w:t>
            </w:r>
          </w:p>
        </w:tc>
        <w:tc>
          <w:tcPr>
            <w:tcW w:w="1276" w:type="dxa"/>
          </w:tcPr>
          <w:p w:rsidR="005A77BB" w:rsidRDefault="005A77BB" w:rsidP="005A77BB">
            <w:r w:rsidRPr="00436496">
              <w:rPr>
                <w:rFonts w:ascii="Times New Roman" w:eastAsia="Times New Roman" w:hAnsi="Times New Roman" w:cs="Times New Roman"/>
                <w:sz w:val="28"/>
                <w:szCs w:val="28"/>
              </w:rPr>
              <w:t>Керамика/Нержавеющая сталь/Эмаль</w:t>
            </w:r>
          </w:p>
        </w:tc>
        <w:tc>
          <w:tcPr>
            <w:tcW w:w="850" w:type="dxa"/>
          </w:tcPr>
          <w:p w:rsidR="005A77BB" w:rsidRDefault="005A77BB" w:rsidP="005A77BB">
            <w:r w:rsidRPr="00436496">
              <w:rPr>
                <w:rFonts w:ascii="Times New Roman" w:eastAsia="Times New Roman" w:hAnsi="Times New Roman" w:cs="Times New Roman"/>
                <w:sz w:val="28"/>
                <w:szCs w:val="28"/>
              </w:rPr>
              <w:t>Керамика/Нержавеющая сталь/Эмаль</w:t>
            </w:r>
          </w:p>
        </w:tc>
        <w:tc>
          <w:tcPr>
            <w:tcW w:w="992" w:type="dxa"/>
          </w:tcPr>
          <w:p w:rsidR="005A77BB" w:rsidRDefault="005A77BB" w:rsidP="005A77BB">
            <w:r w:rsidRPr="00436496">
              <w:rPr>
                <w:rFonts w:ascii="Times New Roman" w:eastAsia="Times New Roman" w:hAnsi="Times New Roman" w:cs="Times New Roman"/>
                <w:sz w:val="28"/>
                <w:szCs w:val="28"/>
              </w:rPr>
              <w:t>Керамика/Нержавеющая сталь/Эмаль</w:t>
            </w:r>
          </w:p>
        </w:tc>
        <w:tc>
          <w:tcPr>
            <w:tcW w:w="993" w:type="dxa"/>
          </w:tcPr>
          <w:p w:rsidR="005A77BB" w:rsidRDefault="005A77BB" w:rsidP="005A77BB">
            <w:r w:rsidRPr="00436496">
              <w:rPr>
                <w:rFonts w:ascii="Times New Roman" w:eastAsia="Times New Roman" w:hAnsi="Times New Roman" w:cs="Times New Roman"/>
                <w:sz w:val="28"/>
                <w:szCs w:val="28"/>
              </w:rPr>
              <w:t>Керамика/Нержавеющая сталь/Эмаль</w:t>
            </w:r>
          </w:p>
        </w:tc>
        <w:tc>
          <w:tcPr>
            <w:tcW w:w="1134" w:type="dxa"/>
          </w:tcPr>
          <w:p w:rsidR="005A77BB" w:rsidRDefault="005A77BB" w:rsidP="005A77BB">
            <w:r w:rsidRPr="00436496">
              <w:rPr>
                <w:rFonts w:ascii="Times New Roman" w:eastAsia="Times New Roman" w:hAnsi="Times New Roman" w:cs="Times New Roman"/>
                <w:sz w:val="28"/>
                <w:szCs w:val="28"/>
              </w:rPr>
              <w:t>Керамика/Нержавеющая сталь/Эмаль</w:t>
            </w:r>
          </w:p>
        </w:tc>
        <w:tc>
          <w:tcPr>
            <w:tcW w:w="1134" w:type="dxa"/>
            <w:gridSpan w:val="2"/>
          </w:tcPr>
          <w:p w:rsidR="005A77BB" w:rsidRDefault="005A77BB" w:rsidP="005A77BB">
            <w:r w:rsidRPr="00436496">
              <w:rPr>
                <w:rFonts w:ascii="Times New Roman" w:eastAsia="Times New Roman" w:hAnsi="Times New Roman" w:cs="Times New Roman"/>
                <w:sz w:val="28"/>
                <w:szCs w:val="28"/>
              </w:rPr>
              <w:t>Керамика/Нержавеющая сталь/Эмаль</w:t>
            </w:r>
          </w:p>
        </w:tc>
        <w:tc>
          <w:tcPr>
            <w:tcW w:w="1261" w:type="dxa"/>
          </w:tcPr>
          <w:p w:rsidR="005A77BB" w:rsidRDefault="005A77BB" w:rsidP="005A77BB">
            <w:r w:rsidRPr="00436496">
              <w:rPr>
                <w:rFonts w:ascii="Times New Roman" w:eastAsia="Times New Roman" w:hAnsi="Times New Roman" w:cs="Times New Roman"/>
                <w:sz w:val="28"/>
                <w:szCs w:val="28"/>
              </w:rPr>
              <w:t>Керамика/Нержавеющая сталь/Эмаль</w:t>
            </w:r>
          </w:p>
        </w:tc>
      </w:tr>
      <w:tr w:rsidR="005A77BB" w:rsidRPr="00FC6F99" w:rsidTr="00926051">
        <w:trPr>
          <w:gridAfter w:val="2"/>
          <w:wAfter w:w="40" w:type="dxa"/>
          <w:trHeight w:val="1412"/>
        </w:trPr>
        <w:tc>
          <w:tcPr>
            <w:tcW w:w="850" w:type="dxa"/>
            <w:vMerge/>
          </w:tcPr>
          <w:p w:rsidR="005A77BB" w:rsidRDefault="005A77BB" w:rsidP="005A77BB">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Borders>
              <w:left w:val="single" w:sz="4" w:space="0" w:color="000000"/>
            </w:tcBorders>
            <w:shd w:val="clear" w:color="auto" w:fill="auto"/>
          </w:tcPr>
          <w:p w:rsidR="005A77BB" w:rsidRPr="00206C1D" w:rsidRDefault="005A77BB" w:rsidP="005A77BB">
            <w:pPr>
              <w:rPr>
                <w:rFonts w:ascii="Times New Roman" w:hAnsi="Times New Roman"/>
                <w:sz w:val="28"/>
                <w:szCs w:val="28"/>
              </w:rPr>
            </w:pPr>
          </w:p>
        </w:tc>
        <w:tc>
          <w:tcPr>
            <w:tcW w:w="1380" w:type="dxa"/>
            <w:gridSpan w:val="2"/>
            <w:vMerge/>
          </w:tcPr>
          <w:p w:rsidR="005A77BB" w:rsidRPr="00F907F6" w:rsidRDefault="005A77BB" w:rsidP="005A77BB">
            <w:pPr>
              <w:pStyle w:val="ConsNonformat"/>
              <w:widowControl/>
              <w:tabs>
                <w:tab w:val="left" w:pos="5835"/>
              </w:tabs>
              <w:ind w:right="0"/>
              <w:rPr>
                <w:rFonts w:ascii="Times New Roman" w:hAnsi="Times New Roman"/>
                <w:sz w:val="28"/>
                <w:szCs w:val="28"/>
              </w:rPr>
            </w:pPr>
          </w:p>
        </w:tc>
        <w:tc>
          <w:tcPr>
            <w:tcW w:w="992" w:type="dxa"/>
            <w:gridSpan w:val="3"/>
          </w:tcPr>
          <w:p w:rsidR="005A77BB" w:rsidRPr="00FC6F99" w:rsidRDefault="005A77BB" w:rsidP="005A77B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5A77BB">
              <w:rPr>
                <w:rFonts w:ascii="Times New Roman" w:eastAsia="Times New Roman" w:hAnsi="Times New Roman" w:cs="Times New Roman"/>
                <w:sz w:val="28"/>
                <w:szCs w:val="28"/>
              </w:rPr>
              <w:t>Объем камеры</w:t>
            </w:r>
          </w:p>
        </w:tc>
        <w:tc>
          <w:tcPr>
            <w:tcW w:w="827" w:type="dxa"/>
            <w:gridSpan w:val="2"/>
            <w:vAlign w:val="center"/>
          </w:tcPr>
          <w:p w:rsidR="005A77BB" w:rsidRPr="00FC6F99" w:rsidRDefault="005A77BB" w:rsidP="005A77B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p>
        </w:tc>
        <w:tc>
          <w:tcPr>
            <w:tcW w:w="1276" w:type="dxa"/>
            <w:vAlign w:val="center"/>
          </w:tcPr>
          <w:p w:rsidR="005A77BB" w:rsidRDefault="005A77BB" w:rsidP="005A77BB">
            <w:pPr>
              <w:widowControl w:val="0"/>
              <w:suppressAutoHyphens/>
              <w:autoSpaceDE w:val="0"/>
              <w:spacing w:line="240" w:lineRule="exact"/>
              <w:ind w:firstLine="32"/>
              <w:outlineLvl w:val="0"/>
              <w:rPr>
                <w:rFonts w:ascii="Times New Roman" w:eastAsia="Times New Roman" w:hAnsi="Times New Roman" w:cs="Times New Roman"/>
                <w:sz w:val="28"/>
                <w:szCs w:val="28"/>
              </w:rPr>
            </w:pPr>
            <w:r w:rsidRPr="00F907F6">
              <w:rPr>
                <w:rFonts w:ascii="Times New Roman" w:eastAsia="Times New Roman" w:hAnsi="Times New Roman" w:cs="Times New Roman"/>
                <w:sz w:val="28"/>
                <w:szCs w:val="28"/>
              </w:rPr>
              <w:t>Литр; кубический дециметр</w:t>
            </w:r>
          </w:p>
        </w:tc>
        <w:tc>
          <w:tcPr>
            <w:tcW w:w="1021" w:type="dxa"/>
            <w:gridSpan w:val="2"/>
          </w:tcPr>
          <w:p w:rsidR="005A77BB" w:rsidRDefault="005A77BB" w:rsidP="005A77BB">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менее 8,5</w:t>
            </w:r>
          </w:p>
        </w:tc>
        <w:tc>
          <w:tcPr>
            <w:tcW w:w="1276" w:type="dxa"/>
          </w:tcPr>
          <w:p w:rsidR="005A77BB" w:rsidRDefault="005A77BB" w:rsidP="005A77BB">
            <w:r w:rsidRPr="00364B53">
              <w:rPr>
                <w:rFonts w:ascii="Times New Roman" w:eastAsia="Times New Roman" w:hAnsi="Times New Roman" w:cs="Times New Roman"/>
                <w:sz w:val="28"/>
                <w:szCs w:val="28"/>
              </w:rPr>
              <w:t>Не менее 8,5</w:t>
            </w:r>
          </w:p>
        </w:tc>
        <w:tc>
          <w:tcPr>
            <w:tcW w:w="850" w:type="dxa"/>
          </w:tcPr>
          <w:p w:rsidR="005A77BB" w:rsidRDefault="005A77BB" w:rsidP="005A77BB">
            <w:r w:rsidRPr="00364B53">
              <w:rPr>
                <w:rFonts w:ascii="Times New Roman" w:eastAsia="Times New Roman" w:hAnsi="Times New Roman" w:cs="Times New Roman"/>
                <w:sz w:val="28"/>
                <w:szCs w:val="28"/>
              </w:rPr>
              <w:t>Не менее 8,5</w:t>
            </w:r>
          </w:p>
        </w:tc>
        <w:tc>
          <w:tcPr>
            <w:tcW w:w="992" w:type="dxa"/>
          </w:tcPr>
          <w:p w:rsidR="005A77BB" w:rsidRDefault="005A77BB" w:rsidP="005A77BB">
            <w:r w:rsidRPr="00364B53">
              <w:rPr>
                <w:rFonts w:ascii="Times New Roman" w:eastAsia="Times New Roman" w:hAnsi="Times New Roman" w:cs="Times New Roman"/>
                <w:sz w:val="28"/>
                <w:szCs w:val="28"/>
              </w:rPr>
              <w:t>Не менее 8,5</w:t>
            </w:r>
          </w:p>
        </w:tc>
        <w:tc>
          <w:tcPr>
            <w:tcW w:w="993" w:type="dxa"/>
          </w:tcPr>
          <w:p w:rsidR="005A77BB" w:rsidRDefault="005A77BB" w:rsidP="005A77BB">
            <w:r w:rsidRPr="00364B53">
              <w:rPr>
                <w:rFonts w:ascii="Times New Roman" w:eastAsia="Times New Roman" w:hAnsi="Times New Roman" w:cs="Times New Roman"/>
                <w:sz w:val="28"/>
                <w:szCs w:val="28"/>
              </w:rPr>
              <w:t>Не менее 8,5</w:t>
            </w:r>
          </w:p>
        </w:tc>
        <w:tc>
          <w:tcPr>
            <w:tcW w:w="1134" w:type="dxa"/>
          </w:tcPr>
          <w:p w:rsidR="005A77BB" w:rsidRDefault="005A77BB" w:rsidP="005A77BB">
            <w:r w:rsidRPr="00364B53">
              <w:rPr>
                <w:rFonts w:ascii="Times New Roman" w:eastAsia="Times New Roman" w:hAnsi="Times New Roman" w:cs="Times New Roman"/>
                <w:sz w:val="28"/>
                <w:szCs w:val="28"/>
              </w:rPr>
              <w:t>Не менее 8,5</w:t>
            </w:r>
          </w:p>
        </w:tc>
        <w:tc>
          <w:tcPr>
            <w:tcW w:w="1134" w:type="dxa"/>
            <w:gridSpan w:val="2"/>
          </w:tcPr>
          <w:p w:rsidR="005A77BB" w:rsidRDefault="005A77BB" w:rsidP="005A77BB">
            <w:r w:rsidRPr="00364B53">
              <w:rPr>
                <w:rFonts w:ascii="Times New Roman" w:eastAsia="Times New Roman" w:hAnsi="Times New Roman" w:cs="Times New Roman"/>
                <w:sz w:val="28"/>
                <w:szCs w:val="28"/>
              </w:rPr>
              <w:t>Не менее 8,5</w:t>
            </w:r>
          </w:p>
        </w:tc>
        <w:tc>
          <w:tcPr>
            <w:tcW w:w="1261" w:type="dxa"/>
          </w:tcPr>
          <w:p w:rsidR="005A77BB" w:rsidRDefault="005A77BB" w:rsidP="005A77BB">
            <w:r w:rsidRPr="00364B53">
              <w:rPr>
                <w:rFonts w:ascii="Times New Roman" w:eastAsia="Times New Roman" w:hAnsi="Times New Roman" w:cs="Times New Roman"/>
                <w:sz w:val="28"/>
                <w:szCs w:val="28"/>
              </w:rPr>
              <w:t>Не менее 8,5</w:t>
            </w:r>
          </w:p>
        </w:tc>
      </w:tr>
      <w:tr w:rsidR="005A77BB" w:rsidRPr="00FC6F99" w:rsidTr="00926051">
        <w:trPr>
          <w:gridAfter w:val="2"/>
          <w:wAfter w:w="40" w:type="dxa"/>
          <w:trHeight w:val="1223"/>
        </w:trPr>
        <w:tc>
          <w:tcPr>
            <w:tcW w:w="850" w:type="dxa"/>
          </w:tcPr>
          <w:p w:rsidR="005A77BB" w:rsidRDefault="005A77BB" w:rsidP="005A77BB">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tcBorders>
              <w:top w:val="single" w:sz="4" w:space="0" w:color="000000"/>
              <w:left w:val="single" w:sz="4" w:space="0" w:color="000000"/>
              <w:bottom w:val="single" w:sz="4" w:space="0" w:color="000000"/>
            </w:tcBorders>
            <w:shd w:val="clear" w:color="auto" w:fill="auto"/>
          </w:tcPr>
          <w:p w:rsidR="005A77BB" w:rsidRPr="00206C1D" w:rsidRDefault="005A77BB" w:rsidP="005A77BB">
            <w:pPr>
              <w:rPr>
                <w:rFonts w:ascii="Times New Roman" w:hAnsi="Times New Roman"/>
                <w:sz w:val="28"/>
                <w:szCs w:val="28"/>
              </w:rPr>
            </w:pPr>
          </w:p>
        </w:tc>
        <w:tc>
          <w:tcPr>
            <w:tcW w:w="1380" w:type="dxa"/>
            <w:gridSpan w:val="2"/>
          </w:tcPr>
          <w:p w:rsidR="005A77BB" w:rsidRPr="00F907F6" w:rsidRDefault="005A77BB" w:rsidP="005A77BB">
            <w:pPr>
              <w:pStyle w:val="ConsNonformat"/>
              <w:widowControl/>
              <w:tabs>
                <w:tab w:val="left" w:pos="5835"/>
              </w:tabs>
              <w:ind w:right="0"/>
              <w:rPr>
                <w:rFonts w:ascii="Times New Roman" w:hAnsi="Times New Roman"/>
                <w:sz w:val="28"/>
                <w:szCs w:val="28"/>
              </w:rPr>
            </w:pPr>
          </w:p>
        </w:tc>
        <w:tc>
          <w:tcPr>
            <w:tcW w:w="992" w:type="dxa"/>
            <w:gridSpan w:val="3"/>
          </w:tcPr>
          <w:p w:rsidR="005A77BB" w:rsidRPr="00FC6F99" w:rsidRDefault="005A77BB" w:rsidP="005A77B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5A77BB" w:rsidRPr="00FC6F99" w:rsidRDefault="005A77BB" w:rsidP="005A77BB">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5A77BB" w:rsidRDefault="005A77BB" w:rsidP="005A77BB">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A77BB" w:rsidRPr="00FC6F99" w:rsidRDefault="005A77BB" w:rsidP="005A77BB">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5A77BB" w:rsidRPr="00AF0FE3" w:rsidRDefault="005A77BB" w:rsidP="005A77BB">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10 тыс.</w:t>
            </w:r>
          </w:p>
        </w:tc>
        <w:tc>
          <w:tcPr>
            <w:tcW w:w="1276" w:type="dxa"/>
          </w:tcPr>
          <w:p w:rsidR="005A77BB" w:rsidRDefault="005A77BB" w:rsidP="005A77BB">
            <w:r w:rsidRPr="000F4F85">
              <w:rPr>
                <w:rFonts w:ascii="Times New Roman" w:eastAsia="Times New Roman" w:hAnsi="Times New Roman" w:cs="Times New Roman"/>
                <w:sz w:val="28"/>
                <w:szCs w:val="28"/>
              </w:rPr>
              <w:t>Не более 10 тыс.</w:t>
            </w:r>
          </w:p>
        </w:tc>
        <w:tc>
          <w:tcPr>
            <w:tcW w:w="850" w:type="dxa"/>
          </w:tcPr>
          <w:p w:rsidR="005A77BB" w:rsidRDefault="005A77BB" w:rsidP="005A77BB">
            <w:r w:rsidRPr="000F4F85">
              <w:rPr>
                <w:rFonts w:ascii="Times New Roman" w:eastAsia="Times New Roman" w:hAnsi="Times New Roman" w:cs="Times New Roman"/>
                <w:sz w:val="28"/>
                <w:szCs w:val="28"/>
              </w:rPr>
              <w:t>Не более 10 тыс.</w:t>
            </w:r>
          </w:p>
        </w:tc>
        <w:tc>
          <w:tcPr>
            <w:tcW w:w="992" w:type="dxa"/>
          </w:tcPr>
          <w:p w:rsidR="005A77BB" w:rsidRDefault="005A77BB" w:rsidP="005A77BB">
            <w:r w:rsidRPr="000F4F85">
              <w:rPr>
                <w:rFonts w:ascii="Times New Roman" w:eastAsia="Times New Roman" w:hAnsi="Times New Roman" w:cs="Times New Roman"/>
                <w:sz w:val="28"/>
                <w:szCs w:val="28"/>
              </w:rPr>
              <w:t>Не более 10 тыс.</w:t>
            </w:r>
          </w:p>
        </w:tc>
        <w:tc>
          <w:tcPr>
            <w:tcW w:w="993" w:type="dxa"/>
          </w:tcPr>
          <w:p w:rsidR="005A77BB" w:rsidRDefault="005A77BB" w:rsidP="005A77BB">
            <w:r w:rsidRPr="000F4F85">
              <w:rPr>
                <w:rFonts w:ascii="Times New Roman" w:eastAsia="Times New Roman" w:hAnsi="Times New Roman" w:cs="Times New Roman"/>
                <w:sz w:val="28"/>
                <w:szCs w:val="28"/>
              </w:rPr>
              <w:t>Не более 10 тыс.</w:t>
            </w:r>
          </w:p>
        </w:tc>
        <w:tc>
          <w:tcPr>
            <w:tcW w:w="1134" w:type="dxa"/>
          </w:tcPr>
          <w:p w:rsidR="005A77BB" w:rsidRDefault="005A77BB" w:rsidP="005A77BB">
            <w:r w:rsidRPr="000F4F85">
              <w:rPr>
                <w:rFonts w:ascii="Times New Roman" w:eastAsia="Times New Roman" w:hAnsi="Times New Roman" w:cs="Times New Roman"/>
                <w:sz w:val="28"/>
                <w:szCs w:val="28"/>
              </w:rPr>
              <w:t>Не более 10 тыс.</w:t>
            </w:r>
          </w:p>
        </w:tc>
        <w:tc>
          <w:tcPr>
            <w:tcW w:w="1134" w:type="dxa"/>
            <w:gridSpan w:val="2"/>
          </w:tcPr>
          <w:p w:rsidR="005A77BB" w:rsidRDefault="005A77BB" w:rsidP="005A77BB">
            <w:r w:rsidRPr="000F4F85">
              <w:rPr>
                <w:rFonts w:ascii="Times New Roman" w:eastAsia="Times New Roman" w:hAnsi="Times New Roman" w:cs="Times New Roman"/>
                <w:sz w:val="28"/>
                <w:szCs w:val="28"/>
              </w:rPr>
              <w:t>Не более 10 тыс.</w:t>
            </w:r>
          </w:p>
        </w:tc>
        <w:tc>
          <w:tcPr>
            <w:tcW w:w="1261" w:type="dxa"/>
          </w:tcPr>
          <w:p w:rsidR="005A77BB" w:rsidRDefault="005A77BB" w:rsidP="005A77BB">
            <w:r w:rsidRPr="000F4F85">
              <w:rPr>
                <w:rFonts w:ascii="Times New Roman" w:eastAsia="Times New Roman" w:hAnsi="Times New Roman" w:cs="Times New Roman"/>
                <w:sz w:val="28"/>
                <w:szCs w:val="28"/>
              </w:rPr>
              <w:t>Не более 10 тыс.</w:t>
            </w:r>
          </w:p>
        </w:tc>
      </w:tr>
      <w:tr w:rsidR="005A77BB" w:rsidRPr="00FC6F99" w:rsidTr="00926051">
        <w:trPr>
          <w:gridAfter w:val="2"/>
          <w:wAfter w:w="40" w:type="dxa"/>
          <w:trHeight w:val="1018"/>
        </w:trPr>
        <w:tc>
          <w:tcPr>
            <w:tcW w:w="850" w:type="dxa"/>
            <w:vMerge w:val="restart"/>
          </w:tcPr>
          <w:p w:rsidR="005A77BB" w:rsidRDefault="005A77BB" w:rsidP="005A77BB">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1338" w:type="dxa"/>
            <w:gridSpan w:val="2"/>
            <w:vMerge w:val="restart"/>
            <w:tcBorders>
              <w:top w:val="single" w:sz="4" w:space="0" w:color="000000"/>
              <w:left w:val="single" w:sz="4" w:space="0" w:color="000000"/>
            </w:tcBorders>
            <w:shd w:val="clear" w:color="auto" w:fill="auto"/>
          </w:tcPr>
          <w:p w:rsidR="005A77BB" w:rsidRPr="00206C1D" w:rsidRDefault="005A77BB" w:rsidP="005A77BB">
            <w:r w:rsidRPr="00206C1D">
              <w:rPr>
                <w:rFonts w:ascii="Times New Roman" w:hAnsi="Times New Roman"/>
                <w:sz w:val="28"/>
                <w:szCs w:val="28"/>
              </w:rPr>
              <w:t xml:space="preserve">Телевизор </w:t>
            </w:r>
          </w:p>
        </w:tc>
        <w:tc>
          <w:tcPr>
            <w:tcW w:w="1380" w:type="dxa"/>
            <w:gridSpan w:val="2"/>
            <w:vMerge w:val="restart"/>
          </w:tcPr>
          <w:p w:rsidR="005A77BB" w:rsidRPr="001975CB" w:rsidRDefault="005A77BB" w:rsidP="005A77BB">
            <w:pPr>
              <w:pStyle w:val="ConsNonformat"/>
              <w:widowControl/>
              <w:tabs>
                <w:tab w:val="left" w:pos="5835"/>
              </w:tabs>
              <w:ind w:right="0"/>
              <w:rPr>
                <w:rFonts w:ascii="Times New Roman" w:hAnsi="Times New Roman"/>
                <w:sz w:val="28"/>
                <w:szCs w:val="28"/>
              </w:rPr>
            </w:pPr>
            <w:r w:rsidRPr="005A77BB">
              <w:rPr>
                <w:rFonts w:ascii="Times New Roman" w:hAnsi="Times New Roman"/>
                <w:sz w:val="28"/>
                <w:szCs w:val="28"/>
              </w:rPr>
              <w:t>26.40.20.</w:t>
            </w:r>
          </w:p>
        </w:tc>
        <w:tc>
          <w:tcPr>
            <w:tcW w:w="992" w:type="dxa"/>
            <w:gridSpan w:val="3"/>
          </w:tcPr>
          <w:p w:rsidR="005A77BB" w:rsidRPr="00FC6F99" w:rsidRDefault="005A77BB" w:rsidP="005A77B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5A77BB">
              <w:rPr>
                <w:rFonts w:ascii="Times New Roman" w:eastAsia="Times New Roman" w:hAnsi="Times New Roman" w:cs="Times New Roman"/>
                <w:sz w:val="28"/>
                <w:szCs w:val="28"/>
              </w:rPr>
              <w:t>Диагональ экрана</w:t>
            </w:r>
          </w:p>
        </w:tc>
        <w:tc>
          <w:tcPr>
            <w:tcW w:w="827" w:type="dxa"/>
            <w:gridSpan w:val="2"/>
            <w:vAlign w:val="center"/>
          </w:tcPr>
          <w:p w:rsidR="005A77BB" w:rsidRPr="00FC6F99" w:rsidRDefault="005A77BB" w:rsidP="005A77B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1276" w:type="dxa"/>
            <w:vAlign w:val="center"/>
          </w:tcPr>
          <w:p w:rsidR="005A77BB" w:rsidRDefault="005A77BB" w:rsidP="005A77BB">
            <w:pPr>
              <w:widowControl w:val="0"/>
              <w:suppressAutoHyphens/>
              <w:autoSpaceDE w:val="0"/>
              <w:spacing w:line="240" w:lineRule="exact"/>
              <w:ind w:firstLine="32"/>
              <w:outlineLvl w:val="0"/>
              <w:rPr>
                <w:rFonts w:ascii="Times New Roman" w:eastAsia="Times New Roman" w:hAnsi="Times New Roman" w:cs="Times New Roman"/>
                <w:sz w:val="28"/>
                <w:szCs w:val="28"/>
              </w:rPr>
            </w:pPr>
            <w:r w:rsidRPr="005A77BB">
              <w:rPr>
                <w:rFonts w:ascii="Times New Roman" w:eastAsia="Times New Roman" w:hAnsi="Times New Roman" w:cs="Times New Roman"/>
                <w:sz w:val="28"/>
                <w:szCs w:val="28"/>
              </w:rPr>
              <w:t>Дюйм (25,4 мм)</w:t>
            </w:r>
          </w:p>
        </w:tc>
        <w:tc>
          <w:tcPr>
            <w:tcW w:w="1021" w:type="dxa"/>
            <w:gridSpan w:val="2"/>
          </w:tcPr>
          <w:p w:rsidR="005A77BB" w:rsidRDefault="005A77BB" w:rsidP="005A77B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менее 10 </w:t>
            </w:r>
          </w:p>
        </w:tc>
        <w:tc>
          <w:tcPr>
            <w:tcW w:w="1276" w:type="dxa"/>
          </w:tcPr>
          <w:p w:rsidR="005A77BB" w:rsidRDefault="005A77BB" w:rsidP="005A77BB">
            <w:r w:rsidRPr="00802C4F">
              <w:rPr>
                <w:rFonts w:ascii="Times New Roman" w:eastAsia="Times New Roman" w:hAnsi="Times New Roman" w:cs="Times New Roman"/>
                <w:sz w:val="28"/>
                <w:szCs w:val="28"/>
              </w:rPr>
              <w:t xml:space="preserve">Не менее 10 </w:t>
            </w:r>
          </w:p>
        </w:tc>
        <w:tc>
          <w:tcPr>
            <w:tcW w:w="850" w:type="dxa"/>
          </w:tcPr>
          <w:p w:rsidR="005A77BB" w:rsidRDefault="005A77BB" w:rsidP="005A77BB">
            <w:r w:rsidRPr="00802C4F">
              <w:rPr>
                <w:rFonts w:ascii="Times New Roman" w:eastAsia="Times New Roman" w:hAnsi="Times New Roman" w:cs="Times New Roman"/>
                <w:sz w:val="28"/>
                <w:szCs w:val="28"/>
              </w:rPr>
              <w:t xml:space="preserve">Не менее 10 </w:t>
            </w:r>
          </w:p>
        </w:tc>
        <w:tc>
          <w:tcPr>
            <w:tcW w:w="992" w:type="dxa"/>
          </w:tcPr>
          <w:p w:rsidR="005A77BB" w:rsidRDefault="005A77BB" w:rsidP="005A77BB">
            <w:r w:rsidRPr="00802C4F">
              <w:rPr>
                <w:rFonts w:ascii="Times New Roman" w:eastAsia="Times New Roman" w:hAnsi="Times New Roman" w:cs="Times New Roman"/>
                <w:sz w:val="28"/>
                <w:szCs w:val="28"/>
              </w:rPr>
              <w:t xml:space="preserve">Не менее 10 </w:t>
            </w:r>
          </w:p>
        </w:tc>
        <w:tc>
          <w:tcPr>
            <w:tcW w:w="993" w:type="dxa"/>
          </w:tcPr>
          <w:p w:rsidR="005A77BB" w:rsidRDefault="005A77BB" w:rsidP="005A77BB">
            <w:r w:rsidRPr="00802C4F">
              <w:rPr>
                <w:rFonts w:ascii="Times New Roman" w:eastAsia="Times New Roman" w:hAnsi="Times New Roman" w:cs="Times New Roman"/>
                <w:sz w:val="28"/>
                <w:szCs w:val="28"/>
              </w:rPr>
              <w:t xml:space="preserve">Не менее 10 </w:t>
            </w:r>
          </w:p>
        </w:tc>
        <w:tc>
          <w:tcPr>
            <w:tcW w:w="1134" w:type="dxa"/>
          </w:tcPr>
          <w:p w:rsidR="005A77BB" w:rsidRDefault="005A77BB" w:rsidP="005A77BB">
            <w:r w:rsidRPr="00802C4F">
              <w:rPr>
                <w:rFonts w:ascii="Times New Roman" w:eastAsia="Times New Roman" w:hAnsi="Times New Roman" w:cs="Times New Roman"/>
                <w:sz w:val="28"/>
                <w:szCs w:val="28"/>
              </w:rPr>
              <w:t xml:space="preserve">Не менее 10 </w:t>
            </w:r>
          </w:p>
        </w:tc>
        <w:tc>
          <w:tcPr>
            <w:tcW w:w="1134" w:type="dxa"/>
            <w:gridSpan w:val="2"/>
          </w:tcPr>
          <w:p w:rsidR="005A77BB" w:rsidRDefault="005A77BB" w:rsidP="005A77BB"/>
        </w:tc>
        <w:tc>
          <w:tcPr>
            <w:tcW w:w="1261" w:type="dxa"/>
          </w:tcPr>
          <w:p w:rsidR="005A77BB" w:rsidRDefault="005A77BB" w:rsidP="005A77BB"/>
        </w:tc>
      </w:tr>
      <w:tr w:rsidR="005A77BB" w:rsidRPr="007778F3" w:rsidTr="00AF6F09">
        <w:trPr>
          <w:gridAfter w:val="2"/>
          <w:wAfter w:w="40" w:type="dxa"/>
          <w:trHeight w:val="1599"/>
        </w:trPr>
        <w:tc>
          <w:tcPr>
            <w:tcW w:w="850" w:type="dxa"/>
            <w:vMerge/>
          </w:tcPr>
          <w:p w:rsidR="005A77BB" w:rsidRDefault="005A77BB" w:rsidP="005A77BB">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Borders>
              <w:left w:val="single" w:sz="4" w:space="0" w:color="000000"/>
            </w:tcBorders>
            <w:shd w:val="clear" w:color="auto" w:fill="auto"/>
          </w:tcPr>
          <w:p w:rsidR="005A77BB" w:rsidRPr="00206C1D" w:rsidRDefault="005A77BB" w:rsidP="005A77BB">
            <w:pPr>
              <w:rPr>
                <w:rFonts w:ascii="Times New Roman" w:hAnsi="Times New Roman"/>
                <w:sz w:val="28"/>
                <w:szCs w:val="28"/>
              </w:rPr>
            </w:pPr>
          </w:p>
        </w:tc>
        <w:tc>
          <w:tcPr>
            <w:tcW w:w="1380" w:type="dxa"/>
            <w:gridSpan w:val="2"/>
            <w:vMerge/>
          </w:tcPr>
          <w:p w:rsidR="005A77BB" w:rsidRPr="001975CB" w:rsidRDefault="005A77BB" w:rsidP="005A77BB">
            <w:pPr>
              <w:pStyle w:val="ConsNonformat"/>
              <w:widowControl/>
              <w:tabs>
                <w:tab w:val="left" w:pos="5835"/>
              </w:tabs>
              <w:ind w:right="0"/>
              <w:rPr>
                <w:rFonts w:ascii="Times New Roman" w:hAnsi="Times New Roman"/>
                <w:sz w:val="28"/>
                <w:szCs w:val="28"/>
              </w:rPr>
            </w:pPr>
          </w:p>
        </w:tc>
        <w:tc>
          <w:tcPr>
            <w:tcW w:w="992" w:type="dxa"/>
            <w:gridSpan w:val="3"/>
          </w:tcPr>
          <w:p w:rsidR="005A77BB" w:rsidRPr="00FC6F99" w:rsidRDefault="005A77BB" w:rsidP="005A77B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5A77BB">
              <w:rPr>
                <w:rFonts w:ascii="Times New Roman" w:eastAsia="Times New Roman" w:hAnsi="Times New Roman" w:cs="Times New Roman"/>
                <w:sz w:val="28"/>
                <w:szCs w:val="28"/>
              </w:rPr>
              <w:t>Разрешение экрана</w:t>
            </w:r>
          </w:p>
        </w:tc>
        <w:tc>
          <w:tcPr>
            <w:tcW w:w="827" w:type="dxa"/>
            <w:gridSpan w:val="2"/>
            <w:vAlign w:val="center"/>
          </w:tcPr>
          <w:p w:rsidR="005A77BB" w:rsidRPr="00FC6F99" w:rsidRDefault="005A77BB" w:rsidP="005A77B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5A77BB" w:rsidRDefault="005A77BB" w:rsidP="005A77BB">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5A77BB" w:rsidRPr="005A77BB" w:rsidRDefault="005A77BB" w:rsidP="005A77BB">
            <w:pPr>
              <w:rPr>
                <w:rFonts w:ascii="Times New Roman" w:eastAsia="Times New Roman" w:hAnsi="Times New Roman" w:cs="Times New Roman"/>
                <w:sz w:val="28"/>
                <w:szCs w:val="28"/>
                <w:lang w:val="en-US"/>
              </w:rPr>
            </w:pPr>
            <w:r w:rsidRPr="005A77BB">
              <w:rPr>
                <w:rFonts w:ascii="Times New Roman" w:eastAsia="Times New Roman" w:hAnsi="Times New Roman" w:cs="Times New Roman"/>
                <w:sz w:val="28"/>
                <w:szCs w:val="28"/>
                <w:lang w:val="en-US"/>
              </w:rPr>
              <w:t>1080i HD/</w:t>
            </w:r>
            <w:r w:rsidRPr="005A77BB">
              <w:rPr>
                <w:lang w:val="en-US"/>
              </w:rPr>
              <w:t xml:space="preserve"> </w:t>
            </w:r>
            <w:r w:rsidRPr="005A77BB">
              <w:rPr>
                <w:rFonts w:ascii="Times New Roman" w:eastAsia="Times New Roman" w:hAnsi="Times New Roman" w:cs="Times New Roman"/>
                <w:sz w:val="28"/>
                <w:szCs w:val="28"/>
                <w:lang w:val="en-US"/>
              </w:rPr>
              <w:t>1080p Full HD/</w:t>
            </w:r>
            <w:r w:rsidRPr="005A77BB">
              <w:rPr>
                <w:lang w:val="en-US"/>
              </w:rPr>
              <w:t xml:space="preserve"> </w:t>
            </w:r>
            <w:r w:rsidRPr="005A77BB">
              <w:rPr>
                <w:rFonts w:ascii="Times New Roman" w:eastAsia="Times New Roman" w:hAnsi="Times New Roman" w:cs="Times New Roman"/>
                <w:sz w:val="28"/>
                <w:szCs w:val="28"/>
                <w:lang w:val="en-US"/>
              </w:rPr>
              <w:t>4K UHD/</w:t>
            </w:r>
            <w:r w:rsidRPr="005A77BB">
              <w:rPr>
                <w:lang w:val="en-US"/>
              </w:rPr>
              <w:t xml:space="preserve"> </w:t>
            </w:r>
            <w:r w:rsidRPr="005A77BB">
              <w:rPr>
                <w:rFonts w:ascii="Times New Roman" w:eastAsia="Times New Roman" w:hAnsi="Times New Roman" w:cs="Times New Roman"/>
                <w:sz w:val="28"/>
                <w:szCs w:val="28"/>
                <w:lang w:val="en-US"/>
              </w:rPr>
              <w:t>720p HD/</w:t>
            </w:r>
            <w:r w:rsidRPr="005A77BB">
              <w:rPr>
                <w:lang w:val="en-US"/>
              </w:rPr>
              <w:t xml:space="preserve"> </w:t>
            </w:r>
            <w:r w:rsidRPr="005A77BB">
              <w:rPr>
                <w:rFonts w:ascii="Times New Roman" w:eastAsia="Times New Roman" w:hAnsi="Times New Roman" w:cs="Times New Roman"/>
                <w:sz w:val="28"/>
                <w:szCs w:val="28"/>
                <w:lang w:val="en-US"/>
              </w:rPr>
              <w:t>8K UHD</w:t>
            </w:r>
          </w:p>
        </w:tc>
        <w:tc>
          <w:tcPr>
            <w:tcW w:w="1276" w:type="dxa"/>
          </w:tcPr>
          <w:p w:rsidR="005A77BB" w:rsidRPr="005A77BB" w:rsidRDefault="005A77BB" w:rsidP="005A77BB">
            <w:pPr>
              <w:rPr>
                <w:lang w:val="en-US"/>
              </w:rPr>
            </w:pPr>
            <w:r w:rsidRPr="00757E64">
              <w:rPr>
                <w:rFonts w:ascii="Times New Roman" w:eastAsia="Times New Roman" w:hAnsi="Times New Roman" w:cs="Times New Roman"/>
                <w:sz w:val="28"/>
                <w:szCs w:val="28"/>
                <w:lang w:val="en-US"/>
              </w:rPr>
              <w:t>1080i HD/</w:t>
            </w:r>
            <w:r w:rsidRPr="00757E64">
              <w:rPr>
                <w:lang w:val="en-US"/>
              </w:rPr>
              <w:t xml:space="preserve"> </w:t>
            </w:r>
            <w:r w:rsidRPr="00757E64">
              <w:rPr>
                <w:rFonts w:ascii="Times New Roman" w:eastAsia="Times New Roman" w:hAnsi="Times New Roman" w:cs="Times New Roman"/>
                <w:sz w:val="28"/>
                <w:szCs w:val="28"/>
                <w:lang w:val="en-US"/>
              </w:rPr>
              <w:t>1080p Full HD/</w:t>
            </w:r>
            <w:r w:rsidRPr="00757E64">
              <w:rPr>
                <w:lang w:val="en-US"/>
              </w:rPr>
              <w:t xml:space="preserve"> </w:t>
            </w:r>
            <w:r w:rsidRPr="00757E64">
              <w:rPr>
                <w:rFonts w:ascii="Times New Roman" w:eastAsia="Times New Roman" w:hAnsi="Times New Roman" w:cs="Times New Roman"/>
                <w:sz w:val="28"/>
                <w:szCs w:val="28"/>
                <w:lang w:val="en-US"/>
              </w:rPr>
              <w:t>4K UHD/</w:t>
            </w:r>
            <w:r w:rsidRPr="00757E64">
              <w:rPr>
                <w:lang w:val="en-US"/>
              </w:rPr>
              <w:t xml:space="preserve"> </w:t>
            </w:r>
            <w:r w:rsidRPr="00757E64">
              <w:rPr>
                <w:rFonts w:ascii="Times New Roman" w:eastAsia="Times New Roman" w:hAnsi="Times New Roman" w:cs="Times New Roman"/>
                <w:sz w:val="28"/>
                <w:szCs w:val="28"/>
                <w:lang w:val="en-US"/>
              </w:rPr>
              <w:t>720p HD/</w:t>
            </w:r>
            <w:r w:rsidRPr="00757E64">
              <w:rPr>
                <w:lang w:val="en-US"/>
              </w:rPr>
              <w:t xml:space="preserve"> </w:t>
            </w:r>
            <w:r w:rsidRPr="00757E64">
              <w:rPr>
                <w:rFonts w:ascii="Times New Roman" w:eastAsia="Times New Roman" w:hAnsi="Times New Roman" w:cs="Times New Roman"/>
                <w:sz w:val="28"/>
                <w:szCs w:val="28"/>
                <w:lang w:val="en-US"/>
              </w:rPr>
              <w:t>8K UHD</w:t>
            </w:r>
          </w:p>
        </w:tc>
        <w:tc>
          <w:tcPr>
            <w:tcW w:w="850" w:type="dxa"/>
          </w:tcPr>
          <w:p w:rsidR="005A77BB" w:rsidRPr="005A77BB" w:rsidRDefault="005A77BB" w:rsidP="005A77BB">
            <w:pPr>
              <w:rPr>
                <w:lang w:val="en-US"/>
              </w:rPr>
            </w:pPr>
            <w:r w:rsidRPr="00757E64">
              <w:rPr>
                <w:rFonts w:ascii="Times New Roman" w:eastAsia="Times New Roman" w:hAnsi="Times New Roman" w:cs="Times New Roman"/>
                <w:sz w:val="28"/>
                <w:szCs w:val="28"/>
                <w:lang w:val="en-US"/>
              </w:rPr>
              <w:t>1080i HD/</w:t>
            </w:r>
            <w:r w:rsidRPr="00757E64">
              <w:rPr>
                <w:lang w:val="en-US"/>
              </w:rPr>
              <w:t xml:space="preserve"> </w:t>
            </w:r>
            <w:r w:rsidRPr="00757E64">
              <w:rPr>
                <w:rFonts w:ascii="Times New Roman" w:eastAsia="Times New Roman" w:hAnsi="Times New Roman" w:cs="Times New Roman"/>
                <w:sz w:val="28"/>
                <w:szCs w:val="28"/>
                <w:lang w:val="en-US"/>
              </w:rPr>
              <w:t>1080p Full HD/</w:t>
            </w:r>
            <w:r w:rsidRPr="00757E64">
              <w:rPr>
                <w:lang w:val="en-US"/>
              </w:rPr>
              <w:t xml:space="preserve"> </w:t>
            </w:r>
            <w:r w:rsidRPr="00757E64">
              <w:rPr>
                <w:rFonts w:ascii="Times New Roman" w:eastAsia="Times New Roman" w:hAnsi="Times New Roman" w:cs="Times New Roman"/>
                <w:sz w:val="28"/>
                <w:szCs w:val="28"/>
                <w:lang w:val="en-US"/>
              </w:rPr>
              <w:t>4K UHD/</w:t>
            </w:r>
            <w:r w:rsidRPr="00757E64">
              <w:rPr>
                <w:lang w:val="en-US"/>
              </w:rPr>
              <w:t xml:space="preserve"> </w:t>
            </w:r>
            <w:r w:rsidRPr="00757E64">
              <w:rPr>
                <w:rFonts w:ascii="Times New Roman" w:eastAsia="Times New Roman" w:hAnsi="Times New Roman" w:cs="Times New Roman"/>
                <w:sz w:val="28"/>
                <w:szCs w:val="28"/>
                <w:lang w:val="en-US"/>
              </w:rPr>
              <w:t>720p HD/</w:t>
            </w:r>
            <w:r w:rsidRPr="00757E64">
              <w:rPr>
                <w:lang w:val="en-US"/>
              </w:rPr>
              <w:t xml:space="preserve"> </w:t>
            </w:r>
            <w:r w:rsidRPr="00757E64">
              <w:rPr>
                <w:rFonts w:ascii="Times New Roman" w:eastAsia="Times New Roman" w:hAnsi="Times New Roman" w:cs="Times New Roman"/>
                <w:sz w:val="28"/>
                <w:szCs w:val="28"/>
                <w:lang w:val="en-US"/>
              </w:rPr>
              <w:t>8K UHD</w:t>
            </w:r>
          </w:p>
        </w:tc>
        <w:tc>
          <w:tcPr>
            <w:tcW w:w="992" w:type="dxa"/>
          </w:tcPr>
          <w:p w:rsidR="005A77BB" w:rsidRPr="005A77BB" w:rsidRDefault="005A77BB" w:rsidP="005A77BB">
            <w:pPr>
              <w:rPr>
                <w:lang w:val="en-US"/>
              </w:rPr>
            </w:pPr>
            <w:r w:rsidRPr="00757E64">
              <w:rPr>
                <w:rFonts w:ascii="Times New Roman" w:eastAsia="Times New Roman" w:hAnsi="Times New Roman" w:cs="Times New Roman"/>
                <w:sz w:val="28"/>
                <w:szCs w:val="28"/>
                <w:lang w:val="en-US"/>
              </w:rPr>
              <w:t>1080i HD/</w:t>
            </w:r>
            <w:r w:rsidRPr="00757E64">
              <w:rPr>
                <w:lang w:val="en-US"/>
              </w:rPr>
              <w:t xml:space="preserve"> </w:t>
            </w:r>
            <w:r w:rsidRPr="00757E64">
              <w:rPr>
                <w:rFonts w:ascii="Times New Roman" w:eastAsia="Times New Roman" w:hAnsi="Times New Roman" w:cs="Times New Roman"/>
                <w:sz w:val="28"/>
                <w:szCs w:val="28"/>
                <w:lang w:val="en-US"/>
              </w:rPr>
              <w:t>1080p Full HD/</w:t>
            </w:r>
            <w:r w:rsidRPr="00757E64">
              <w:rPr>
                <w:lang w:val="en-US"/>
              </w:rPr>
              <w:t xml:space="preserve"> </w:t>
            </w:r>
            <w:r w:rsidRPr="00757E64">
              <w:rPr>
                <w:rFonts w:ascii="Times New Roman" w:eastAsia="Times New Roman" w:hAnsi="Times New Roman" w:cs="Times New Roman"/>
                <w:sz w:val="28"/>
                <w:szCs w:val="28"/>
                <w:lang w:val="en-US"/>
              </w:rPr>
              <w:t>4K UHD/</w:t>
            </w:r>
            <w:r w:rsidRPr="00757E64">
              <w:rPr>
                <w:lang w:val="en-US"/>
              </w:rPr>
              <w:t xml:space="preserve"> </w:t>
            </w:r>
            <w:r w:rsidRPr="00757E64">
              <w:rPr>
                <w:rFonts w:ascii="Times New Roman" w:eastAsia="Times New Roman" w:hAnsi="Times New Roman" w:cs="Times New Roman"/>
                <w:sz w:val="28"/>
                <w:szCs w:val="28"/>
                <w:lang w:val="en-US"/>
              </w:rPr>
              <w:t>720p HD/</w:t>
            </w:r>
            <w:r w:rsidRPr="00757E64">
              <w:rPr>
                <w:lang w:val="en-US"/>
              </w:rPr>
              <w:t xml:space="preserve"> </w:t>
            </w:r>
            <w:r w:rsidRPr="00757E64">
              <w:rPr>
                <w:rFonts w:ascii="Times New Roman" w:eastAsia="Times New Roman" w:hAnsi="Times New Roman" w:cs="Times New Roman"/>
                <w:sz w:val="28"/>
                <w:szCs w:val="28"/>
                <w:lang w:val="en-US"/>
              </w:rPr>
              <w:t>8K UHD</w:t>
            </w:r>
          </w:p>
        </w:tc>
        <w:tc>
          <w:tcPr>
            <w:tcW w:w="993" w:type="dxa"/>
          </w:tcPr>
          <w:p w:rsidR="005A77BB" w:rsidRPr="005A77BB" w:rsidRDefault="005A77BB" w:rsidP="005A77BB">
            <w:pPr>
              <w:rPr>
                <w:lang w:val="en-US"/>
              </w:rPr>
            </w:pPr>
            <w:r w:rsidRPr="00757E64">
              <w:rPr>
                <w:rFonts w:ascii="Times New Roman" w:eastAsia="Times New Roman" w:hAnsi="Times New Roman" w:cs="Times New Roman"/>
                <w:sz w:val="28"/>
                <w:szCs w:val="28"/>
                <w:lang w:val="en-US"/>
              </w:rPr>
              <w:t>1080i HD/</w:t>
            </w:r>
            <w:r w:rsidRPr="00757E64">
              <w:rPr>
                <w:lang w:val="en-US"/>
              </w:rPr>
              <w:t xml:space="preserve"> </w:t>
            </w:r>
            <w:r w:rsidRPr="00757E64">
              <w:rPr>
                <w:rFonts w:ascii="Times New Roman" w:eastAsia="Times New Roman" w:hAnsi="Times New Roman" w:cs="Times New Roman"/>
                <w:sz w:val="28"/>
                <w:szCs w:val="28"/>
                <w:lang w:val="en-US"/>
              </w:rPr>
              <w:t>1080p Full HD/</w:t>
            </w:r>
            <w:r w:rsidRPr="00757E64">
              <w:rPr>
                <w:lang w:val="en-US"/>
              </w:rPr>
              <w:t xml:space="preserve"> </w:t>
            </w:r>
            <w:r w:rsidRPr="00757E64">
              <w:rPr>
                <w:rFonts w:ascii="Times New Roman" w:eastAsia="Times New Roman" w:hAnsi="Times New Roman" w:cs="Times New Roman"/>
                <w:sz w:val="28"/>
                <w:szCs w:val="28"/>
                <w:lang w:val="en-US"/>
              </w:rPr>
              <w:t>4K UHD/</w:t>
            </w:r>
            <w:r w:rsidRPr="00757E64">
              <w:rPr>
                <w:lang w:val="en-US"/>
              </w:rPr>
              <w:t xml:space="preserve"> </w:t>
            </w:r>
            <w:r w:rsidRPr="00757E64">
              <w:rPr>
                <w:rFonts w:ascii="Times New Roman" w:eastAsia="Times New Roman" w:hAnsi="Times New Roman" w:cs="Times New Roman"/>
                <w:sz w:val="28"/>
                <w:szCs w:val="28"/>
                <w:lang w:val="en-US"/>
              </w:rPr>
              <w:t>720p HD/</w:t>
            </w:r>
            <w:r w:rsidRPr="00757E64">
              <w:rPr>
                <w:lang w:val="en-US"/>
              </w:rPr>
              <w:t xml:space="preserve"> </w:t>
            </w:r>
            <w:r w:rsidRPr="00757E64">
              <w:rPr>
                <w:rFonts w:ascii="Times New Roman" w:eastAsia="Times New Roman" w:hAnsi="Times New Roman" w:cs="Times New Roman"/>
                <w:sz w:val="28"/>
                <w:szCs w:val="28"/>
                <w:lang w:val="en-US"/>
              </w:rPr>
              <w:t>8K UHD</w:t>
            </w:r>
          </w:p>
        </w:tc>
        <w:tc>
          <w:tcPr>
            <w:tcW w:w="1134" w:type="dxa"/>
          </w:tcPr>
          <w:p w:rsidR="005A77BB" w:rsidRPr="005A77BB" w:rsidRDefault="005A77BB" w:rsidP="005A77BB">
            <w:pPr>
              <w:rPr>
                <w:lang w:val="en-US"/>
              </w:rPr>
            </w:pPr>
            <w:r w:rsidRPr="00757E64">
              <w:rPr>
                <w:rFonts w:ascii="Times New Roman" w:eastAsia="Times New Roman" w:hAnsi="Times New Roman" w:cs="Times New Roman"/>
                <w:sz w:val="28"/>
                <w:szCs w:val="28"/>
                <w:lang w:val="en-US"/>
              </w:rPr>
              <w:t>1080i HD/</w:t>
            </w:r>
            <w:r w:rsidRPr="00757E64">
              <w:rPr>
                <w:lang w:val="en-US"/>
              </w:rPr>
              <w:t xml:space="preserve"> </w:t>
            </w:r>
            <w:r w:rsidRPr="00757E64">
              <w:rPr>
                <w:rFonts w:ascii="Times New Roman" w:eastAsia="Times New Roman" w:hAnsi="Times New Roman" w:cs="Times New Roman"/>
                <w:sz w:val="28"/>
                <w:szCs w:val="28"/>
                <w:lang w:val="en-US"/>
              </w:rPr>
              <w:t>1080p Full HD/</w:t>
            </w:r>
            <w:r w:rsidRPr="00757E64">
              <w:rPr>
                <w:lang w:val="en-US"/>
              </w:rPr>
              <w:t xml:space="preserve"> </w:t>
            </w:r>
            <w:r w:rsidRPr="00757E64">
              <w:rPr>
                <w:rFonts w:ascii="Times New Roman" w:eastAsia="Times New Roman" w:hAnsi="Times New Roman" w:cs="Times New Roman"/>
                <w:sz w:val="28"/>
                <w:szCs w:val="28"/>
                <w:lang w:val="en-US"/>
              </w:rPr>
              <w:t>4K UHD/</w:t>
            </w:r>
            <w:r w:rsidRPr="00757E64">
              <w:rPr>
                <w:lang w:val="en-US"/>
              </w:rPr>
              <w:t xml:space="preserve"> </w:t>
            </w:r>
            <w:r w:rsidRPr="00757E64">
              <w:rPr>
                <w:rFonts w:ascii="Times New Roman" w:eastAsia="Times New Roman" w:hAnsi="Times New Roman" w:cs="Times New Roman"/>
                <w:sz w:val="28"/>
                <w:szCs w:val="28"/>
                <w:lang w:val="en-US"/>
              </w:rPr>
              <w:t>720p HD/</w:t>
            </w:r>
            <w:r w:rsidRPr="00757E64">
              <w:rPr>
                <w:lang w:val="en-US"/>
              </w:rPr>
              <w:t xml:space="preserve"> </w:t>
            </w:r>
            <w:r w:rsidRPr="00757E64">
              <w:rPr>
                <w:rFonts w:ascii="Times New Roman" w:eastAsia="Times New Roman" w:hAnsi="Times New Roman" w:cs="Times New Roman"/>
                <w:sz w:val="28"/>
                <w:szCs w:val="28"/>
                <w:lang w:val="en-US"/>
              </w:rPr>
              <w:t>8K UHD</w:t>
            </w:r>
          </w:p>
        </w:tc>
        <w:tc>
          <w:tcPr>
            <w:tcW w:w="1134" w:type="dxa"/>
            <w:gridSpan w:val="2"/>
          </w:tcPr>
          <w:p w:rsidR="005A77BB" w:rsidRPr="005A77BB" w:rsidRDefault="005A77BB" w:rsidP="005A77BB">
            <w:pPr>
              <w:rPr>
                <w:lang w:val="en-US"/>
              </w:rPr>
            </w:pPr>
          </w:p>
        </w:tc>
        <w:tc>
          <w:tcPr>
            <w:tcW w:w="1261" w:type="dxa"/>
          </w:tcPr>
          <w:p w:rsidR="005A77BB" w:rsidRPr="005A77BB" w:rsidRDefault="005A77BB" w:rsidP="005A77BB">
            <w:pPr>
              <w:rPr>
                <w:lang w:val="en-US"/>
              </w:rPr>
            </w:pPr>
          </w:p>
        </w:tc>
      </w:tr>
      <w:tr w:rsidR="005A77BB" w:rsidRPr="005A77BB" w:rsidTr="00AF6F09">
        <w:trPr>
          <w:gridAfter w:val="2"/>
          <w:wAfter w:w="40" w:type="dxa"/>
          <w:trHeight w:val="1599"/>
        </w:trPr>
        <w:tc>
          <w:tcPr>
            <w:tcW w:w="850" w:type="dxa"/>
            <w:vMerge/>
          </w:tcPr>
          <w:p w:rsidR="005A77BB" w:rsidRPr="005A77BB" w:rsidRDefault="005A77BB" w:rsidP="005A77BB">
            <w:pPr>
              <w:widowControl w:val="0"/>
              <w:suppressAutoHyphens/>
              <w:autoSpaceDE w:val="0"/>
              <w:spacing w:line="240" w:lineRule="exact"/>
              <w:ind w:left="-14"/>
              <w:jc w:val="left"/>
              <w:outlineLvl w:val="0"/>
              <w:rPr>
                <w:rFonts w:ascii="Times New Roman" w:eastAsia="Times New Roman" w:hAnsi="Times New Roman" w:cs="Times New Roman"/>
                <w:sz w:val="28"/>
                <w:szCs w:val="28"/>
                <w:lang w:val="en-US"/>
              </w:rPr>
            </w:pPr>
          </w:p>
        </w:tc>
        <w:tc>
          <w:tcPr>
            <w:tcW w:w="1338" w:type="dxa"/>
            <w:gridSpan w:val="2"/>
            <w:vMerge/>
            <w:tcBorders>
              <w:left w:val="single" w:sz="4" w:space="0" w:color="000000"/>
            </w:tcBorders>
            <w:shd w:val="clear" w:color="auto" w:fill="auto"/>
          </w:tcPr>
          <w:p w:rsidR="005A77BB" w:rsidRPr="005A77BB" w:rsidRDefault="005A77BB" w:rsidP="005A77BB">
            <w:pPr>
              <w:rPr>
                <w:rFonts w:ascii="Times New Roman" w:hAnsi="Times New Roman"/>
                <w:sz w:val="28"/>
                <w:szCs w:val="28"/>
                <w:lang w:val="en-US"/>
              </w:rPr>
            </w:pPr>
          </w:p>
        </w:tc>
        <w:tc>
          <w:tcPr>
            <w:tcW w:w="1380" w:type="dxa"/>
            <w:gridSpan w:val="2"/>
            <w:vMerge/>
          </w:tcPr>
          <w:p w:rsidR="005A77BB" w:rsidRPr="005A77BB" w:rsidRDefault="005A77BB" w:rsidP="005A77BB">
            <w:pPr>
              <w:pStyle w:val="ConsNonformat"/>
              <w:widowControl/>
              <w:tabs>
                <w:tab w:val="left" w:pos="5835"/>
              </w:tabs>
              <w:ind w:right="0"/>
              <w:rPr>
                <w:rFonts w:ascii="Times New Roman" w:hAnsi="Times New Roman"/>
                <w:sz w:val="28"/>
                <w:szCs w:val="28"/>
                <w:lang w:val="en-US"/>
              </w:rPr>
            </w:pPr>
          </w:p>
        </w:tc>
        <w:tc>
          <w:tcPr>
            <w:tcW w:w="992" w:type="dxa"/>
            <w:gridSpan w:val="3"/>
          </w:tcPr>
          <w:p w:rsidR="005A77BB" w:rsidRPr="005A77BB" w:rsidRDefault="005A77BB" w:rsidP="005A77BB">
            <w:pPr>
              <w:widowControl w:val="0"/>
              <w:suppressAutoHyphens/>
              <w:autoSpaceDE w:val="0"/>
              <w:spacing w:line="240" w:lineRule="exact"/>
              <w:ind w:left="34" w:hanging="34"/>
              <w:outlineLvl w:val="0"/>
              <w:rPr>
                <w:rFonts w:ascii="Times New Roman" w:eastAsia="Times New Roman" w:hAnsi="Times New Roman" w:cs="Times New Roman"/>
                <w:sz w:val="28"/>
                <w:szCs w:val="28"/>
                <w:lang w:val="en-US"/>
              </w:rPr>
            </w:pPr>
            <w:r w:rsidRPr="005A77BB">
              <w:rPr>
                <w:rFonts w:ascii="Times New Roman" w:eastAsia="Times New Roman" w:hAnsi="Times New Roman" w:cs="Times New Roman"/>
                <w:sz w:val="28"/>
                <w:szCs w:val="28"/>
                <w:lang w:val="en-US"/>
              </w:rPr>
              <w:t>Тип экрана</w:t>
            </w:r>
          </w:p>
        </w:tc>
        <w:tc>
          <w:tcPr>
            <w:tcW w:w="827" w:type="dxa"/>
            <w:gridSpan w:val="2"/>
            <w:vAlign w:val="center"/>
          </w:tcPr>
          <w:p w:rsidR="005A77BB" w:rsidRPr="00FC6F99" w:rsidRDefault="005A77BB" w:rsidP="005A77B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5A77BB" w:rsidRDefault="005A77BB" w:rsidP="005A77BB">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5A77BB" w:rsidRPr="005A77BB" w:rsidRDefault="005A77BB" w:rsidP="005A77BB">
            <w:pPr>
              <w:rPr>
                <w:rFonts w:ascii="Times New Roman" w:eastAsia="Times New Roman" w:hAnsi="Times New Roman" w:cs="Times New Roman"/>
                <w:sz w:val="28"/>
                <w:szCs w:val="28"/>
              </w:rPr>
            </w:pPr>
            <w:r w:rsidRPr="005A77BB">
              <w:rPr>
                <w:rFonts w:ascii="Times New Roman" w:eastAsia="Times New Roman" w:hAnsi="Times New Roman" w:cs="Times New Roman"/>
                <w:sz w:val="28"/>
                <w:szCs w:val="28"/>
                <w:lang w:val="en-US"/>
              </w:rPr>
              <w:t>OLED</w:t>
            </w:r>
            <w:r>
              <w:rPr>
                <w:rFonts w:ascii="Times New Roman" w:eastAsia="Times New Roman" w:hAnsi="Times New Roman" w:cs="Times New Roman"/>
                <w:sz w:val="28"/>
                <w:szCs w:val="28"/>
              </w:rPr>
              <w:t>/</w:t>
            </w:r>
            <w:r w:rsidRPr="005A77BB">
              <w:rPr>
                <w:rFonts w:ascii="Times New Roman" w:eastAsia="Times New Roman" w:hAnsi="Times New Roman" w:cs="Times New Roman"/>
                <w:sz w:val="28"/>
                <w:szCs w:val="28"/>
              </w:rPr>
              <w:t>QLED</w:t>
            </w:r>
            <w:r>
              <w:rPr>
                <w:rFonts w:ascii="Times New Roman" w:eastAsia="Times New Roman" w:hAnsi="Times New Roman" w:cs="Times New Roman"/>
                <w:sz w:val="28"/>
                <w:szCs w:val="28"/>
              </w:rPr>
              <w:t>/</w:t>
            </w:r>
            <w:r w:rsidRPr="005A77BB">
              <w:rPr>
                <w:rFonts w:ascii="Times New Roman" w:eastAsia="Times New Roman" w:hAnsi="Times New Roman" w:cs="Times New Roman"/>
                <w:sz w:val="28"/>
                <w:szCs w:val="28"/>
              </w:rPr>
              <w:t>Жидкокристаллический</w:t>
            </w:r>
            <w:r>
              <w:rPr>
                <w:rFonts w:ascii="Times New Roman" w:eastAsia="Times New Roman" w:hAnsi="Times New Roman" w:cs="Times New Roman"/>
                <w:sz w:val="28"/>
                <w:szCs w:val="28"/>
              </w:rPr>
              <w:t>/</w:t>
            </w:r>
            <w:r w:rsidRPr="005A77BB">
              <w:rPr>
                <w:rFonts w:ascii="Times New Roman" w:eastAsia="Times New Roman" w:hAnsi="Times New Roman" w:cs="Times New Roman"/>
                <w:sz w:val="28"/>
                <w:szCs w:val="28"/>
              </w:rPr>
              <w:t>Плазменный</w:t>
            </w:r>
          </w:p>
        </w:tc>
        <w:tc>
          <w:tcPr>
            <w:tcW w:w="1276" w:type="dxa"/>
          </w:tcPr>
          <w:p w:rsidR="005A77BB" w:rsidRDefault="005A77BB" w:rsidP="005A77BB">
            <w:r w:rsidRPr="00E07F98">
              <w:rPr>
                <w:rFonts w:ascii="Times New Roman" w:eastAsia="Times New Roman" w:hAnsi="Times New Roman" w:cs="Times New Roman"/>
                <w:sz w:val="28"/>
                <w:szCs w:val="28"/>
                <w:lang w:val="en-US"/>
              </w:rPr>
              <w:t>OLED</w:t>
            </w:r>
            <w:r w:rsidRPr="00E07F98">
              <w:rPr>
                <w:rFonts w:ascii="Times New Roman" w:eastAsia="Times New Roman" w:hAnsi="Times New Roman" w:cs="Times New Roman"/>
                <w:sz w:val="28"/>
                <w:szCs w:val="28"/>
              </w:rPr>
              <w:t>/QLED/Жидкокристаллический/Плазменный</w:t>
            </w:r>
          </w:p>
        </w:tc>
        <w:tc>
          <w:tcPr>
            <w:tcW w:w="850" w:type="dxa"/>
          </w:tcPr>
          <w:p w:rsidR="005A77BB" w:rsidRDefault="005A77BB" w:rsidP="005A77BB">
            <w:r w:rsidRPr="00E07F98">
              <w:rPr>
                <w:rFonts w:ascii="Times New Roman" w:eastAsia="Times New Roman" w:hAnsi="Times New Roman" w:cs="Times New Roman"/>
                <w:sz w:val="28"/>
                <w:szCs w:val="28"/>
                <w:lang w:val="en-US"/>
              </w:rPr>
              <w:t>OLED</w:t>
            </w:r>
            <w:r w:rsidRPr="00E07F98">
              <w:rPr>
                <w:rFonts w:ascii="Times New Roman" w:eastAsia="Times New Roman" w:hAnsi="Times New Roman" w:cs="Times New Roman"/>
                <w:sz w:val="28"/>
                <w:szCs w:val="28"/>
              </w:rPr>
              <w:t>/QLED/Жидкокристаллический/Плазменный</w:t>
            </w:r>
          </w:p>
        </w:tc>
        <w:tc>
          <w:tcPr>
            <w:tcW w:w="992" w:type="dxa"/>
          </w:tcPr>
          <w:p w:rsidR="005A77BB" w:rsidRDefault="005A77BB" w:rsidP="005A77BB">
            <w:r w:rsidRPr="00E07F98">
              <w:rPr>
                <w:rFonts w:ascii="Times New Roman" w:eastAsia="Times New Roman" w:hAnsi="Times New Roman" w:cs="Times New Roman"/>
                <w:sz w:val="28"/>
                <w:szCs w:val="28"/>
                <w:lang w:val="en-US"/>
              </w:rPr>
              <w:t>OLED</w:t>
            </w:r>
            <w:r w:rsidRPr="00E07F98">
              <w:rPr>
                <w:rFonts w:ascii="Times New Roman" w:eastAsia="Times New Roman" w:hAnsi="Times New Roman" w:cs="Times New Roman"/>
                <w:sz w:val="28"/>
                <w:szCs w:val="28"/>
              </w:rPr>
              <w:t>/QLED/Жидкокристаллический/Плазменный</w:t>
            </w:r>
          </w:p>
        </w:tc>
        <w:tc>
          <w:tcPr>
            <w:tcW w:w="993" w:type="dxa"/>
          </w:tcPr>
          <w:p w:rsidR="005A77BB" w:rsidRDefault="005A77BB" w:rsidP="005A77BB">
            <w:r w:rsidRPr="00E07F98">
              <w:rPr>
                <w:rFonts w:ascii="Times New Roman" w:eastAsia="Times New Roman" w:hAnsi="Times New Roman" w:cs="Times New Roman"/>
                <w:sz w:val="28"/>
                <w:szCs w:val="28"/>
                <w:lang w:val="en-US"/>
              </w:rPr>
              <w:t>OLED</w:t>
            </w:r>
            <w:r w:rsidRPr="00E07F98">
              <w:rPr>
                <w:rFonts w:ascii="Times New Roman" w:eastAsia="Times New Roman" w:hAnsi="Times New Roman" w:cs="Times New Roman"/>
                <w:sz w:val="28"/>
                <w:szCs w:val="28"/>
              </w:rPr>
              <w:t>/QLED/Жидкокристаллический/Плазменный</w:t>
            </w:r>
          </w:p>
        </w:tc>
        <w:tc>
          <w:tcPr>
            <w:tcW w:w="1134" w:type="dxa"/>
          </w:tcPr>
          <w:p w:rsidR="005A77BB" w:rsidRDefault="005A77BB" w:rsidP="005A77BB">
            <w:r w:rsidRPr="00E07F98">
              <w:rPr>
                <w:rFonts w:ascii="Times New Roman" w:eastAsia="Times New Roman" w:hAnsi="Times New Roman" w:cs="Times New Roman"/>
                <w:sz w:val="28"/>
                <w:szCs w:val="28"/>
                <w:lang w:val="en-US"/>
              </w:rPr>
              <w:t>OLED</w:t>
            </w:r>
            <w:r w:rsidRPr="00E07F98">
              <w:rPr>
                <w:rFonts w:ascii="Times New Roman" w:eastAsia="Times New Roman" w:hAnsi="Times New Roman" w:cs="Times New Roman"/>
                <w:sz w:val="28"/>
                <w:szCs w:val="28"/>
              </w:rPr>
              <w:t>/QLED/Жидкокристаллический/Плазменный</w:t>
            </w:r>
          </w:p>
        </w:tc>
        <w:tc>
          <w:tcPr>
            <w:tcW w:w="1134" w:type="dxa"/>
            <w:gridSpan w:val="2"/>
          </w:tcPr>
          <w:p w:rsidR="005A77BB" w:rsidRPr="005A77BB" w:rsidRDefault="005A77BB" w:rsidP="005A77BB">
            <w:pPr>
              <w:rPr>
                <w:rFonts w:ascii="Times New Roman" w:eastAsia="Times New Roman" w:hAnsi="Times New Roman" w:cs="Times New Roman"/>
                <w:sz w:val="28"/>
                <w:szCs w:val="28"/>
                <w:lang w:val="en-US"/>
              </w:rPr>
            </w:pPr>
          </w:p>
        </w:tc>
        <w:tc>
          <w:tcPr>
            <w:tcW w:w="1261" w:type="dxa"/>
          </w:tcPr>
          <w:p w:rsidR="005A77BB" w:rsidRPr="005A77BB" w:rsidRDefault="005A77BB" w:rsidP="005A77BB">
            <w:pPr>
              <w:rPr>
                <w:rFonts w:ascii="Times New Roman" w:eastAsia="Times New Roman" w:hAnsi="Times New Roman" w:cs="Times New Roman"/>
                <w:sz w:val="28"/>
                <w:szCs w:val="28"/>
                <w:lang w:val="en-US"/>
              </w:rPr>
            </w:pPr>
          </w:p>
        </w:tc>
      </w:tr>
      <w:tr w:rsidR="005A77BB" w:rsidRPr="005A77BB" w:rsidTr="00926051">
        <w:trPr>
          <w:gridAfter w:val="2"/>
          <w:wAfter w:w="40" w:type="dxa"/>
          <w:trHeight w:val="1225"/>
        </w:trPr>
        <w:tc>
          <w:tcPr>
            <w:tcW w:w="850" w:type="dxa"/>
            <w:vMerge/>
          </w:tcPr>
          <w:p w:rsidR="005A77BB" w:rsidRPr="005A77BB" w:rsidRDefault="005A77BB" w:rsidP="005A77BB">
            <w:pPr>
              <w:widowControl w:val="0"/>
              <w:suppressAutoHyphens/>
              <w:autoSpaceDE w:val="0"/>
              <w:spacing w:line="240" w:lineRule="exact"/>
              <w:ind w:left="-14"/>
              <w:jc w:val="left"/>
              <w:outlineLvl w:val="0"/>
              <w:rPr>
                <w:rFonts w:ascii="Times New Roman" w:eastAsia="Times New Roman" w:hAnsi="Times New Roman" w:cs="Times New Roman"/>
                <w:sz w:val="28"/>
                <w:szCs w:val="28"/>
                <w:lang w:val="en-US"/>
              </w:rPr>
            </w:pPr>
          </w:p>
        </w:tc>
        <w:tc>
          <w:tcPr>
            <w:tcW w:w="1338" w:type="dxa"/>
            <w:gridSpan w:val="2"/>
            <w:vMerge/>
            <w:tcBorders>
              <w:left w:val="single" w:sz="4" w:space="0" w:color="000000"/>
              <w:bottom w:val="single" w:sz="4" w:space="0" w:color="000000"/>
            </w:tcBorders>
            <w:shd w:val="clear" w:color="auto" w:fill="auto"/>
          </w:tcPr>
          <w:p w:rsidR="005A77BB" w:rsidRPr="005A77BB" w:rsidRDefault="005A77BB" w:rsidP="005A77BB">
            <w:pPr>
              <w:rPr>
                <w:rFonts w:ascii="Times New Roman" w:hAnsi="Times New Roman"/>
                <w:sz w:val="28"/>
                <w:szCs w:val="28"/>
                <w:lang w:val="en-US"/>
              </w:rPr>
            </w:pPr>
          </w:p>
        </w:tc>
        <w:tc>
          <w:tcPr>
            <w:tcW w:w="1380" w:type="dxa"/>
            <w:gridSpan w:val="2"/>
            <w:vMerge/>
          </w:tcPr>
          <w:p w:rsidR="005A77BB" w:rsidRPr="005A77BB" w:rsidRDefault="005A77BB" w:rsidP="005A77BB">
            <w:pPr>
              <w:pStyle w:val="ConsNonformat"/>
              <w:widowControl/>
              <w:tabs>
                <w:tab w:val="left" w:pos="5835"/>
              </w:tabs>
              <w:ind w:right="0"/>
              <w:rPr>
                <w:rFonts w:ascii="Times New Roman" w:hAnsi="Times New Roman"/>
                <w:sz w:val="28"/>
                <w:szCs w:val="28"/>
                <w:lang w:val="en-US"/>
              </w:rPr>
            </w:pPr>
          </w:p>
        </w:tc>
        <w:tc>
          <w:tcPr>
            <w:tcW w:w="992" w:type="dxa"/>
            <w:gridSpan w:val="3"/>
          </w:tcPr>
          <w:p w:rsidR="005A77BB" w:rsidRPr="00FC6F99" w:rsidRDefault="005A77BB" w:rsidP="005A77BB">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5A77BB" w:rsidRPr="00FC6F99" w:rsidRDefault="005A77BB" w:rsidP="005A77BB">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5A77BB" w:rsidRDefault="005A77BB" w:rsidP="005A77BB">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A77BB" w:rsidRPr="00FC6F99" w:rsidRDefault="005A77BB" w:rsidP="005A77BB">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5A77BB" w:rsidRPr="00AF0FE3" w:rsidRDefault="005A77BB" w:rsidP="005A77BB">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100 тыс.</w:t>
            </w:r>
          </w:p>
        </w:tc>
        <w:tc>
          <w:tcPr>
            <w:tcW w:w="1276" w:type="dxa"/>
          </w:tcPr>
          <w:p w:rsidR="005A77BB" w:rsidRDefault="005A77BB" w:rsidP="005A77BB">
            <w:r w:rsidRPr="007A7D34">
              <w:rPr>
                <w:rFonts w:ascii="Times New Roman" w:eastAsia="Times New Roman" w:hAnsi="Times New Roman" w:cs="Times New Roman"/>
                <w:sz w:val="28"/>
                <w:szCs w:val="28"/>
              </w:rPr>
              <w:t>Не более 100 тыс.</w:t>
            </w:r>
          </w:p>
        </w:tc>
        <w:tc>
          <w:tcPr>
            <w:tcW w:w="850" w:type="dxa"/>
          </w:tcPr>
          <w:p w:rsidR="005A77BB" w:rsidRDefault="005A77BB" w:rsidP="005A77BB">
            <w:r w:rsidRPr="007A7D34">
              <w:rPr>
                <w:rFonts w:ascii="Times New Roman" w:eastAsia="Times New Roman" w:hAnsi="Times New Roman" w:cs="Times New Roman"/>
                <w:sz w:val="28"/>
                <w:szCs w:val="28"/>
              </w:rPr>
              <w:t>Не более 100 тыс.</w:t>
            </w:r>
          </w:p>
        </w:tc>
        <w:tc>
          <w:tcPr>
            <w:tcW w:w="992" w:type="dxa"/>
          </w:tcPr>
          <w:p w:rsidR="005A77BB" w:rsidRDefault="005A77BB" w:rsidP="005A77BB">
            <w:r w:rsidRPr="007A7D34">
              <w:rPr>
                <w:rFonts w:ascii="Times New Roman" w:eastAsia="Times New Roman" w:hAnsi="Times New Roman" w:cs="Times New Roman"/>
                <w:sz w:val="28"/>
                <w:szCs w:val="28"/>
              </w:rPr>
              <w:t>Не более 100 тыс.</w:t>
            </w:r>
          </w:p>
        </w:tc>
        <w:tc>
          <w:tcPr>
            <w:tcW w:w="993" w:type="dxa"/>
          </w:tcPr>
          <w:p w:rsidR="005A77BB" w:rsidRDefault="005A77BB" w:rsidP="005A77BB">
            <w:r w:rsidRPr="007A7D34">
              <w:rPr>
                <w:rFonts w:ascii="Times New Roman" w:eastAsia="Times New Roman" w:hAnsi="Times New Roman" w:cs="Times New Roman"/>
                <w:sz w:val="28"/>
                <w:szCs w:val="28"/>
              </w:rPr>
              <w:t>Не более 100 тыс.</w:t>
            </w:r>
          </w:p>
        </w:tc>
        <w:tc>
          <w:tcPr>
            <w:tcW w:w="1134" w:type="dxa"/>
          </w:tcPr>
          <w:p w:rsidR="005A77BB" w:rsidRDefault="005A77BB" w:rsidP="005A77BB">
            <w:r w:rsidRPr="007A7D34">
              <w:rPr>
                <w:rFonts w:ascii="Times New Roman" w:eastAsia="Times New Roman" w:hAnsi="Times New Roman" w:cs="Times New Roman"/>
                <w:sz w:val="28"/>
                <w:szCs w:val="28"/>
              </w:rPr>
              <w:t>Не более 100 тыс.</w:t>
            </w:r>
          </w:p>
        </w:tc>
        <w:tc>
          <w:tcPr>
            <w:tcW w:w="1134" w:type="dxa"/>
            <w:gridSpan w:val="2"/>
          </w:tcPr>
          <w:p w:rsidR="005A77BB" w:rsidRDefault="005A77BB" w:rsidP="005A77BB">
            <w:r w:rsidRPr="007A7D34">
              <w:rPr>
                <w:rFonts w:ascii="Times New Roman" w:eastAsia="Times New Roman" w:hAnsi="Times New Roman" w:cs="Times New Roman"/>
                <w:sz w:val="28"/>
                <w:szCs w:val="28"/>
              </w:rPr>
              <w:t>Не более 100 тыс.</w:t>
            </w:r>
          </w:p>
        </w:tc>
        <w:tc>
          <w:tcPr>
            <w:tcW w:w="1261" w:type="dxa"/>
          </w:tcPr>
          <w:p w:rsidR="005A77BB" w:rsidRDefault="005A77BB" w:rsidP="005A77BB">
            <w:r w:rsidRPr="007A7D34">
              <w:rPr>
                <w:rFonts w:ascii="Times New Roman" w:eastAsia="Times New Roman" w:hAnsi="Times New Roman" w:cs="Times New Roman"/>
                <w:sz w:val="28"/>
                <w:szCs w:val="28"/>
              </w:rPr>
              <w:t>Не более 100 тыс.</w:t>
            </w:r>
          </w:p>
        </w:tc>
      </w:tr>
      <w:tr w:rsidR="004D051E" w:rsidRPr="00FC6F99" w:rsidTr="00AF6F09">
        <w:trPr>
          <w:gridAfter w:val="2"/>
          <w:wAfter w:w="40" w:type="dxa"/>
          <w:trHeight w:val="1599"/>
        </w:trPr>
        <w:tc>
          <w:tcPr>
            <w:tcW w:w="850" w:type="dxa"/>
            <w:vMerge w:val="restart"/>
          </w:tcPr>
          <w:p w:rsidR="004D051E" w:rsidRDefault="004D051E" w:rsidP="004D051E">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c>
          <w:tcPr>
            <w:tcW w:w="1338" w:type="dxa"/>
            <w:gridSpan w:val="2"/>
            <w:vMerge w:val="restart"/>
            <w:tcBorders>
              <w:top w:val="single" w:sz="4" w:space="0" w:color="000000"/>
              <w:left w:val="single" w:sz="4" w:space="0" w:color="000000"/>
            </w:tcBorders>
            <w:shd w:val="clear" w:color="auto" w:fill="auto"/>
          </w:tcPr>
          <w:p w:rsidR="004D051E" w:rsidRPr="00206C1D" w:rsidRDefault="004D051E" w:rsidP="004D051E">
            <w:pPr>
              <w:rPr>
                <w:rFonts w:ascii="Times New Roman" w:hAnsi="Times New Roman"/>
                <w:sz w:val="28"/>
                <w:szCs w:val="28"/>
              </w:rPr>
            </w:pPr>
            <w:r w:rsidRPr="00206C1D">
              <w:rPr>
                <w:rFonts w:ascii="Times New Roman" w:hAnsi="Times New Roman"/>
                <w:sz w:val="28"/>
                <w:szCs w:val="28"/>
              </w:rPr>
              <w:t>Электрочайник бытов</w:t>
            </w:r>
            <w:r>
              <w:rPr>
                <w:rFonts w:ascii="Times New Roman" w:hAnsi="Times New Roman"/>
                <w:sz w:val="28"/>
                <w:szCs w:val="28"/>
              </w:rPr>
              <w:t>ой</w:t>
            </w:r>
          </w:p>
          <w:p w:rsidR="004D051E" w:rsidRPr="00206C1D" w:rsidRDefault="004D051E" w:rsidP="004D051E">
            <w:r w:rsidRPr="00206C1D">
              <w:rPr>
                <w:rFonts w:ascii="Times New Roman" w:hAnsi="Times New Roman"/>
                <w:sz w:val="28"/>
                <w:szCs w:val="28"/>
              </w:rPr>
              <w:t>(Чайник)</w:t>
            </w:r>
          </w:p>
        </w:tc>
        <w:tc>
          <w:tcPr>
            <w:tcW w:w="1380" w:type="dxa"/>
            <w:gridSpan w:val="2"/>
            <w:vMerge w:val="restart"/>
          </w:tcPr>
          <w:p w:rsidR="004D051E" w:rsidRPr="001975CB" w:rsidRDefault="004D051E" w:rsidP="004D051E">
            <w:pPr>
              <w:pStyle w:val="ConsNonformat"/>
              <w:widowControl/>
              <w:tabs>
                <w:tab w:val="left" w:pos="5835"/>
              </w:tabs>
              <w:ind w:right="0"/>
              <w:rPr>
                <w:rFonts w:ascii="Times New Roman" w:hAnsi="Times New Roman"/>
                <w:sz w:val="28"/>
                <w:szCs w:val="28"/>
              </w:rPr>
            </w:pPr>
            <w:r w:rsidRPr="00F14270">
              <w:rPr>
                <w:rFonts w:ascii="Times New Roman" w:hAnsi="Times New Roman"/>
                <w:sz w:val="28"/>
                <w:szCs w:val="28"/>
              </w:rPr>
              <w:t>27.51.24</w:t>
            </w:r>
          </w:p>
        </w:tc>
        <w:tc>
          <w:tcPr>
            <w:tcW w:w="992" w:type="dxa"/>
            <w:gridSpan w:val="3"/>
          </w:tcPr>
          <w:p w:rsidR="004D051E" w:rsidRPr="00FC6F99" w:rsidRDefault="004D051E" w:rsidP="004D051E">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14270">
              <w:rPr>
                <w:rFonts w:ascii="Times New Roman" w:eastAsia="Times New Roman" w:hAnsi="Times New Roman" w:cs="Times New Roman"/>
                <w:sz w:val="28"/>
                <w:szCs w:val="28"/>
              </w:rPr>
              <w:t>Материал корпуса</w:t>
            </w:r>
          </w:p>
        </w:tc>
        <w:tc>
          <w:tcPr>
            <w:tcW w:w="827" w:type="dxa"/>
            <w:gridSpan w:val="2"/>
            <w:vAlign w:val="center"/>
          </w:tcPr>
          <w:p w:rsidR="004D051E" w:rsidRPr="00FC6F99" w:rsidRDefault="004D051E" w:rsidP="004D051E">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4D051E" w:rsidRDefault="004D051E" w:rsidP="004D051E">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4D051E" w:rsidRDefault="004D051E" w:rsidP="004D051E">
            <w:pPr>
              <w:rPr>
                <w:rFonts w:ascii="Times New Roman" w:eastAsia="Times New Roman" w:hAnsi="Times New Roman" w:cs="Times New Roman"/>
                <w:sz w:val="28"/>
                <w:szCs w:val="28"/>
              </w:rPr>
            </w:pPr>
            <w:r w:rsidRPr="00F14270">
              <w:rPr>
                <w:rFonts w:ascii="Times New Roman" w:eastAsia="Times New Roman" w:hAnsi="Times New Roman" w:cs="Times New Roman"/>
                <w:sz w:val="28"/>
                <w:szCs w:val="28"/>
              </w:rPr>
              <w:t>Нержавеющая сталь</w:t>
            </w:r>
            <w:r>
              <w:rPr>
                <w:rFonts w:ascii="Times New Roman" w:eastAsia="Times New Roman" w:hAnsi="Times New Roman" w:cs="Times New Roman"/>
                <w:sz w:val="28"/>
                <w:szCs w:val="28"/>
              </w:rPr>
              <w:t>/</w:t>
            </w:r>
            <w:r>
              <w:t xml:space="preserve"> </w:t>
            </w:r>
            <w:r w:rsidRPr="004D051E">
              <w:rPr>
                <w:rFonts w:ascii="Times New Roman" w:eastAsia="Times New Roman" w:hAnsi="Times New Roman" w:cs="Times New Roman"/>
                <w:sz w:val="28"/>
                <w:szCs w:val="28"/>
              </w:rPr>
              <w:t>Пластик</w:t>
            </w:r>
            <w:r>
              <w:rPr>
                <w:rFonts w:ascii="Times New Roman" w:eastAsia="Times New Roman" w:hAnsi="Times New Roman" w:cs="Times New Roman"/>
                <w:sz w:val="28"/>
                <w:szCs w:val="28"/>
              </w:rPr>
              <w:t>/</w:t>
            </w:r>
            <w:r>
              <w:t xml:space="preserve"> </w:t>
            </w:r>
            <w:r w:rsidRPr="004D051E">
              <w:rPr>
                <w:rFonts w:ascii="Times New Roman" w:eastAsia="Times New Roman" w:hAnsi="Times New Roman" w:cs="Times New Roman"/>
                <w:sz w:val="28"/>
                <w:szCs w:val="28"/>
              </w:rPr>
              <w:t>Стекло</w:t>
            </w:r>
          </w:p>
        </w:tc>
        <w:tc>
          <w:tcPr>
            <w:tcW w:w="1276" w:type="dxa"/>
          </w:tcPr>
          <w:p w:rsidR="004D051E" w:rsidRDefault="004D051E" w:rsidP="004D051E">
            <w:r w:rsidRPr="00FF6C69">
              <w:rPr>
                <w:rFonts w:ascii="Times New Roman" w:eastAsia="Times New Roman" w:hAnsi="Times New Roman" w:cs="Times New Roman"/>
                <w:sz w:val="28"/>
                <w:szCs w:val="28"/>
              </w:rPr>
              <w:t>Нержавеющая сталь/</w:t>
            </w:r>
            <w:r w:rsidRPr="00FF6C69">
              <w:t xml:space="preserve"> </w:t>
            </w:r>
            <w:r w:rsidRPr="00FF6C69">
              <w:rPr>
                <w:rFonts w:ascii="Times New Roman" w:eastAsia="Times New Roman" w:hAnsi="Times New Roman" w:cs="Times New Roman"/>
                <w:sz w:val="28"/>
                <w:szCs w:val="28"/>
              </w:rPr>
              <w:t>Пластик/</w:t>
            </w:r>
            <w:r w:rsidRPr="00FF6C69">
              <w:t xml:space="preserve"> </w:t>
            </w:r>
            <w:r w:rsidRPr="00FF6C69">
              <w:rPr>
                <w:rFonts w:ascii="Times New Roman" w:eastAsia="Times New Roman" w:hAnsi="Times New Roman" w:cs="Times New Roman"/>
                <w:sz w:val="28"/>
                <w:szCs w:val="28"/>
              </w:rPr>
              <w:t>Стекло</w:t>
            </w:r>
          </w:p>
        </w:tc>
        <w:tc>
          <w:tcPr>
            <w:tcW w:w="850" w:type="dxa"/>
          </w:tcPr>
          <w:p w:rsidR="004D051E" w:rsidRDefault="004D051E" w:rsidP="004D051E">
            <w:r w:rsidRPr="00FF6C69">
              <w:rPr>
                <w:rFonts w:ascii="Times New Roman" w:eastAsia="Times New Roman" w:hAnsi="Times New Roman" w:cs="Times New Roman"/>
                <w:sz w:val="28"/>
                <w:szCs w:val="28"/>
              </w:rPr>
              <w:t>Нержавеющая сталь/</w:t>
            </w:r>
            <w:r w:rsidRPr="00FF6C69">
              <w:t xml:space="preserve"> </w:t>
            </w:r>
            <w:r w:rsidRPr="00FF6C69">
              <w:rPr>
                <w:rFonts w:ascii="Times New Roman" w:eastAsia="Times New Roman" w:hAnsi="Times New Roman" w:cs="Times New Roman"/>
                <w:sz w:val="28"/>
                <w:szCs w:val="28"/>
              </w:rPr>
              <w:t>Пластик/</w:t>
            </w:r>
            <w:r w:rsidRPr="00FF6C69">
              <w:t xml:space="preserve"> </w:t>
            </w:r>
            <w:r w:rsidRPr="00FF6C69">
              <w:rPr>
                <w:rFonts w:ascii="Times New Roman" w:eastAsia="Times New Roman" w:hAnsi="Times New Roman" w:cs="Times New Roman"/>
                <w:sz w:val="28"/>
                <w:szCs w:val="28"/>
              </w:rPr>
              <w:t>Стекло</w:t>
            </w:r>
          </w:p>
        </w:tc>
        <w:tc>
          <w:tcPr>
            <w:tcW w:w="992" w:type="dxa"/>
          </w:tcPr>
          <w:p w:rsidR="004D051E" w:rsidRDefault="004D051E" w:rsidP="004D051E">
            <w:r w:rsidRPr="00FF6C69">
              <w:rPr>
                <w:rFonts w:ascii="Times New Roman" w:eastAsia="Times New Roman" w:hAnsi="Times New Roman" w:cs="Times New Roman"/>
                <w:sz w:val="28"/>
                <w:szCs w:val="28"/>
              </w:rPr>
              <w:t>Нержавеющая сталь/</w:t>
            </w:r>
            <w:r w:rsidRPr="00FF6C69">
              <w:t xml:space="preserve"> </w:t>
            </w:r>
            <w:r w:rsidRPr="00FF6C69">
              <w:rPr>
                <w:rFonts w:ascii="Times New Roman" w:eastAsia="Times New Roman" w:hAnsi="Times New Roman" w:cs="Times New Roman"/>
                <w:sz w:val="28"/>
                <w:szCs w:val="28"/>
              </w:rPr>
              <w:t>Пластик/</w:t>
            </w:r>
            <w:r w:rsidRPr="00FF6C69">
              <w:t xml:space="preserve"> </w:t>
            </w:r>
            <w:r w:rsidRPr="00FF6C69">
              <w:rPr>
                <w:rFonts w:ascii="Times New Roman" w:eastAsia="Times New Roman" w:hAnsi="Times New Roman" w:cs="Times New Roman"/>
                <w:sz w:val="28"/>
                <w:szCs w:val="28"/>
              </w:rPr>
              <w:t>Стекло</w:t>
            </w:r>
          </w:p>
        </w:tc>
        <w:tc>
          <w:tcPr>
            <w:tcW w:w="993" w:type="dxa"/>
          </w:tcPr>
          <w:p w:rsidR="004D051E" w:rsidRDefault="004D051E" w:rsidP="004D051E">
            <w:r w:rsidRPr="00FF6C69">
              <w:rPr>
                <w:rFonts w:ascii="Times New Roman" w:eastAsia="Times New Roman" w:hAnsi="Times New Roman" w:cs="Times New Roman"/>
                <w:sz w:val="28"/>
                <w:szCs w:val="28"/>
              </w:rPr>
              <w:t>Нержавеющая сталь/</w:t>
            </w:r>
            <w:r w:rsidRPr="00FF6C69">
              <w:t xml:space="preserve"> </w:t>
            </w:r>
            <w:r w:rsidRPr="00FF6C69">
              <w:rPr>
                <w:rFonts w:ascii="Times New Roman" w:eastAsia="Times New Roman" w:hAnsi="Times New Roman" w:cs="Times New Roman"/>
                <w:sz w:val="28"/>
                <w:szCs w:val="28"/>
              </w:rPr>
              <w:t>Пластик/</w:t>
            </w:r>
            <w:r w:rsidRPr="00FF6C69">
              <w:t xml:space="preserve"> </w:t>
            </w:r>
            <w:r w:rsidRPr="00FF6C69">
              <w:rPr>
                <w:rFonts w:ascii="Times New Roman" w:eastAsia="Times New Roman" w:hAnsi="Times New Roman" w:cs="Times New Roman"/>
                <w:sz w:val="28"/>
                <w:szCs w:val="28"/>
              </w:rPr>
              <w:t>Стекло</w:t>
            </w:r>
          </w:p>
        </w:tc>
        <w:tc>
          <w:tcPr>
            <w:tcW w:w="1134" w:type="dxa"/>
          </w:tcPr>
          <w:p w:rsidR="004D051E" w:rsidRDefault="004D051E" w:rsidP="004D051E">
            <w:r w:rsidRPr="00FF6C69">
              <w:rPr>
                <w:rFonts w:ascii="Times New Roman" w:eastAsia="Times New Roman" w:hAnsi="Times New Roman" w:cs="Times New Roman"/>
                <w:sz w:val="28"/>
                <w:szCs w:val="28"/>
              </w:rPr>
              <w:t>Нержавеющая сталь/</w:t>
            </w:r>
            <w:r w:rsidRPr="00FF6C69">
              <w:t xml:space="preserve"> </w:t>
            </w:r>
            <w:r w:rsidRPr="00FF6C69">
              <w:rPr>
                <w:rFonts w:ascii="Times New Roman" w:eastAsia="Times New Roman" w:hAnsi="Times New Roman" w:cs="Times New Roman"/>
                <w:sz w:val="28"/>
                <w:szCs w:val="28"/>
              </w:rPr>
              <w:t>Пластик/</w:t>
            </w:r>
            <w:r w:rsidRPr="00FF6C69">
              <w:t xml:space="preserve"> </w:t>
            </w:r>
            <w:r w:rsidRPr="00FF6C69">
              <w:rPr>
                <w:rFonts w:ascii="Times New Roman" w:eastAsia="Times New Roman" w:hAnsi="Times New Roman" w:cs="Times New Roman"/>
                <w:sz w:val="28"/>
                <w:szCs w:val="28"/>
              </w:rPr>
              <w:t>Стекло</w:t>
            </w:r>
          </w:p>
        </w:tc>
        <w:tc>
          <w:tcPr>
            <w:tcW w:w="1134" w:type="dxa"/>
            <w:gridSpan w:val="2"/>
          </w:tcPr>
          <w:p w:rsidR="004D051E" w:rsidRDefault="004D051E" w:rsidP="004D051E">
            <w:r w:rsidRPr="00FF6C69">
              <w:rPr>
                <w:rFonts w:ascii="Times New Roman" w:eastAsia="Times New Roman" w:hAnsi="Times New Roman" w:cs="Times New Roman"/>
                <w:sz w:val="28"/>
                <w:szCs w:val="28"/>
              </w:rPr>
              <w:t>Нержавеющая сталь/</w:t>
            </w:r>
            <w:r w:rsidRPr="00FF6C69">
              <w:t xml:space="preserve"> </w:t>
            </w:r>
            <w:r w:rsidRPr="00FF6C69">
              <w:rPr>
                <w:rFonts w:ascii="Times New Roman" w:eastAsia="Times New Roman" w:hAnsi="Times New Roman" w:cs="Times New Roman"/>
                <w:sz w:val="28"/>
                <w:szCs w:val="28"/>
              </w:rPr>
              <w:t>Пластик/</w:t>
            </w:r>
            <w:r w:rsidRPr="00FF6C69">
              <w:t xml:space="preserve"> </w:t>
            </w:r>
            <w:r w:rsidRPr="00FF6C69">
              <w:rPr>
                <w:rFonts w:ascii="Times New Roman" w:eastAsia="Times New Roman" w:hAnsi="Times New Roman" w:cs="Times New Roman"/>
                <w:sz w:val="28"/>
                <w:szCs w:val="28"/>
              </w:rPr>
              <w:t>Стекло</w:t>
            </w:r>
          </w:p>
        </w:tc>
        <w:tc>
          <w:tcPr>
            <w:tcW w:w="1261" w:type="dxa"/>
          </w:tcPr>
          <w:p w:rsidR="004D051E" w:rsidRDefault="004D051E" w:rsidP="004D051E">
            <w:r w:rsidRPr="00FF6C69">
              <w:rPr>
                <w:rFonts w:ascii="Times New Roman" w:eastAsia="Times New Roman" w:hAnsi="Times New Roman" w:cs="Times New Roman"/>
                <w:sz w:val="28"/>
                <w:szCs w:val="28"/>
              </w:rPr>
              <w:t>Нержавеющая сталь/</w:t>
            </w:r>
            <w:r w:rsidRPr="00FF6C69">
              <w:t xml:space="preserve"> </w:t>
            </w:r>
            <w:r w:rsidRPr="00FF6C69">
              <w:rPr>
                <w:rFonts w:ascii="Times New Roman" w:eastAsia="Times New Roman" w:hAnsi="Times New Roman" w:cs="Times New Roman"/>
                <w:sz w:val="28"/>
                <w:szCs w:val="28"/>
              </w:rPr>
              <w:t>Пластик/</w:t>
            </w:r>
            <w:r w:rsidRPr="00FF6C69">
              <w:t xml:space="preserve"> </w:t>
            </w:r>
            <w:r w:rsidRPr="00FF6C69">
              <w:rPr>
                <w:rFonts w:ascii="Times New Roman" w:eastAsia="Times New Roman" w:hAnsi="Times New Roman" w:cs="Times New Roman"/>
                <w:sz w:val="28"/>
                <w:szCs w:val="28"/>
              </w:rPr>
              <w:t>Стекло</w:t>
            </w:r>
          </w:p>
        </w:tc>
      </w:tr>
      <w:tr w:rsidR="004D051E" w:rsidRPr="00FC6F99" w:rsidTr="00926051">
        <w:trPr>
          <w:gridAfter w:val="2"/>
          <w:wAfter w:w="40" w:type="dxa"/>
          <w:trHeight w:val="987"/>
        </w:trPr>
        <w:tc>
          <w:tcPr>
            <w:tcW w:w="850" w:type="dxa"/>
            <w:vMerge/>
          </w:tcPr>
          <w:p w:rsidR="004D051E" w:rsidRDefault="004D051E" w:rsidP="004D051E">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Borders>
              <w:left w:val="single" w:sz="4" w:space="0" w:color="000000"/>
            </w:tcBorders>
            <w:shd w:val="clear" w:color="auto" w:fill="auto"/>
          </w:tcPr>
          <w:p w:rsidR="004D051E" w:rsidRPr="00206C1D" w:rsidRDefault="004D051E" w:rsidP="004D051E">
            <w:pPr>
              <w:rPr>
                <w:rFonts w:ascii="Times New Roman" w:hAnsi="Times New Roman"/>
                <w:sz w:val="28"/>
                <w:szCs w:val="28"/>
              </w:rPr>
            </w:pPr>
          </w:p>
        </w:tc>
        <w:tc>
          <w:tcPr>
            <w:tcW w:w="1380" w:type="dxa"/>
            <w:gridSpan w:val="2"/>
            <w:vMerge/>
          </w:tcPr>
          <w:p w:rsidR="004D051E" w:rsidRPr="001975CB" w:rsidRDefault="004D051E" w:rsidP="004D051E">
            <w:pPr>
              <w:pStyle w:val="ConsNonformat"/>
              <w:widowControl/>
              <w:tabs>
                <w:tab w:val="left" w:pos="5835"/>
              </w:tabs>
              <w:ind w:right="0"/>
              <w:rPr>
                <w:rFonts w:ascii="Times New Roman" w:hAnsi="Times New Roman"/>
                <w:sz w:val="28"/>
                <w:szCs w:val="28"/>
              </w:rPr>
            </w:pPr>
          </w:p>
        </w:tc>
        <w:tc>
          <w:tcPr>
            <w:tcW w:w="992" w:type="dxa"/>
            <w:gridSpan w:val="3"/>
          </w:tcPr>
          <w:p w:rsidR="004D051E" w:rsidRPr="00FC6F99" w:rsidRDefault="004D051E" w:rsidP="004D051E">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4D051E">
              <w:rPr>
                <w:rFonts w:ascii="Times New Roman" w:eastAsia="Times New Roman" w:hAnsi="Times New Roman" w:cs="Times New Roman"/>
                <w:sz w:val="28"/>
                <w:szCs w:val="28"/>
              </w:rPr>
              <w:t>Мощность</w:t>
            </w:r>
          </w:p>
        </w:tc>
        <w:tc>
          <w:tcPr>
            <w:tcW w:w="827" w:type="dxa"/>
            <w:gridSpan w:val="2"/>
            <w:vAlign w:val="center"/>
          </w:tcPr>
          <w:p w:rsidR="004D051E" w:rsidRPr="00FC6F99" w:rsidRDefault="004D051E" w:rsidP="004D051E">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p>
        </w:tc>
        <w:tc>
          <w:tcPr>
            <w:tcW w:w="1276" w:type="dxa"/>
            <w:vAlign w:val="center"/>
          </w:tcPr>
          <w:p w:rsidR="004D051E" w:rsidRDefault="004D051E" w:rsidP="004D051E">
            <w:pPr>
              <w:widowControl w:val="0"/>
              <w:suppressAutoHyphens/>
              <w:autoSpaceDE w:val="0"/>
              <w:spacing w:line="240" w:lineRule="exact"/>
              <w:ind w:firstLine="32"/>
              <w:outlineLvl w:val="0"/>
              <w:rPr>
                <w:rFonts w:ascii="Times New Roman" w:eastAsia="Times New Roman" w:hAnsi="Times New Roman" w:cs="Times New Roman"/>
                <w:sz w:val="28"/>
                <w:szCs w:val="28"/>
              </w:rPr>
            </w:pPr>
            <w:r w:rsidRPr="004D051E">
              <w:rPr>
                <w:rFonts w:ascii="Times New Roman" w:eastAsia="Times New Roman" w:hAnsi="Times New Roman" w:cs="Times New Roman"/>
                <w:sz w:val="28"/>
                <w:szCs w:val="28"/>
              </w:rPr>
              <w:t>Ватт</w:t>
            </w:r>
          </w:p>
        </w:tc>
        <w:tc>
          <w:tcPr>
            <w:tcW w:w="1021" w:type="dxa"/>
            <w:gridSpan w:val="2"/>
          </w:tcPr>
          <w:p w:rsidR="004D051E" w:rsidRDefault="004D051E" w:rsidP="004D051E">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менее 500</w:t>
            </w:r>
          </w:p>
        </w:tc>
        <w:tc>
          <w:tcPr>
            <w:tcW w:w="1276" w:type="dxa"/>
          </w:tcPr>
          <w:p w:rsidR="004D051E" w:rsidRDefault="004D051E" w:rsidP="004D051E">
            <w:r w:rsidRPr="0083449C">
              <w:rPr>
                <w:rFonts w:ascii="Times New Roman" w:eastAsia="Times New Roman" w:hAnsi="Times New Roman" w:cs="Times New Roman"/>
                <w:sz w:val="28"/>
                <w:szCs w:val="28"/>
              </w:rPr>
              <w:t>Не менее 500</w:t>
            </w:r>
          </w:p>
        </w:tc>
        <w:tc>
          <w:tcPr>
            <w:tcW w:w="850" w:type="dxa"/>
          </w:tcPr>
          <w:p w:rsidR="004D051E" w:rsidRDefault="004D051E" w:rsidP="004D051E">
            <w:r w:rsidRPr="0083449C">
              <w:rPr>
                <w:rFonts w:ascii="Times New Roman" w:eastAsia="Times New Roman" w:hAnsi="Times New Roman" w:cs="Times New Roman"/>
                <w:sz w:val="28"/>
                <w:szCs w:val="28"/>
              </w:rPr>
              <w:t>Не менее 500</w:t>
            </w:r>
          </w:p>
        </w:tc>
        <w:tc>
          <w:tcPr>
            <w:tcW w:w="992" w:type="dxa"/>
          </w:tcPr>
          <w:p w:rsidR="004D051E" w:rsidRDefault="004D051E" w:rsidP="004D051E">
            <w:r w:rsidRPr="0083449C">
              <w:rPr>
                <w:rFonts w:ascii="Times New Roman" w:eastAsia="Times New Roman" w:hAnsi="Times New Roman" w:cs="Times New Roman"/>
                <w:sz w:val="28"/>
                <w:szCs w:val="28"/>
              </w:rPr>
              <w:t>Не менее 500</w:t>
            </w:r>
          </w:p>
        </w:tc>
        <w:tc>
          <w:tcPr>
            <w:tcW w:w="993" w:type="dxa"/>
          </w:tcPr>
          <w:p w:rsidR="004D051E" w:rsidRDefault="004D051E" w:rsidP="004D051E">
            <w:r w:rsidRPr="0083449C">
              <w:rPr>
                <w:rFonts w:ascii="Times New Roman" w:eastAsia="Times New Roman" w:hAnsi="Times New Roman" w:cs="Times New Roman"/>
                <w:sz w:val="28"/>
                <w:szCs w:val="28"/>
              </w:rPr>
              <w:t>Не менее 500</w:t>
            </w:r>
          </w:p>
        </w:tc>
        <w:tc>
          <w:tcPr>
            <w:tcW w:w="1134" w:type="dxa"/>
          </w:tcPr>
          <w:p w:rsidR="004D051E" w:rsidRDefault="004D051E" w:rsidP="004D051E">
            <w:r w:rsidRPr="0083449C">
              <w:rPr>
                <w:rFonts w:ascii="Times New Roman" w:eastAsia="Times New Roman" w:hAnsi="Times New Roman" w:cs="Times New Roman"/>
                <w:sz w:val="28"/>
                <w:szCs w:val="28"/>
              </w:rPr>
              <w:t>Не менее 500</w:t>
            </w:r>
          </w:p>
        </w:tc>
        <w:tc>
          <w:tcPr>
            <w:tcW w:w="1134" w:type="dxa"/>
            <w:gridSpan w:val="2"/>
          </w:tcPr>
          <w:p w:rsidR="004D051E" w:rsidRDefault="004D051E" w:rsidP="004D051E">
            <w:r w:rsidRPr="0083449C">
              <w:rPr>
                <w:rFonts w:ascii="Times New Roman" w:eastAsia="Times New Roman" w:hAnsi="Times New Roman" w:cs="Times New Roman"/>
                <w:sz w:val="28"/>
                <w:szCs w:val="28"/>
              </w:rPr>
              <w:t>Не менее 500</w:t>
            </w:r>
          </w:p>
        </w:tc>
        <w:tc>
          <w:tcPr>
            <w:tcW w:w="1261" w:type="dxa"/>
          </w:tcPr>
          <w:p w:rsidR="004D051E" w:rsidRDefault="004D051E" w:rsidP="004D051E">
            <w:r w:rsidRPr="0083449C">
              <w:rPr>
                <w:rFonts w:ascii="Times New Roman" w:eastAsia="Times New Roman" w:hAnsi="Times New Roman" w:cs="Times New Roman"/>
                <w:sz w:val="28"/>
                <w:szCs w:val="28"/>
              </w:rPr>
              <w:t>Не менее 500</w:t>
            </w:r>
          </w:p>
        </w:tc>
      </w:tr>
      <w:tr w:rsidR="004D051E" w:rsidRPr="00FC6F99" w:rsidTr="00926051">
        <w:trPr>
          <w:gridAfter w:val="2"/>
          <w:wAfter w:w="40" w:type="dxa"/>
          <w:trHeight w:val="1222"/>
        </w:trPr>
        <w:tc>
          <w:tcPr>
            <w:tcW w:w="850" w:type="dxa"/>
            <w:vMerge/>
          </w:tcPr>
          <w:p w:rsidR="004D051E" w:rsidRDefault="004D051E" w:rsidP="004D051E">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Borders>
              <w:left w:val="single" w:sz="4" w:space="0" w:color="000000"/>
            </w:tcBorders>
            <w:shd w:val="clear" w:color="auto" w:fill="auto"/>
          </w:tcPr>
          <w:p w:rsidR="004D051E" w:rsidRPr="00206C1D" w:rsidRDefault="004D051E" w:rsidP="004D051E">
            <w:pPr>
              <w:rPr>
                <w:rFonts w:ascii="Times New Roman" w:hAnsi="Times New Roman"/>
                <w:sz w:val="28"/>
                <w:szCs w:val="28"/>
              </w:rPr>
            </w:pPr>
          </w:p>
        </w:tc>
        <w:tc>
          <w:tcPr>
            <w:tcW w:w="1380" w:type="dxa"/>
            <w:gridSpan w:val="2"/>
            <w:vMerge/>
          </w:tcPr>
          <w:p w:rsidR="004D051E" w:rsidRPr="001975CB" w:rsidRDefault="004D051E" w:rsidP="004D051E">
            <w:pPr>
              <w:pStyle w:val="ConsNonformat"/>
              <w:widowControl/>
              <w:tabs>
                <w:tab w:val="left" w:pos="5835"/>
              </w:tabs>
              <w:ind w:right="0"/>
              <w:rPr>
                <w:rFonts w:ascii="Times New Roman" w:hAnsi="Times New Roman"/>
                <w:sz w:val="28"/>
                <w:szCs w:val="28"/>
              </w:rPr>
            </w:pPr>
          </w:p>
        </w:tc>
        <w:tc>
          <w:tcPr>
            <w:tcW w:w="992" w:type="dxa"/>
            <w:gridSpan w:val="3"/>
          </w:tcPr>
          <w:p w:rsidR="004D051E" w:rsidRPr="004D051E" w:rsidRDefault="004D051E" w:rsidP="004D051E">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4D051E">
              <w:rPr>
                <w:rFonts w:ascii="Times New Roman" w:eastAsia="Times New Roman" w:hAnsi="Times New Roman" w:cs="Times New Roman"/>
                <w:sz w:val="28"/>
                <w:szCs w:val="28"/>
              </w:rPr>
              <w:t>Объем</w:t>
            </w:r>
          </w:p>
        </w:tc>
        <w:tc>
          <w:tcPr>
            <w:tcW w:w="827" w:type="dxa"/>
            <w:gridSpan w:val="2"/>
            <w:vAlign w:val="center"/>
          </w:tcPr>
          <w:p w:rsidR="004D051E" w:rsidRPr="00FC6F99" w:rsidRDefault="004D051E" w:rsidP="004D051E">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p>
        </w:tc>
        <w:tc>
          <w:tcPr>
            <w:tcW w:w="1276" w:type="dxa"/>
            <w:vAlign w:val="center"/>
          </w:tcPr>
          <w:p w:rsidR="004D051E" w:rsidRDefault="004D051E" w:rsidP="004D051E">
            <w:pPr>
              <w:widowControl w:val="0"/>
              <w:suppressAutoHyphens/>
              <w:autoSpaceDE w:val="0"/>
              <w:spacing w:line="240" w:lineRule="exact"/>
              <w:ind w:firstLine="32"/>
              <w:outlineLvl w:val="0"/>
              <w:rPr>
                <w:rFonts w:ascii="Times New Roman" w:eastAsia="Times New Roman" w:hAnsi="Times New Roman" w:cs="Times New Roman"/>
                <w:sz w:val="28"/>
                <w:szCs w:val="28"/>
              </w:rPr>
            </w:pPr>
            <w:r w:rsidRPr="00F907F6">
              <w:rPr>
                <w:rFonts w:ascii="Times New Roman" w:eastAsia="Times New Roman" w:hAnsi="Times New Roman" w:cs="Times New Roman"/>
                <w:sz w:val="28"/>
                <w:szCs w:val="28"/>
              </w:rPr>
              <w:t>Литр; кубический дециметр</w:t>
            </w:r>
          </w:p>
        </w:tc>
        <w:tc>
          <w:tcPr>
            <w:tcW w:w="1021" w:type="dxa"/>
            <w:gridSpan w:val="2"/>
          </w:tcPr>
          <w:p w:rsidR="004D051E" w:rsidRDefault="004D051E" w:rsidP="004D051E">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менее 1</w:t>
            </w:r>
          </w:p>
        </w:tc>
        <w:tc>
          <w:tcPr>
            <w:tcW w:w="1276" w:type="dxa"/>
          </w:tcPr>
          <w:p w:rsidR="004D051E" w:rsidRDefault="004D051E" w:rsidP="004D051E">
            <w:r w:rsidRPr="00DA509E">
              <w:rPr>
                <w:rFonts w:ascii="Times New Roman" w:eastAsia="Times New Roman" w:hAnsi="Times New Roman" w:cs="Times New Roman"/>
                <w:sz w:val="28"/>
                <w:szCs w:val="28"/>
              </w:rPr>
              <w:t>Не менее 1</w:t>
            </w:r>
          </w:p>
        </w:tc>
        <w:tc>
          <w:tcPr>
            <w:tcW w:w="850" w:type="dxa"/>
          </w:tcPr>
          <w:p w:rsidR="004D051E" w:rsidRDefault="004D051E" w:rsidP="004D051E">
            <w:r w:rsidRPr="00DA509E">
              <w:rPr>
                <w:rFonts w:ascii="Times New Roman" w:eastAsia="Times New Roman" w:hAnsi="Times New Roman" w:cs="Times New Roman"/>
                <w:sz w:val="28"/>
                <w:szCs w:val="28"/>
              </w:rPr>
              <w:t>Не менее 1</w:t>
            </w:r>
          </w:p>
        </w:tc>
        <w:tc>
          <w:tcPr>
            <w:tcW w:w="992" w:type="dxa"/>
          </w:tcPr>
          <w:p w:rsidR="004D051E" w:rsidRDefault="004D051E" w:rsidP="004D051E">
            <w:r w:rsidRPr="00DA509E">
              <w:rPr>
                <w:rFonts w:ascii="Times New Roman" w:eastAsia="Times New Roman" w:hAnsi="Times New Roman" w:cs="Times New Roman"/>
                <w:sz w:val="28"/>
                <w:szCs w:val="28"/>
              </w:rPr>
              <w:t>Не менее 1</w:t>
            </w:r>
          </w:p>
        </w:tc>
        <w:tc>
          <w:tcPr>
            <w:tcW w:w="993" w:type="dxa"/>
          </w:tcPr>
          <w:p w:rsidR="004D051E" w:rsidRDefault="004D051E" w:rsidP="004D051E">
            <w:r w:rsidRPr="00DA509E">
              <w:rPr>
                <w:rFonts w:ascii="Times New Roman" w:eastAsia="Times New Roman" w:hAnsi="Times New Roman" w:cs="Times New Roman"/>
                <w:sz w:val="28"/>
                <w:szCs w:val="28"/>
              </w:rPr>
              <w:t>Не менее 1</w:t>
            </w:r>
          </w:p>
        </w:tc>
        <w:tc>
          <w:tcPr>
            <w:tcW w:w="1134" w:type="dxa"/>
          </w:tcPr>
          <w:p w:rsidR="004D051E" w:rsidRDefault="004D051E" w:rsidP="004D051E">
            <w:r w:rsidRPr="00DA509E">
              <w:rPr>
                <w:rFonts w:ascii="Times New Roman" w:eastAsia="Times New Roman" w:hAnsi="Times New Roman" w:cs="Times New Roman"/>
                <w:sz w:val="28"/>
                <w:szCs w:val="28"/>
              </w:rPr>
              <w:t>Не менее 1</w:t>
            </w:r>
          </w:p>
        </w:tc>
        <w:tc>
          <w:tcPr>
            <w:tcW w:w="1134" w:type="dxa"/>
            <w:gridSpan w:val="2"/>
          </w:tcPr>
          <w:p w:rsidR="004D051E" w:rsidRDefault="004D051E" w:rsidP="004D051E">
            <w:r w:rsidRPr="00DA509E">
              <w:rPr>
                <w:rFonts w:ascii="Times New Roman" w:eastAsia="Times New Roman" w:hAnsi="Times New Roman" w:cs="Times New Roman"/>
                <w:sz w:val="28"/>
                <w:szCs w:val="28"/>
              </w:rPr>
              <w:t>Не менее 1</w:t>
            </w:r>
          </w:p>
        </w:tc>
        <w:tc>
          <w:tcPr>
            <w:tcW w:w="1261" w:type="dxa"/>
          </w:tcPr>
          <w:p w:rsidR="004D051E" w:rsidRDefault="004D051E" w:rsidP="004D051E">
            <w:r w:rsidRPr="00DA509E">
              <w:rPr>
                <w:rFonts w:ascii="Times New Roman" w:eastAsia="Times New Roman" w:hAnsi="Times New Roman" w:cs="Times New Roman"/>
                <w:sz w:val="28"/>
                <w:szCs w:val="28"/>
              </w:rPr>
              <w:t>Не менее 1</w:t>
            </w:r>
          </w:p>
        </w:tc>
      </w:tr>
      <w:tr w:rsidR="004D051E" w:rsidRPr="00FC6F99" w:rsidTr="00926051">
        <w:trPr>
          <w:gridAfter w:val="2"/>
          <w:wAfter w:w="40" w:type="dxa"/>
          <w:trHeight w:val="1301"/>
        </w:trPr>
        <w:tc>
          <w:tcPr>
            <w:tcW w:w="850" w:type="dxa"/>
            <w:vMerge/>
          </w:tcPr>
          <w:p w:rsidR="004D051E" w:rsidRDefault="004D051E" w:rsidP="004D051E">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Borders>
              <w:left w:val="single" w:sz="4" w:space="0" w:color="000000"/>
              <w:bottom w:val="single" w:sz="4" w:space="0" w:color="000000"/>
            </w:tcBorders>
            <w:shd w:val="clear" w:color="auto" w:fill="auto"/>
          </w:tcPr>
          <w:p w:rsidR="004D051E" w:rsidRPr="00206C1D" w:rsidRDefault="004D051E" w:rsidP="004D051E">
            <w:pPr>
              <w:rPr>
                <w:rFonts w:ascii="Times New Roman" w:hAnsi="Times New Roman"/>
                <w:sz w:val="28"/>
                <w:szCs w:val="28"/>
              </w:rPr>
            </w:pPr>
          </w:p>
        </w:tc>
        <w:tc>
          <w:tcPr>
            <w:tcW w:w="1380" w:type="dxa"/>
            <w:gridSpan w:val="2"/>
            <w:vMerge/>
          </w:tcPr>
          <w:p w:rsidR="004D051E" w:rsidRPr="001975CB" w:rsidRDefault="004D051E" w:rsidP="004D051E">
            <w:pPr>
              <w:pStyle w:val="ConsNonformat"/>
              <w:widowControl/>
              <w:tabs>
                <w:tab w:val="left" w:pos="5835"/>
              </w:tabs>
              <w:ind w:right="0"/>
              <w:rPr>
                <w:rFonts w:ascii="Times New Roman" w:hAnsi="Times New Roman"/>
                <w:sz w:val="28"/>
                <w:szCs w:val="28"/>
              </w:rPr>
            </w:pPr>
          </w:p>
        </w:tc>
        <w:tc>
          <w:tcPr>
            <w:tcW w:w="992" w:type="dxa"/>
            <w:gridSpan w:val="3"/>
          </w:tcPr>
          <w:p w:rsidR="004D051E" w:rsidRPr="00FC6F99" w:rsidRDefault="004D051E" w:rsidP="004D051E">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4D051E" w:rsidRPr="00FC6F99" w:rsidRDefault="004D051E" w:rsidP="004D051E">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4D051E" w:rsidRDefault="004D051E" w:rsidP="004D051E">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D051E" w:rsidRPr="00FC6F99" w:rsidRDefault="004D051E" w:rsidP="004D051E">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4D051E" w:rsidRPr="00AF0FE3" w:rsidRDefault="004D051E" w:rsidP="004D051E">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3,2 тыс.</w:t>
            </w:r>
          </w:p>
        </w:tc>
        <w:tc>
          <w:tcPr>
            <w:tcW w:w="1276" w:type="dxa"/>
          </w:tcPr>
          <w:p w:rsidR="004D051E" w:rsidRPr="00961745" w:rsidRDefault="004D051E" w:rsidP="004D051E">
            <w:pPr>
              <w:rPr>
                <w:rFonts w:ascii="Times New Roman" w:eastAsia="Times New Roman" w:hAnsi="Times New Roman" w:cs="Times New Roman"/>
                <w:sz w:val="28"/>
                <w:szCs w:val="28"/>
              </w:rPr>
            </w:pPr>
            <w:r w:rsidRPr="004D051E">
              <w:rPr>
                <w:rFonts w:ascii="Times New Roman" w:eastAsia="Times New Roman" w:hAnsi="Times New Roman" w:cs="Times New Roman"/>
                <w:sz w:val="28"/>
                <w:szCs w:val="28"/>
              </w:rPr>
              <w:t>Не более 3,2 тыс.</w:t>
            </w:r>
          </w:p>
        </w:tc>
        <w:tc>
          <w:tcPr>
            <w:tcW w:w="850" w:type="dxa"/>
          </w:tcPr>
          <w:p w:rsidR="004D051E" w:rsidRDefault="004D051E" w:rsidP="004D051E">
            <w:r w:rsidRPr="004E34AD">
              <w:rPr>
                <w:rFonts w:ascii="Times New Roman" w:eastAsia="Times New Roman" w:hAnsi="Times New Roman" w:cs="Times New Roman"/>
                <w:sz w:val="28"/>
                <w:szCs w:val="28"/>
              </w:rPr>
              <w:t>Не более 3,2 тыс.</w:t>
            </w:r>
          </w:p>
        </w:tc>
        <w:tc>
          <w:tcPr>
            <w:tcW w:w="992" w:type="dxa"/>
          </w:tcPr>
          <w:p w:rsidR="004D051E" w:rsidRDefault="004D051E" w:rsidP="004D051E">
            <w:r w:rsidRPr="004E34AD">
              <w:rPr>
                <w:rFonts w:ascii="Times New Roman" w:eastAsia="Times New Roman" w:hAnsi="Times New Roman" w:cs="Times New Roman"/>
                <w:sz w:val="28"/>
                <w:szCs w:val="28"/>
              </w:rPr>
              <w:t>Не более 3,2 тыс.</w:t>
            </w:r>
          </w:p>
        </w:tc>
        <w:tc>
          <w:tcPr>
            <w:tcW w:w="993" w:type="dxa"/>
          </w:tcPr>
          <w:p w:rsidR="004D051E" w:rsidRDefault="004D051E" w:rsidP="004D051E">
            <w:r w:rsidRPr="004E34AD">
              <w:rPr>
                <w:rFonts w:ascii="Times New Roman" w:eastAsia="Times New Roman" w:hAnsi="Times New Roman" w:cs="Times New Roman"/>
                <w:sz w:val="28"/>
                <w:szCs w:val="28"/>
              </w:rPr>
              <w:t>Не более 3,2 тыс.</w:t>
            </w:r>
          </w:p>
        </w:tc>
        <w:tc>
          <w:tcPr>
            <w:tcW w:w="1134" w:type="dxa"/>
          </w:tcPr>
          <w:p w:rsidR="004D051E" w:rsidRDefault="004D051E" w:rsidP="004D051E">
            <w:r w:rsidRPr="004E34AD">
              <w:rPr>
                <w:rFonts w:ascii="Times New Roman" w:eastAsia="Times New Roman" w:hAnsi="Times New Roman" w:cs="Times New Roman"/>
                <w:sz w:val="28"/>
                <w:szCs w:val="28"/>
              </w:rPr>
              <w:t>Не более 3,2 тыс.</w:t>
            </w:r>
          </w:p>
        </w:tc>
        <w:tc>
          <w:tcPr>
            <w:tcW w:w="1134" w:type="dxa"/>
            <w:gridSpan w:val="2"/>
          </w:tcPr>
          <w:p w:rsidR="004D051E" w:rsidRDefault="004D051E" w:rsidP="004D051E">
            <w:r w:rsidRPr="004E34AD">
              <w:rPr>
                <w:rFonts w:ascii="Times New Roman" w:eastAsia="Times New Roman" w:hAnsi="Times New Roman" w:cs="Times New Roman"/>
                <w:sz w:val="28"/>
                <w:szCs w:val="28"/>
              </w:rPr>
              <w:t>Не более 3,2 тыс.</w:t>
            </w:r>
          </w:p>
        </w:tc>
        <w:tc>
          <w:tcPr>
            <w:tcW w:w="1261" w:type="dxa"/>
          </w:tcPr>
          <w:p w:rsidR="004D051E" w:rsidRDefault="004D051E" w:rsidP="004D051E">
            <w:r w:rsidRPr="004E34AD">
              <w:rPr>
                <w:rFonts w:ascii="Times New Roman" w:eastAsia="Times New Roman" w:hAnsi="Times New Roman" w:cs="Times New Roman"/>
                <w:sz w:val="28"/>
                <w:szCs w:val="28"/>
              </w:rPr>
              <w:t>Не более 3,2 тыс.</w:t>
            </w:r>
          </w:p>
        </w:tc>
      </w:tr>
      <w:tr w:rsidR="004D051E" w:rsidRPr="00FC6F99" w:rsidTr="00926051">
        <w:trPr>
          <w:gridAfter w:val="2"/>
          <w:wAfter w:w="40" w:type="dxa"/>
          <w:trHeight w:val="1409"/>
        </w:trPr>
        <w:tc>
          <w:tcPr>
            <w:tcW w:w="850" w:type="dxa"/>
          </w:tcPr>
          <w:p w:rsidR="004D051E" w:rsidRDefault="004D051E" w:rsidP="004D051E">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c>
          <w:tcPr>
            <w:tcW w:w="1338" w:type="dxa"/>
            <w:gridSpan w:val="2"/>
            <w:tcBorders>
              <w:top w:val="single" w:sz="4" w:space="0" w:color="000000"/>
              <w:left w:val="single" w:sz="4" w:space="0" w:color="000000"/>
              <w:bottom w:val="single" w:sz="4" w:space="0" w:color="000000"/>
            </w:tcBorders>
            <w:shd w:val="clear" w:color="auto" w:fill="auto"/>
          </w:tcPr>
          <w:p w:rsidR="004D051E" w:rsidRPr="00206C1D" w:rsidRDefault="004D051E" w:rsidP="004D051E">
            <w:r w:rsidRPr="00206C1D">
              <w:rPr>
                <w:rFonts w:ascii="Times New Roman" w:hAnsi="Times New Roman"/>
                <w:sz w:val="28"/>
                <w:szCs w:val="28"/>
              </w:rPr>
              <w:t>Уничтожитель для бумаги</w:t>
            </w:r>
          </w:p>
        </w:tc>
        <w:tc>
          <w:tcPr>
            <w:tcW w:w="1380" w:type="dxa"/>
            <w:gridSpan w:val="2"/>
          </w:tcPr>
          <w:p w:rsidR="004D051E" w:rsidRPr="001975CB" w:rsidRDefault="004D051E" w:rsidP="004D051E">
            <w:pPr>
              <w:pStyle w:val="ConsNonformat"/>
              <w:widowControl/>
              <w:tabs>
                <w:tab w:val="left" w:pos="5835"/>
              </w:tabs>
              <w:ind w:right="0"/>
              <w:rPr>
                <w:rFonts w:ascii="Times New Roman" w:hAnsi="Times New Roman"/>
                <w:sz w:val="28"/>
                <w:szCs w:val="28"/>
              </w:rPr>
            </w:pPr>
            <w:r>
              <w:rPr>
                <w:rFonts w:ascii="Times New Roman" w:hAnsi="Times New Roman"/>
                <w:sz w:val="28"/>
                <w:szCs w:val="28"/>
              </w:rPr>
              <w:t>28.23.23.</w:t>
            </w:r>
          </w:p>
        </w:tc>
        <w:tc>
          <w:tcPr>
            <w:tcW w:w="992" w:type="dxa"/>
            <w:gridSpan w:val="3"/>
          </w:tcPr>
          <w:p w:rsidR="004D051E" w:rsidRPr="00FC6F99" w:rsidRDefault="004D051E" w:rsidP="004D051E">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4D051E" w:rsidRPr="00FC6F99" w:rsidRDefault="004D051E" w:rsidP="004D051E">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4D051E" w:rsidRDefault="004D051E" w:rsidP="004D051E">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D051E" w:rsidRPr="00FC6F99" w:rsidRDefault="004D051E" w:rsidP="004D051E">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4D051E" w:rsidRDefault="004D051E" w:rsidP="004D051E">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19 тыс.</w:t>
            </w:r>
          </w:p>
        </w:tc>
        <w:tc>
          <w:tcPr>
            <w:tcW w:w="1276" w:type="dxa"/>
          </w:tcPr>
          <w:p w:rsidR="004D051E" w:rsidRDefault="004D051E" w:rsidP="004D051E">
            <w:r w:rsidRPr="003C6535">
              <w:rPr>
                <w:rFonts w:ascii="Times New Roman" w:eastAsia="Times New Roman" w:hAnsi="Times New Roman" w:cs="Times New Roman"/>
                <w:sz w:val="28"/>
                <w:szCs w:val="28"/>
              </w:rPr>
              <w:t>Не более 19 тыс.</w:t>
            </w:r>
          </w:p>
        </w:tc>
        <w:tc>
          <w:tcPr>
            <w:tcW w:w="850" w:type="dxa"/>
          </w:tcPr>
          <w:p w:rsidR="004D051E" w:rsidRDefault="004D051E" w:rsidP="004D051E">
            <w:r w:rsidRPr="003C6535">
              <w:rPr>
                <w:rFonts w:ascii="Times New Roman" w:eastAsia="Times New Roman" w:hAnsi="Times New Roman" w:cs="Times New Roman"/>
                <w:sz w:val="28"/>
                <w:szCs w:val="28"/>
              </w:rPr>
              <w:t>Не более 19 тыс.</w:t>
            </w:r>
          </w:p>
        </w:tc>
        <w:tc>
          <w:tcPr>
            <w:tcW w:w="992" w:type="dxa"/>
          </w:tcPr>
          <w:p w:rsidR="004D051E" w:rsidRDefault="004D051E" w:rsidP="004D051E">
            <w:r w:rsidRPr="003C6535">
              <w:rPr>
                <w:rFonts w:ascii="Times New Roman" w:eastAsia="Times New Roman" w:hAnsi="Times New Roman" w:cs="Times New Roman"/>
                <w:sz w:val="28"/>
                <w:szCs w:val="28"/>
              </w:rPr>
              <w:t>Не более 19 тыс.</w:t>
            </w:r>
          </w:p>
        </w:tc>
        <w:tc>
          <w:tcPr>
            <w:tcW w:w="993" w:type="dxa"/>
          </w:tcPr>
          <w:p w:rsidR="004D051E" w:rsidRDefault="004D051E" w:rsidP="004D051E">
            <w:r w:rsidRPr="003C6535">
              <w:rPr>
                <w:rFonts w:ascii="Times New Roman" w:eastAsia="Times New Roman" w:hAnsi="Times New Roman" w:cs="Times New Roman"/>
                <w:sz w:val="28"/>
                <w:szCs w:val="28"/>
              </w:rPr>
              <w:t>Не более 19 тыс.</w:t>
            </w:r>
          </w:p>
        </w:tc>
        <w:tc>
          <w:tcPr>
            <w:tcW w:w="1134" w:type="dxa"/>
          </w:tcPr>
          <w:p w:rsidR="004D051E" w:rsidRDefault="004D051E" w:rsidP="004D051E">
            <w:r w:rsidRPr="003C6535">
              <w:rPr>
                <w:rFonts w:ascii="Times New Roman" w:eastAsia="Times New Roman" w:hAnsi="Times New Roman" w:cs="Times New Roman"/>
                <w:sz w:val="28"/>
                <w:szCs w:val="28"/>
              </w:rPr>
              <w:t>Не более 19 тыс.</w:t>
            </w:r>
          </w:p>
        </w:tc>
        <w:tc>
          <w:tcPr>
            <w:tcW w:w="1134" w:type="dxa"/>
            <w:gridSpan w:val="2"/>
          </w:tcPr>
          <w:p w:rsidR="004D051E" w:rsidRDefault="004D051E" w:rsidP="004D051E">
            <w:r w:rsidRPr="003C6535">
              <w:rPr>
                <w:rFonts w:ascii="Times New Roman" w:eastAsia="Times New Roman" w:hAnsi="Times New Roman" w:cs="Times New Roman"/>
                <w:sz w:val="28"/>
                <w:szCs w:val="28"/>
              </w:rPr>
              <w:t>Не более 19 тыс.</w:t>
            </w:r>
          </w:p>
        </w:tc>
        <w:tc>
          <w:tcPr>
            <w:tcW w:w="1261" w:type="dxa"/>
          </w:tcPr>
          <w:p w:rsidR="004D051E" w:rsidRDefault="004D051E" w:rsidP="004D051E">
            <w:r w:rsidRPr="003C6535">
              <w:rPr>
                <w:rFonts w:ascii="Times New Roman" w:eastAsia="Times New Roman" w:hAnsi="Times New Roman" w:cs="Times New Roman"/>
                <w:sz w:val="28"/>
                <w:szCs w:val="28"/>
              </w:rPr>
              <w:t>Не более 19 тыс.</w:t>
            </w:r>
          </w:p>
        </w:tc>
      </w:tr>
      <w:tr w:rsidR="004D051E" w:rsidRPr="00FC6F99" w:rsidTr="00926051">
        <w:trPr>
          <w:gridAfter w:val="2"/>
          <w:wAfter w:w="40" w:type="dxa"/>
          <w:trHeight w:val="845"/>
        </w:trPr>
        <w:tc>
          <w:tcPr>
            <w:tcW w:w="850" w:type="dxa"/>
            <w:vMerge w:val="restart"/>
          </w:tcPr>
          <w:p w:rsidR="004D051E" w:rsidRDefault="004D051E" w:rsidP="004D051E">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c>
          <w:tcPr>
            <w:tcW w:w="1338" w:type="dxa"/>
            <w:gridSpan w:val="2"/>
            <w:vMerge w:val="restart"/>
            <w:tcBorders>
              <w:top w:val="single" w:sz="4" w:space="0" w:color="000000"/>
              <w:left w:val="single" w:sz="4" w:space="0" w:color="000000"/>
            </w:tcBorders>
            <w:shd w:val="clear" w:color="auto" w:fill="auto"/>
          </w:tcPr>
          <w:p w:rsidR="004D051E" w:rsidRPr="00206C1D" w:rsidRDefault="004D051E" w:rsidP="004D051E">
            <w:r w:rsidRPr="00206C1D">
              <w:rPr>
                <w:rFonts w:ascii="Times New Roman" w:hAnsi="Times New Roman"/>
                <w:sz w:val="28"/>
                <w:szCs w:val="28"/>
              </w:rPr>
              <w:t xml:space="preserve">Телефон </w:t>
            </w:r>
            <w:r>
              <w:rPr>
                <w:rFonts w:ascii="Times New Roman" w:hAnsi="Times New Roman"/>
                <w:sz w:val="28"/>
                <w:szCs w:val="28"/>
              </w:rPr>
              <w:t>проводной (</w:t>
            </w:r>
            <w:r w:rsidRPr="00532E66">
              <w:rPr>
                <w:rFonts w:ascii="Times New Roman" w:hAnsi="Times New Roman"/>
                <w:sz w:val="28"/>
                <w:szCs w:val="28"/>
              </w:rPr>
              <w:t>беспроводной</w:t>
            </w:r>
            <w:r>
              <w:rPr>
                <w:rFonts w:ascii="Times New Roman" w:hAnsi="Times New Roman"/>
                <w:sz w:val="28"/>
                <w:szCs w:val="28"/>
              </w:rPr>
              <w:t>)</w:t>
            </w:r>
          </w:p>
        </w:tc>
        <w:tc>
          <w:tcPr>
            <w:tcW w:w="1380" w:type="dxa"/>
            <w:gridSpan w:val="2"/>
            <w:vMerge w:val="restart"/>
          </w:tcPr>
          <w:p w:rsidR="004D051E" w:rsidRPr="001975CB" w:rsidRDefault="004D051E" w:rsidP="004D051E">
            <w:pPr>
              <w:pStyle w:val="ConsNonformat"/>
              <w:widowControl/>
              <w:tabs>
                <w:tab w:val="left" w:pos="5835"/>
              </w:tabs>
              <w:ind w:right="0"/>
              <w:rPr>
                <w:rFonts w:ascii="Times New Roman" w:hAnsi="Times New Roman"/>
                <w:sz w:val="28"/>
                <w:szCs w:val="28"/>
              </w:rPr>
            </w:pPr>
            <w:r w:rsidRPr="004D051E">
              <w:rPr>
                <w:rFonts w:ascii="Times New Roman" w:hAnsi="Times New Roman"/>
                <w:sz w:val="28"/>
                <w:szCs w:val="28"/>
              </w:rPr>
              <w:t>26.30.23.</w:t>
            </w:r>
          </w:p>
        </w:tc>
        <w:tc>
          <w:tcPr>
            <w:tcW w:w="992" w:type="dxa"/>
            <w:gridSpan w:val="3"/>
          </w:tcPr>
          <w:p w:rsidR="004D051E" w:rsidRPr="00FC6F99" w:rsidRDefault="004D051E" w:rsidP="004D051E">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4D051E">
              <w:rPr>
                <w:rFonts w:ascii="Times New Roman" w:eastAsia="Times New Roman" w:hAnsi="Times New Roman" w:cs="Times New Roman"/>
                <w:sz w:val="28"/>
                <w:szCs w:val="28"/>
              </w:rPr>
              <w:t>Тип устройства</w:t>
            </w:r>
          </w:p>
        </w:tc>
        <w:tc>
          <w:tcPr>
            <w:tcW w:w="827" w:type="dxa"/>
            <w:gridSpan w:val="2"/>
            <w:vAlign w:val="center"/>
          </w:tcPr>
          <w:p w:rsidR="004D051E" w:rsidRPr="00FC6F99" w:rsidRDefault="004D051E" w:rsidP="004D051E">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4D051E" w:rsidRDefault="004D051E" w:rsidP="004D051E">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4D051E" w:rsidRDefault="004D051E" w:rsidP="004D051E">
            <w:pPr>
              <w:rPr>
                <w:rFonts w:ascii="Times New Roman" w:eastAsia="Times New Roman" w:hAnsi="Times New Roman" w:cs="Times New Roman"/>
                <w:sz w:val="28"/>
                <w:szCs w:val="28"/>
              </w:rPr>
            </w:pPr>
            <w:r w:rsidRPr="004D051E">
              <w:rPr>
                <w:rFonts w:ascii="Times New Roman" w:eastAsia="Times New Roman" w:hAnsi="Times New Roman" w:cs="Times New Roman"/>
                <w:sz w:val="28"/>
                <w:szCs w:val="28"/>
              </w:rPr>
              <w:t>Беспроводной телефон</w:t>
            </w:r>
            <w:r>
              <w:rPr>
                <w:rFonts w:ascii="Times New Roman" w:eastAsia="Times New Roman" w:hAnsi="Times New Roman" w:cs="Times New Roman"/>
                <w:sz w:val="28"/>
                <w:szCs w:val="28"/>
              </w:rPr>
              <w:t>/</w:t>
            </w:r>
            <w:r>
              <w:t xml:space="preserve"> </w:t>
            </w:r>
            <w:r w:rsidRPr="004D051E">
              <w:rPr>
                <w:rFonts w:ascii="Times New Roman" w:eastAsia="Times New Roman" w:hAnsi="Times New Roman" w:cs="Times New Roman"/>
                <w:sz w:val="28"/>
                <w:szCs w:val="28"/>
              </w:rPr>
              <w:t>Проводной телефон</w:t>
            </w:r>
          </w:p>
        </w:tc>
        <w:tc>
          <w:tcPr>
            <w:tcW w:w="1276" w:type="dxa"/>
          </w:tcPr>
          <w:p w:rsidR="004D051E" w:rsidRDefault="004D051E" w:rsidP="004D051E">
            <w:r w:rsidRPr="005D479B">
              <w:rPr>
                <w:rFonts w:ascii="Times New Roman" w:eastAsia="Times New Roman" w:hAnsi="Times New Roman" w:cs="Times New Roman"/>
                <w:sz w:val="28"/>
                <w:szCs w:val="28"/>
              </w:rPr>
              <w:t>Беспроводной телефон/</w:t>
            </w:r>
            <w:r w:rsidRPr="005D479B">
              <w:t xml:space="preserve"> </w:t>
            </w:r>
            <w:r w:rsidRPr="005D479B">
              <w:rPr>
                <w:rFonts w:ascii="Times New Roman" w:eastAsia="Times New Roman" w:hAnsi="Times New Roman" w:cs="Times New Roman"/>
                <w:sz w:val="28"/>
                <w:szCs w:val="28"/>
              </w:rPr>
              <w:t>Проводной телефон</w:t>
            </w:r>
          </w:p>
        </w:tc>
        <w:tc>
          <w:tcPr>
            <w:tcW w:w="850" w:type="dxa"/>
          </w:tcPr>
          <w:p w:rsidR="004D051E" w:rsidRDefault="004D051E" w:rsidP="004D051E">
            <w:r w:rsidRPr="005D479B">
              <w:rPr>
                <w:rFonts w:ascii="Times New Roman" w:eastAsia="Times New Roman" w:hAnsi="Times New Roman" w:cs="Times New Roman"/>
                <w:sz w:val="28"/>
                <w:szCs w:val="28"/>
              </w:rPr>
              <w:t>Беспроводной телефон/</w:t>
            </w:r>
            <w:r w:rsidRPr="005D479B">
              <w:t xml:space="preserve"> </w:t>
            </w:r>
            <w:r w:rsidRPr="005D479B">
              <w:rPr>
                <w:rFonts w:ascii="Times New Roman" w:eastAsia="Times New Roman" w:hAnsi="Times New Roman" w:cs="Times New Roman"/>
                <w:sz w:val="28"/>
                <w:szCs w:val="28"/>
              </w:rPr>
              <w:t>Проводной телефон</w:t>
            </w:r>
          </w:p>
        </w:tc>
        <w:tc>
          <w:tcPr>
            <w:tcW w:w="992" w:type="dxa"/>
          </w:tcPr>
          <w:p w:rsidR="004D051E" w:rsidRDefault="004D051E" w:rsidP="004D051E">
            <w:r w:rsidRPr="005D479B">
              <w:rPr>
                <w:rFonts w:ascii="Times New Roman" w:eastAsia="Times New Roman" w:hAnsi="Times New Roman" w:cs="Times New Roman"/>
                <w:sz w:val="28"/>
                <w:szCs w:val="28"/>
              </w:rPr>
              <w:t>Беспроводной телефон/</w:t>
            </w:r>
            <w:r w:rsidRPr="005D479B">
              <w:t xml:space="preserve"> </w:t>
            </w:r>
            <w:r w:rsidRPr="005D479B">
              <w:rPr>
                <w:rFonts w:ascii="Times New Roman" w:eastAsia="Times New Roman" w:hAnsi="Times New Roman" w:cs="Times New Roman"/>
                <w:sz w:val="28"/>
                <w:szCs w:val="28"/>
              </w:rPr>
              <w:t>Проводной телефон</w:t>
            </w:r>
          </w:p>
        </w:tc>
        <w:tc>
          <w:tcPr>
            <w:tcW w:w="993" w:type="dxa"/>
          </w:tcPr>
          <w:p w:rsidR="004D051E" w:rsidRDefault="004D051E" w:rsidP="004D051E">
            <w:r w:rsidRPr="005D479B">
              <w:rPr>
                <w:rFonts w:ascii="Times New Roman" w:eastAsia="Times New Roman" w:hAnsi="Times New Roman" w:cs="Times New Roman"/>
                <w:sz w:val="28"/>
                <w:szCs w:val="28"/>
              </w:rPr>
              <w:t>Беспроводной телефон/</w:t>
            </w:r>
            <w:r w:rsidRPr="005D479B">
              <w:t xml:space="preserve"> </w:t>
            </w:r>
            <w:r w:rsidRPr="005D479B">
              <w:rPr>
                <w:rFonts w:ascii="Times New Roman" w:eastAsia="Times New Roman" w:hAnsi="Times New Roman" w:cs="Times New Roman"/>
                <w:sz w:val="28"/>
                <w:szCs w:val="28"/>
              </w:rPr>
              <w:t>Проводной телефон</w:t>
            </w:r>
          </w:p>
        </w:tc>
        <w:tc>
          <w:tcPr>
            <w:tcW w:w="1134" w:type="dxa"/>
          </w:tcPr>
          <w:p w:rsidR="004D051E" w:rsidRDefault="004D051E" w:rsidP="004D051E">
            <w:r w:rsidRPr="005D479B">
              <w:rPr>
                <w:rFonts w:ascii="Times New Roman" w:eastAsia="Times New Roman" w:hAnsi="Times New Roman" w:cs="Times New Roman"/>
                <w:sz w:val="28"/>
                <w:szCs w:val="28"/>
              </w:rPr>
              <w:t>Беспроводной телефон/</w:t>
            </w:r>
            <w:r w:rsidRPr="005D479B">
              <w:t xml:space="preserve"> </w:t>
            </w:r>
            <w:r w:rsidRPr="005D479B">
              <w:rPr>
                <w:rFonts w:ascii="Times New Roman" w:eastAsia="Times New Roman" w:hAnsi="Times New Roman" w:cs="Times New Roman"/>
                <w:sz w:val="28"/>
                <w:szCs w:val="28"/>
              </w:rPr>
              <w:t>Проводной телефон</w:t>
            </w:r>
          </w:p>
        </w:tc>
        <w:tc>
          <w:tcPr>
            <w:tcW w:w="1134" w:type="dxa"/>
            <w:gridSpan w:val="2"/>
          </w:tcPr>
          <w:p w:rsidR="004D051E" w:rsidRDefault="004D051E" w:rsidP="004D051E">
            <w:r w:rsidRPr="005D479B">
              <w:rPr>
                <w:rFonts w:ascii="Times New Roman" w:eastAsia="Times New Roman" w:hAnsi="Times New Roman" w:cs="Times New Roman"/>
                <w:sz w:val="28"/>
                <w:szCs w:val="28"/>
              </w:rPr>
              <w:t>Беспроводной телефон/</w:t>
            </w:r>
            <w:r w:rsidRPr="005D479B">
              <w:t xml:space="preserve"> </w:t>
            </w:r>
            <w:r w:rsidRPr="005D479B">
              <w:rPr>
                <w:rFonts w:ascii="Times New Roman" w:eastAsia="Times New Roman" w:hAnsi="Times New Roman" w:cs="Times New Roman"/>
                <w:sz w:val="28"/>
                <w:szCs w:val="28"/>
              </w:rPr>
              <w:t>Проводной телефон</w:t>
            </w:r>
          </w:p>
        </w:tc>
        <w:tc>
          <w:tcPr>
            <w:tcW w:w="1261" w:type="dxa"/>
          </w:tcPr>
          <w:p w:rsidR="004D051E" w:rsidRDefault="004D051E" w:rsidP="004D051E">
            <w:r w:rsidRPr="005D479B">
              <w:rPr>
                <w:rFonts w:ascii="Times New Roman" w:eastAsia="Times New Roman" w:hAnsi="Times New Roman" w:cs="Times New Roman"/>
                <w:sz w:val="28"/>
                <w:szCs w:val="28"/>
              </w:rPr>
              <w:t>Беспроводной телефон/</w:t>
            </w:r>
            <w:r w:rsidRPr="005D479B">
              <w:t xml:space="preserve"> </w:t>
            </w:r>
            <w:r w:rsidRPr="005D479B">
              <w:rPr>
                <w:rFonts w:ascii="Times New Roman" w:eastAsia="Times New Roman" w:hAnsi="Times New Roman" w:cs="Times New Roman"/>
                <w:sz w:val="28"/>
                <w:szCs w:val="28"/>
              </w:rPr>
              <w:t>Проводной телефон</w:t>
            </w:r>
          </w:p>
        </w:tc>
      </w:tr>
      <w:tr w:rsidR="004D051E" w:rsidRPr="00FC6F99" w:rsidTr="00AF6F09">
        <w:trPr>
          <w:gridAfter w:val="2"/>
          <w:wAfter w:w="40" w:type="dxa"/>
          <w:trHeight w:val="1599"/>
        </w:trPr>
        <w:tc>
          <w:tcPr>
            <w:tcW w:w="850" w:type="dxa"/>
            <w:vMerge/>
          </w:tcPr>
          <w:p w:rsidR="004D051E" w:rsidRDefault="004D051E" w:rsidP="004D051E">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Borders>
              <w:left w:val="single" w:sz="4" w:space="0" w:color="000000"/>
              <w:bottom w:val="single" w:sz="4" w:space="0" w:color="000000"/>
            </w:tcBorders>
            <w:shd w:val="clear" w:color="auto" w:fill="auto"/>
          </w:tcPr>
          <w:p w:rsidR="004D051E" w:rsidRPr="00206C1D" w:rsidRDefault="004D051E" w:rsidP="004D051E">
            <w:pPr>
              <w:rPr>
                <w:rFonts w:ascii="Times New Roman" w:hAnsi="Times New Roman"/>
                <w:sz w:val="28"/>
                <w:szCs w:val="28"/>
              </w:rPr>
            </w:pPr>
          </w:p>
        </w:tc>
        <w:tc>
          <w:tcPr>
            <w:tcW w:w="1380" w:type="dxa"/>
            <w:gridSpan w:val="2"/>
            <w:vMerge/>
          </w:tcPr>
          <w:p w:rsidR="004D051E" w:rsidRPr="001975CB" w:rsidRDefault="004D051E" w:rsidP="004D051E">
            <w:pPr>
              <w:pStyle w:val="ConsNonformat"/>
              <w:widowControl/>
              <w:tabs>
                <w:tab w:val="left" w:pos="5835"/>
              </w:tabs>
              <w:ind w:right="0"/>
              <w:rPr>
                <w:rFonts w:ascii="Times New Roman" w:hAnsi="Times New Roman"/>
                <w:sz w:val="28"/>
                <w:szCs w:val="28"/>
              </w:rPr>
            </w:pPr>
          </w:p>
        </w:tc>
        <w:tc>
          <w:tcPr>
            <w:tcW w:w="992" w:type="dxa"/>
            <w:gridSpan w:val="3"/>
          </w:tcPr>
          <w:p w:rsidR="004D051E" w:rsidRPr="00FC6F99" w:rsidRDefault="004D051E" w:rsidP="004D051E">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4D051E" w:rsidRPr="00FC6F99" w:rsidRDefault="004D051E" w:rsidP="004D051E">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4D051E" w:rsidRDefault="004D051E" w:rsidP="004D051E">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D051E" w:rsidRPr="00FC6F99" w:rsidRDefault="004D051E" w:rsidP="004D051E">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4D051E" w:rsidRPr="00AF0FE3" w:rsidRDefault="004D051E" w:rsidP="004D051E">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6,00 тыс.</w:t>
            </w:r>
          </w:p>
        </w:tc>
        <w:tc>
          <w:tcPr>
            <w:tcW w:w="1276" w:type="dxa"/>
          </w:tcPr>
          <w:p w:rsidR="004D051E" w:rsidRDefault="004D051E" w:rsidP="004D051E">
            <w:r w:rsidRPr="008C1140">
              <w:rPr>
                <w:rFonts w:ascii="Times New Roman" w:eastAsia="Times New Roman" w:hAnsi="Times New Roman" w:cs="Times New Roman"/>
                <w:sz w:val="28"/>
                <w:szCs w:val="28"/>
              </w:rPr>
              <w:t>Не более 6,00 тыс.</w:t>
            </w:r>
          </w:p>
        </w:tc>
        <w:tc>
          <w:tcPr>
            <w:tcW w:w="850" w:type="dxa"/>
          </w:tcPr>
          <w:p w:rsidR="004D051E" w:rsidRDefault="004D051E" w:rsidP="004D051E">
            <w:r w:rsidRPr="008C1140">
              <w:rPr>
                <w:rFonts w:ascii="Times New Roman" w:eastAsia="Times New Roman" w:hAnsi="Times New Roman" w:cs="Times New Roman"/>
                <w:sz w:val="28"/>
                <w:szCs w:val="28"/>
              </w:rPr>
              <w:t>Не более 6,00 тыс.</w:t>
            </w:r>
          </w:p>
        </w:tc>
        <w:tc>
          <w:tcPr>
            <w:tcW w:w="992" w:type="dxa"/>
          </w:tcPr>
          <w:p w:rsidR="004D051E" w:rsidRDefault="004D051E" w:rsidP="004D051E">
            <w:r w:rsidRPr="008C1140">
              <w:rPr>
                <w:rFonts w:ascii="Times New Roman" w:eastAsia="Times New Roman" w:hAnsi="Times New Roman" w:cs="Times New Roman"/>
                <w:sz w:val="28"/>
                <w:szCs w:val="28"/>
              </w:rPr>
              <w:t>Не более 6,00 тыс.</w:t>
            </w:r>
          </w:p>
        </w:tc>
        <w:tc>
          <w:tcPr>
            <w:tcW w:w="993" w:type="dxa"/>
          </w:tcPr>
          <w:p w:rsidR="004D051E" w:rsidRDefault="004D051E" w:rsidP="004D051E">
            <w:r w:rsidRPr="008C1140">
              <w:rPr>
                <w:rFonts w:ascii="Times New Roman" w:eastAsia="Times New Roman" w:hAnsi="Times New Roman" w:cs="Times New Roman"/>
                <w:sz w:val="28"/>
                <w:szCs w:val="28"/>
              </w:rPr>
              <w:t>Не более 6,00 тыс.</w:t>
            </w:r>
          </w:p>
        </w:tc>
        <w:tc>
          <w:tcPr>
            <w:tcW w:w="1134" w:type="dxa"/>
          </w:tcPr>
          <w:p w:rsidR="004D051E" w:rsidRDefault="004D051E" w:rsidP="004D051E">
            <w:r w:rsidRPr="008C1140">
              <w:rPr>
                <w:rFonts w:ascii="Times New Roman" w:eastAsia="Times New Roman" w:hAnsi="Times New Roman" w:cs="Times New Roman"/>
                <w:sz w:val="28"/>
                <w:szCs w:val="28"/>
              </w:rPr>
              <w:t>Не более 6,00 тыс.</w:t>
            </w:r>
          </w:p>
        </w:tc>
        <w:tc>
          <w:tcPr>
            <w:tcW w:w="1134" w:type="dxa"/>
            <w:gridSpan w:val="2"/>
          </w:tcPr>
          <w:p w:rsidR="004D051E" w:rsidRDefault="004D051E" w:rsidP="004D051E">
            <w:r w:rsidRPr="008C1140">
              <w:rPr>
                <w:rFonts w:ascii="Times New Roman" w:eastAsia="Times New Roman" w:hAnsi="Times New Roman" w:cs="Times New Roman"/>
                <w:sz w:val="28"/>
                <w:szCs w:val="28"/>
              </w:rPr>
              <w:t>Не более 6,00 тыс.</w:t>
            </w:r>
          </w:p>
        </w:tc>
        <w:tc>
          <w:tcPr>
            <w:tcW w:w="1261" w:type="dxa"/>
          </w:tcPr>
          <w:p w:rsidR="004D051E" w:rsidRDefault="004D051E" w:rsidP="004D051E">
            <w:r w:rsidRPr="008C1140">
              <w:rPr>
                <w:rFonts w:ascii="Times New Roman" w:eastAsia="Times New Roman" w:hAnsi="Times New Roman" w:cs="Times New Roman"/>
                <w:sz w:val="28"/>
                <w:szCs w:val="28"/>
              </w:rPr>
              <w:t>Не более 6,00 тыс.</w:t>
            </w:r>
          </w:p>
        </w:tc>
      </w:tr>
      <w:tr w:rsidR="004D051E" w:rsidRPr="00FC6F99" w:rsidTr="00F907F6">
        <w:trPr>
          <w:gridAfter w:val="2"/>
          <w:wAfter w:w="40" w:type="dxa"/>
          <w:trHeight w:val="1599"/>
        </w:trPr>
        <w:tc>
          <w:tcPr>
            <w:tcW w:w="850" w:type="dxa"/>
          </w:tcPr>
          <w:p w:rsidR="004D051E" w:rsidRDefault="004D051E" w:rsidP="004D051E">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p>
        </w:tc>
        <w:tc>
          <w:tcPr>
            <w:tcW w:w="1338" w:type="dxa"/>
            <w:gridSpan w:val="2"/>
            <w:tcBorders>
              <w:top w:val="single" w:sz="4" w:space="0" w:color="000000"/>
              <w:left w:val="single" w:sz="4" w:space="0" w:color="000000"/>
              <w:bottom w:val="single" w:sz="4" w:space="0" w:color="000000"/>
            </w:tcBorders>
            <w:shd w:val="clear" w:color="auto" w:fill="auto"/>
          </w:tcPr>
          <w:p w:rsidR="004D051E" w:rsidRPr="00206C1D" w:rsidRDefault="004D051E" w:rsidP="004D051E">
            <w:r w:rsidRPr="00206C1D">
              <w:rPr>
                <w:rFonts w:ascii="Times New Roman" w:hAnsi="Times New Roman"/>
                <w:sz w:val="28"/>
                <w:szCs w:val="28"/>
              </w:rPr>
              <w:t xml:space="preserve">Сушилка для рук </w:t>
            </w:r>
          </w:p>
        </w:tc>
        <w:tc>
          <w:tcPr>
            <w:tcW w:w="1380" w:type="dxa"/>
            <w:gridSpan w:val="2"/>
          </w:tcPr>
          <w:p w:rsidR="004D051E" w:rsidRPr="001975CB" w:rsidRDefault="004D051E" w:rsidP="004D051E">
            <w:pPr>
              <w:pStyle w:val="ConsNonformat"/>
              <w:widowControl/>
              <w:tabs>
                <w:tab w:val="left" w:pos="5835"/>
              </w:tabs>
              <w:ind w:right="0"/>
              <w:rPr>
                <w:rFonts w:ascii="Times New Roman" w:hAnsi="Times New Roman"/>
                <w:sz w:val="28"/>
                <w:szCs w:val="28"/>
              </w:rPr>
            </w:pPr>
            <w:r>
              <w:rPr>
                <w:rFonts w:ascii="Times New Roman" w:hAnsi="Times New Roman"/>
                <w:sz w:val="28"/>
                <w:szCs w:val="28"/>
              </w:rPr>
              <w:t>27.51.23.</w:t>
            </w:r>
          </w:p>
        </w:tc>
        <w:tc>
          <w:tcPr>
            <w:tcW w:w="992" w:type="dxa"/>
            <w:gridSpan w:val="3"/>
          </w:tcPr>
          <w:p w:rsidR="004D051E" w:rsidRPr="00FC6F99" w:rsidRDefault="004D051E" w:rsidP="004D051E">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4D051E" w:rsidRPr="00FC6F99" w:rsidRDefault="004D051E" w:rsidP="004D051E">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4D051E" w:rsidRDefault="004D051E" w:rsidP="004D051E">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D051E" w:rsidRPr="00FC6F99" w:rsidRDefault="004D051E" w:rsidP="004D051E">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4D051E" w:rsidRPr="00AF0FE3" w:rsidRDefault="004D051E" w:rsidP="004D051E">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11,00 тыс.</w:t>
            </w:r>
          </w:p>
        </w:tc>
        <w:tc>
          <w:tcPr>
            <w:tcW w:w="1276" w:type="dxa"/>
          </w:tcPr>
          <w:p w:rsidR="004D051E" w:rsidRDefault="004D051E" w:rsidP="004D051E">
            <w:r w:rsidRPr="00447BFB">
              <w:rPr>
                <w:rFonts w:ascii="Times New Roman" w:eastAsia="Times New Roman" w:hAnsi="Times New Roman" w:cs="Times New Roman"/>
                <w:sz w:val="28"/>
                <w:szCs w:val="28"/>
              </w:rPr>
              <w:t>Не более 11,00 тыс.</w:t>
            </w:r>
          </w:p>
        </w:tc>
        <w:tc>
          <w:tcPr>
            <w:tcW w:w="850" w:type="dxa"/>
          </w:tcPr>
          <w:p w:rsidR="004D051E" w:rsidRDefault="004D051E" w:rsidP="004D051E">
            <w:r w:rsidRPr="00447BFB">
              <w:rPr>
                <w:rFonts w:ascii="Times New Roman" w:eastAsia="Times New Roman" w:hAnsi="Times New Roman" w:cs="Times New Roman"/>
                <w:sz w:val="28"/>
                <w:szCs w:val="28"/>
              </w:rPr>
              <w:t>Не более 11,00 тыс.</w:t>
            </w:r>
          </w:p>
        </w:tc>
        <w:tc>
          <w:tcPr>
            <w:tcW w:w="992" w:type="dxa"/>
          </w:tcPr>
          <w:p w:rsidR="004D051E" w:rsidRDefault="004D051E" w:rsidP="004D051E">
            <w:r w:rsidRPr="00447BFB">
              <w:rPr>
                <w:rFonts w:ascii="Times New Roman" w:eastAsia="Times New Roman" w:hAnsi="Times New Roman" w:cs="Times New Roman"/>
                <w:sz w:val="28"/>
                <w:szCs w:val="28"/>
              </w:rPr>
              <w:t>Не более 11,00 тыс.</w:t>
            </w:r>
          </w:p>
        </w:tc>
        <w:tc>
          <w:tcPr>
            <w:tcW w:w="993" w:type="dxa"/>
          </w:tcPr>
          <w:p w:rsidR="004D051E" w:rsidRDefault="004D051E" w:rsidP="004D051E">
            <w:r w:rsidRPr="00447BFB">
              <w:rPr>
                <w:rFonts w:ascii="Times New Roman" w:eastAsia="Times New Roman" w:hAnsi="Times New Roman" w:cs="Times New Roman"/>
                <w:sz w:val="28"/>
                <w:szCs w:val="28"/>
              </w:rPr>
              <w:t>Не более 11,00 тыс.</w:t>
            </w:r>
          </w:p>
        </w:tc>
        <w:tc>
          <w:tcPr>
            <w:tcW w:w="1134" w:type="dxa"/>
          </w:tcPr>
          <w:p w:rsidR="004D051E" w:rsidRDefault="004D051E" w:rsidP="004D051E">
            <w:r w:rsidRPr="00447BFB">
              <w:rPr>
                <w:rFonts w:ascii="Times New Roman" w:eastAsia="Times New Roman" w:hAnsi="Times New Roman" w:cs="Times New Roman"/>
                <w:sz w:val="28"/>
                <w:szCs w:val="28"/>
              </w:rPr>
              <w:t>Не более 11,00 тыс.</w:t>
            </w:r>
          </w:p>
        </w:tc>
        <w:tc>
          <w:tcPr>
            <w:tcW w:w="1134" w:type="dxa"/>
            <w:gridSpan w:val="2"/>
          </w:tcPr>
          <w:p w:rsidR="004D051E" w:rsidRDefault="004D051E" w:rsidP="004D051E">
            <w:r w:rsidRPr="00447BFB">
              <w:rPr>
                <w:rFonts w:ascii="Times New Roman" w:eastAsia="Times New Roman" w:hAnsi="Times New Roman" w:cs="Times New Roman"/>
                <w:sz w:val="28"/>
                <w:szCs w:val="28"/>
              </w:rPr>
              <w:t>Не более 11,00 тыс.</w:t>
            </w:r>
          </w:p>
        </w:tc>
        <w:tc>
          <w:tcPr>
            <w:tcW w:w="1261" w:type="dxa"/>
          </w:tcPr>
          <w:p w:rsidR="004D051E" w:rsidRDefault="004D051E" w:rsidP="004D051E">
            <w:r w:rsidRPr="00447BFB">
              <w:rPr>
                <w:rFonts w:ascii="Times New Roman" w:eastAsia="Times New Roman" w:hAnsi="Times New Roman" w:cs="Times New Roman"/>
                <w:sz w:val="28"/>
                <w:szCs w:val="28"/>
              </w:rPr>
              <w:t>Не более 11,00 тыс.</w:t>
            </w:r>
          </w:p>
        </w:tc>
      </w:tr>
      <w:tr w:rsidR="00251CED" w:rsidRPr="00FC6F99" w:rsidTr="00F907F6">
        <w:trPr>
          <w:gridAfter w:val="2"/>
          <w:wAfter w:w="40" w:type="dxa"/>
          <w:trHeight w:val="1599"/>
        </w:trPr>
        <w:tc>
          <w:tcPr>
            <w:tcW w:w="850" w:type="dxa"/>
          </w:tcPr>
          <w:p w:rsidR="00251CED" w:rsidRDefault="00251CED" w:rsidP="00251CED">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1338" w:type="dxa"/>
            <w:gridSpan w:val="2"/>
            <w:tcBorders>
              <w:top w:val="single" w:sz="4" w:space="0" w:color="000000"/>
              <w:left w:val="single" w:sz="4" w:space="0" w:color="000000"/>
              <w:bottom w:val="single" w:sz="4" w:space="0" w:color="000000"/>
            </w:tcBorders>
            <w:shd w:val="clear" w:color="auto" w:fill="auto"/>
          </w:tcPr>
          <w:p w:rsidR="00251CED" w:rsidRPr="00206C1D" w:rsidRDefault="00251CED" w:rsidP="00251CED">
            <w:r w:rsidRPr="00206C1D">
              <w:rPr>
                <w:rFonts w:ascii="Times New Roman" w:hAnsi="Times New Roman"/>
                <w:sz w:val="28"/>
                <w:szCs w:val="28"/>
              </w:rPr>
              <w:t xml:space="preserve">Аппарат для нагрева и охлаждения воды </w:t>
            </w:r>
          </w:p>
        </w:tc>
        <w:tc>
          <w:tcPr>
            <w:tcW w:w="1380" w:type="dxa"/>
            <w:gridSpan w:val="2"/>
          </w:tcPr>
          <w:p w:rsidR="00251CED" w:rsidRPr="001975CB" w:rsidRDefault="00251CED" w:rsidP="00251CED">
            <w:pPr>
              <w:pStyle w:val="ConsNonformat"/>
              <w:widowControl/>
              <w:tabs>
                <w:tab w:val="left" w:pos="5835"/>
              </w:tabs>
              <w:ind w:right="0"/>
              <w:rPr>
                <w:rFonts w:ascii="Times New Roman" w:hAnsi="Times New Roman"/>
                <w:sz w:val="28"/>
                <w:szCs w:val="28"/>
              </w:rPr>
            </w:pPr>
            <w:r>
              <w:rPr>
                <w:rFonts w:ascii="Times New Roman" w:hAnsi="Times New Roman"/>
                <w:sz w:val="28"/>
                <w:szCs w:val="28"/>
              </w:rPr>
              <w:t>28.25.13</w:t>
            </w:r>
          </w:p>
        </w:tc>
        <w:tc>
          <w:tcPr>
            <w:tcW w:w="992" w:type="dxa"/>
            <w:gridSpan w:val="3"/>
          </w:tcPr>
          <w:p w:rsidR="00251CED" w:rsidRPr="00FC6F99" w:rsidRDefault="00251CED" w:rsidP="00251CED">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251CED" w:rsidRPr="00FC6F99" w:rsidRDefault="00251CED" w:rsidP="00251CED">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251CED" w:rsidRDefault="00251CED" w:rsidP="00251CED">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51CED" w:rsidRPr="00FC6F99" w:rsidRDefault="00251CED" w:rsidP="00251CED">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251CED" w:rsidRPr="00AF0FE3" w:rsidRDefault="00251CED" w:rsidP="00251CED">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25,00 тыс.</w:t>
            </w:r>
          </w:p>
        </w:tc>
        <w:tc>
          <w:tcPr>
            <w:tcW w:w="1276" w:type="dxa"/>
          </w:tcPr>
          <w:p w:rsidR="00251CED" w:rsidRDefault="00251CED" w:rsidP="00251CED">
            <w:r w:rsidRPr="009059BA">
              <w:rPr>
                <w:rFonts w:ascii="Times New Roman" w:eastAsia="Times New Roman" w:hAnsi="Times New Roman" w:cs="Times New Roman"/>
                <w:sz w:val="28"/>
                <w:szCs w:val="28"/>
              </w:rPr>
              <w:t>Не более 25,00 тыс.</w:t>
            </w:r>
          </w:p>
        </w:tc>
        <w:tc>
          <w:tcPr>
            <w:tcW w:w="850" w:type="dxa"/>
          </w:tcPr>
          <w:p w:rsidR="00251CED" w:rsidRDefault="00251CED" w:rsidP="00251CED">
            <w:r w:rsidRPr="009059BA">
              <w:rPr>
                <w:rFonts w:ascii="Times New Roman" w:eastAsia="Times New Roman" w:hAnsi="Times New Roman" w:cs="Times New Roman"/>
                <w:sz w:val="28"/>
                <w:szCs w:val="28"/>
              </w:rPr>
              <w:t>Не более 25,00 тыс.</w:t>
            </w:r>
          </w:p>
        </w:tc>
        <w:tc>
          <w:tcPr>
            <w:tcW w:w="992" w:type="dxa"/>
          </w:tcPr>
          <w:p w:rsidR="00251CED" w:rsidRDefault="00251CED" w:rsidP="00251CED">
            <w:r w:rsidRPr="009059BA">
              <w:rPr>
                <w:rFonts w:ascii="Times New Roman" w:eastAsia="Times New Roman" w:hAnsi="Times New Roman" w:cs="Times New Roman"/>
                <w:sz w:val="28"/>
                <w:szCs w:val="28"/>
              </w:rPr>
              <w:t>Не более 25,00 тыс.</w:t>
            </w:r>
          </w:p>
        </w:tc>
        <w:tc>
          <w:tcPr>
            <w:tcW w:w="993" w:type="dxa"/>
          </w:tcPr>
          <w:p w:rsidR="00251CED" w:rsidRDefault="00251CED" w:rsidP="00251CED">
            <w:r w:rsidRPr="009059BA">
              <w:rPr>
                <w:rFonts w:ascii="Times New Roman" w:eastAsia="Times New Roman" w:hAnsi="Times New Roman" w:cs="Times New Roman"/>
                <w:sz w:val="28"/>
                <w:szCs w:val="28"/>
              </w:rPr>
              <w:t>Не более 25,00 тыс.</w:t>
            </w:r>
          </w:p>
        </w:tc>
        <w:tc>
          <w:tcPr>
            <w:tcW w:w="1134" w:type="dxa"/>
          </w:tcPr>
          <w:p w:rsidR="00251CED" w:rsidRDefault="00251CED" w:rsidP="00251CED">
            <w:r w:rsidRPr="009059BA">
              <w:rPr>
                <w:rFonts w:ascii="Times New Roman" w:eastAsia="Times New Roman" w:hAnsi="Times New Roman" w:cs="Times New Roman"/>
                <w:sz w:val="28"/>
                <w:szCs w:val="28"/>
              </w:rPr>
              <w:t>Не более 25,00 тыс.</w:t>
            </w:r>
          </w:p>
        </w:tc>
        <w:tc>
          <w:tcPr>
            <w:tcW w:w="1134" w:type="dxa"/>
            <w:gridSpan w:val="2"/>
          </w:tcPr>
          <w:p w:rsidR="00251CED" w:rsidRDefault="00251CED" w:rsidP="00251CED">
            <w:r w:rsidRPr="009059BA">
              <w:rPr>
                <w:rFonts w:ascii="Times New Roman" w:eastAsia="Times New Roman" w:hAnsi="Times New Roman" w:cs="Times New Roman"/>
                <w:sz w:val="28"/>
                <w:szCs w:val="28"/>
              </w:rPr>
              <w:t>Не более 25,00 тыс.</w:t>
            </w:r>
          </w:p>
        </w:tc>
        <w:tc>
          <w:tcPr>
            <w:tcW w:w="1261" w:type="dxa"/>
          </w:tcPr>
          <w:p w:rsidR="00251CED" w:rsidRDefault="00251CED" w:rsidP="00251CED">
            <w:r w:rsidRPr="009059BA">
              <w:rPr>
                <w:rFonts w:ascii="Times New Roman" w:eastAsia="Times New Roman" w:hAnsi="Times New Roman" w:cs="Times New Roman"/>
                <w:sz w:val="28"/>
                <w:szCs w:val="28"/>
              </w:rPr>
              <w:t>Не более 25,00 тыс.</w:t>
            </w:r>
          </w:p>
        </w:tc>
      </w:tr>
      <w:tr w:rsidR="00C65B68" w:rsidRPr="00FC6F99" w:rsidTr="00AF6F09">
        <w:trPr>
          <w:gridAfter w:val="2"/>
          <w:wAfter w:w="40" w:type="dxa"/>
          <w:trHeight w:val="1599"/>
        </w:trPr>
        <w:tc>
          <w:tcPr>
            <w:tcW w:w="850" w:type="dxa"/>
            <w:vMerge w:val="restart"/>
          </w:tcPr>
          <w:p w:rsidR="00C65B68" w:rsidRDefault="00C65B68" w:rsidP="00C65B68">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c>
          <w:tcPr>
            <w:tcW w:w="1338" w:type="dxa"/>
            <w:gridSpan w:val="2"/>
            <w:vMerge w:val="restart"/>
            <w:tcBorders>
              <w:top w:val="single" w:sz="4" w:space="0" w:color="000000"/>
              <w:left w:val="single" w:sz="4" w:space="0" w:color="000000"/>
            </w:tcBorders>
            <w:shd w:val="clear" w:color="auto" w:fill="auto"/>
          </w:tcPr>
          <w:p w:rsidR="00C65B68" w:rsidRPr="00206C1D" w:rsidRDefault="00C65B68" w:rsidP="00C65B68">
            <w:pPr>
              <w:spacing w:before="100" w:beforeAutospacing="1" w:after="100" w:afterAutospacing="1"/>
              <w:rPr>
                <w:rFonts w:ascii="Times New Roman" w:hAnsi="Times New Roman"/>
                <w:sz w:val="28"/>
                <w:szCs w:val="28"/>
              </w:rPr>
            </w:pPr>
            <w:r w:rsidRPr="00206C1D">
              <w:rPr>
                <w:rFonts w:ascii="Times New Roman" w:hAnsi="Times New Roman"/>
                <w:sz w:val="28"/>
                <w:szCs w:val="28"/>
              </w:rPr>
              <w:t>Кондиционер бытовой</w:t>
            </w:r>
          </w:p>
        </w:tc>
        <w:tc>
          <w:tcPr>
            <w:tcW w:w="1380" w:type="dxa"/>
            <w:gridSpan w:val="2"/>
            <w:vMerge w:val="restart"/>
          </w:tcPr>
          <w:p w:rsidR="00C65B68" w:rsidRPr="001975CB" w:rsidRDefault="00411DA0" w:rsidP="00C65B68">
            <w:pPr>
              <w:pStyle w:val="ConsNonformat"/>
              <w:widowControl/>
              <w:tabs>
                <w:tab w:val="left" w:pos="5835"/>
              </w:tabs>
              <w:ind w:right="0"/>
              <w:rPr>
                <w:rFonts w:ascii="Times New Roman" w:hAnsi="Times New Roman"/>
                <w:sz w:val="28"/>
                <w:szCs w:val="28"/>
              </w:rPr>
            </w:pPr>
            <w:r w:rsidRPr="00411DA0">
              <w:rPr>
                <w:rFonts w:ascii="Times New Roman" w:hAnsi="Times New Roman"/>
                <w:sz w:val="28"/>
                <w:szCs w:val="28"/>
              </w:rPr>
              <w:t>28.25.12.</w:t>
            </w:r>
          </w:p>
        </w:tc>
        <w:tc>
          <w:tcPr>
            <w:tcW w:w="992" w:type="dxa"/>
            <w:gridSpan w:val="3"/>
          </w:tcPr>
          <w:p w:rsidR="00C65B68" w:rsidRPr="00FC6F99" w:rsidRDefault="00C65B68" w:rsidP="00C65B68">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C65B68">
              <w:rPr>
                <w:rFonts w:ascii="Times New Roman" w:eastAsia="Times New Roman" w:hAnsi="Times New Roman" w:cs="Times New Roman"/>
                <w:sz w:val="28"/>
                <w:szCs w:val="28"/>
              </w:rPr>
              <w:t>Вид кондиционера</w:t>
            </w:r>
          </w:p>
        </w:tc>
        <w:tc>
          <w:tcPr>
            <w:tcW w:w="827" w:type="dxa"/>
            <w:gridSpan w:val="2"/>
            <w:vAlign w:val="center"/>
          </w:tcPr>
          <w:p w:rsidR="00C65B68" w:rsidRPr="00FC6F99" w:rsidRDefault="00C65B68" w:rsidP="00C65B68">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C65B68" w:rsidRDefault="00C65B68" w:rsidP="00C65B68">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C65B68" w:rsidRDefault="00C65B68" w:rsidP="00C65B68">
            <w:pPr>
              <w:rPr>
                <w:rFonts w:ascii="Times New Roman" w:eastAsia="Times New Roman" w:hAnsi="Times New Roman" w:cs="Times New Roman"/>
                <w:sz w:val="28"/>
                <w:szCs w:val="28"/>
              </w:rPr>
            </w:pPr>
            <w:r w:rsidRPr="00C65B68">
              <w:rPr>
                <w:rFonts w:ascii="Times New Roman" w:eastAsia="Times New Roman" w:hAnsi="Times New Roman" w:cs="Times New Roman"/>
                <w:sz w:val="28"/>
                <w:szCs w:val="28"/>
              </w:rPr>
              <w:t>Моноблок</w:t>
            </w:r>
            <w:r>
              <w:rPr>
                <w:rFonts w:ascii="Times New Roman" w:eastAsia="Times New Roman" w:hAnsi="Times New Roman" w:cs="Times New Roman"/>
                <w:sz w:val="28"/>
                <w:szCs w:val="28"/>
              </w:rPr>
              <w:t>/</w:t>
            </w:r>
            <w:r>
              <w:t xml:space="preserve"> </w:t>
            </w:r>
            <w:r w:rsidRPr="00C65B68">
              <w:rPr>
                <w:rFonts w:ascii="Times New Roman" w:eastAsia="Times New Roman" w:hAnsi="Times New Roman" w:cs="Times New Roman"/>
                <w:sz w:val="28"/>
                <w:szCs w:val="28"/>
              </w:rPr>
              <w:t>Мультисплит-система</w:t>
            </w:r>
            <w:r>
              <w:rPr>
                <w:rFonts w:ascii="Times New Roman" w:eastAsia="Times New Roman" w:hAnsi="Times New Roman" w:cs="Times New Roman"/>
                <w:sz w:val="28"/>
                <w:szCs w:val="28"/>
              </w:rPr>
              <w:t>/</w:t>
            </w:r>
            <w:r>
              <w:t xml:space="preserve"> </w:t>
            </w:r>
            <w:r w:rsidRPr="00C65B68">
              <w:rPr>
                <w:rFonts w:ascii="Times New Roman" w:eastAsia="Times New Roman" w:hAnsi="Times New Roman" w:cs="Times New Roman"/>
                <w:sz w:val="28"/>
                <w:szCs w:val="28"/>
              </w:rPr>
              <w:t>Сплит-система</w:t>
            </w:r>
          </w:p>
        </w:tc>
        <w:tc>
          <w:tcPr>
            <w:tcW w:w="1276" w:type="dxa"/>
          </w:tcPr>
          <w:p w:rsidR="00C65B68" w:rsidRDefault="00C65B68" w:rsidP="00C65B68">
            <w:r w:rsidRPr="00DA1492">
              <w:rPr>
                <w:rFonts w:ascii="Times New Roman" w:eastAsia="Times New Roman" w:hAnsi="Times New Roman" w:cs="Times New Roman"/>
                <w:sz w:val="28"/>
                <w:szCs w:val="28"/>
              </w:rPr>
              <w:t>Моноблок/</w:t>
            </w:r>
            <w:r w:rsidRPr="00DA1492">
              <w:t xml:space="preserve"> </w:t>
            </w:r>
            <w:r w:rsidRPr="00DA1492">
              <w:rPr>
                <w:rFonts w:ascii="Times New Roman" w:eastAsia="Times New Roman" w:hAnsi="Times New Roman" w:cs="Times New Roman"/>
                <w:sz w:val="28"/>
                <w:szCs w:val="28"/>
              </w:rPr>
              <w:t>Мультисплит-система/</w:t>
            </w:r>
            <w:r w:rsidRPr="00DA1492">
              <w:t xml:space="preserve"> </w:t>
            </w:r>
            <w:r w:rsidRPr="00DA1492">
              <w:rPr>
                <w:rFonts w:ascii="Times New Roman" w:eastAsia="Times New Roman" w:hAnsi="Times New Roman" w:cs="Times New Roman"/>
                <w:sz w:val="28"/>
                <w:szCs w:val="28"/>
              </w:rPr>
              <w:t>Сплит-система</w:t>
            </w:r>
          </w:p>
        </w:tc>
        <w:tc>
          <w:tcPr>
            <w:tcW w:w="850" w:type="dxa"/>
          </w:tcPr>
          <w:p w:rsidR="00C65B68" w:rsidRDefault="00C65B68" w:rsidP="00C65B68">
            <w:r w:rsidRPr="00DA1492">
              <w:rPr>
                <w:rFonts w:ascii="Times New Roman" w:eastAsia="Times New Roman" w:hAnsi="Times New Roman" w:cs="Times New Roman"/>
                <w:sz w:val="28"/>
                <w:szCs w:val="28"/>
              </w:rPr>
              <w:t>Моноблок/</w:t>
            </w:r>
            <w:r w:rsidRPr="00DA1492">
              <w:t xml:space="preserve"> </w:t>
            </w:r>
            <w:r w:rsidRPr="00DA1492">
              <w:rPr>
                <w:rFonts w:ascii="Times New Roman" w:eastAsia="Times New Roman" w:hAnsi="Times New Roman" w:cs="Times New Roman"/>
                <w:sz w:val="28"/>
                <w:szCs w:val="28"/>
              </w:rPr>
              <w:t>Мультисплит-система/</w:t>
            </w:r>
            <w:r w:rsidRPr="00DA1492">
              <w:t xml:space="preserve"> </w:t>
            </w:r>
            <w:r w:rsidRPr="00DA1492">
              <w:rPr>
                <w:rFonts w:ascii="Times New Roman" w:eastAsia="Times New Roman" w:hAnsi="Times New Roman" w:cs="Times New Roman"/>
                <w:sz w:val="28"/>
                <w:szCs w:val="28"/>
              </w:rPr>
              <w:t>Сплит-система</w:t>
            </w:r>
          </w:p>
        </w:tc>
        <w:tc>
          <w:tcPr>
            <w:tcW w:w="992" w:type="dxa"/>
          </w:tcPr>
          <w:p w:rsidR="00C65B68" w:rsidRDefault="00C65B68" w:rsidP="00C65B68">
            <w:r w:rsidRPr="00DA1492">
              <w:rPr>
                <w:rFonts w:ascii="Times New Roman" w:eastAsia="Times New Roman" w:hAnsi="Times New Roman" w:cs="Times New Roman"/>
                <w:sz w:val="28"/>
                <w:szCs w:val="28"/>
              </w:rPr>
              <w:t>Моноблок/</w:t>
            </w:r>
            <w:r w:rsidRPr="00DA1492">
              <w:t xml:space="preserve"> </w:t>
            </w:r>
            <w:r w:rsidRPr="00DA1492">
              <w:rPr>
                <w:rFonts w:ascii="Times New Roman" w:eastAsia="Times New Roman" w:hAnsi="Times New Roman" w:cs="Times New Roman"/>
                <w:sz w:val="28"/>
                <w:szCs w:val="28"/>
              </w:rPr>
              <w:t>Мультисплит-система/</w:t>
            </w:r>
            <w:r w:rsidRPr="00DA1492">
              <w:t xml:space="preserve"> </w:t>
            </w:r>
            <w:r w:rsidRPr="00DA1492">
              <w:rPr>
                <w:rFonts w:ascii="Times New Roman" w:eastAsia="Times New Roman" w:hAnsi="Times New Roman" w:cs="Times New Roman"/>
                <w:sz w:val="28"/>
                <w:szCs w:val="28"/>
              </w:rPr>
              <w:t>Сплит-система</w:t>
            </w:r>
          </w:p>
        </w:tc>
        <w:tc>
          <w:tcPr>
            <w:tcW w:w="993" w:type="dxa"/>
          </w:tcPr>
          <w:p w:rsidR="00C65B68" w:rsidRDefault="00C65B68" w:rsidP="00C65B68">
            <w:r w:rsidRPr="00DA1492">
              <w:rPr>
                <w:rFonts w:ascii="Times New Roman" w:eastAsia="Times New Roman" w:hAnsi="Times New Roman" w:cs="Times New Roman"/>
                <w:sz w:val="28"/>
                <w:szCs w:val="28"/>
              </w:rPr>
              <w:t>Моноблок/</w:t>
            </w:r>
            <w:r w:rsidRPr="00DA1492">
              <w:t xml:space="preserve"> </w:t>
            </w:r>
            <w:r w:rsidRPr="00DA1492">
              <w:rPr>
                <w:rFonts w:ascii="Times New Roman" w:eastAsia="Times New Roman" w:hAnsi="Times New Roman" w:cs="Times New Roman"/>
                <w:sz w:val="28"/>
                <w:szCs w:val="28"/>
              </w:rPr>
              <w:t>Мультисплит-система/</w:t>
            </w:r>
            <w:r w:rsidRPr="00DA1492">
              <w:t xml:space="preserve"> </w:t>
            </w:r>
            <w:r w:rsidRPr="00DA1492">
              <w:rPr>
                <w:rFonts w:ascii="Times New Roman" w:eastAsia="Times New Roman" w:hAnsi="Times New Roman" w:cs="Times New Roman"/>
                <w:sz w:val="28"/>
                <w:szCs w:val="28"/>
              </w:rPr>
              <w:t>Сплит-система</w:t>
            </w:r>
          </w:p>
        </w:tc>
        <w:tc>
          <w:tcPr>
            <w:tcW w:w="1134" w:type="dxa"/>
          </w:tcPr>
          <w:p w:rsidR="00C65B68" w:rsidRDefault="00C65B68" w:rsidP="00C65B68">
            <w:r w:rsidRPr="00DA1492">
              <w:rPr>
                <w:rFonts w:ascii="Times New Roman" w:eastAsia="Times New Roman" w:hAnsi="Times New Roman" w:cs="Times New Roman"/>
                <w:sz w:val="28"/>
                <w:szCs w:val="28"/>
              </w:rPr>
              <w:t>Моноблок/</w:t>
            </w:r>
            <w:r w:rsidRPr="00DA1492">
              <w:t xml:space="preserve"> </w:t>
            </w:r>
            <w:r w:rsidRPr="00DA1492">
              <w:rPr>
                <w:rFonts w:ascii="Times New Roman" w:eastAsia="Times New Roman" w:hAnsi="Times New Roman" w:cs="Times New Roman"/>
                <w:sz w:val="28"/>
                <w:szCs w:val="28"/>
              </w:rPr>
              <w:t>Мультисплит-система/</w:t>
            </w:r>
            <w:r w:rsidRPr="00DA1492">
              <w:t xml:space="preserve"> </w:t>
            </w:r>
            <w:r w:rsidRPr="00DA1492">
              <w:rPr>
                <w:rFonts w:ascii="Times New Roman" w:eastAsia="Times New Roman" w:hAnsi="Times New Roman" w:cs="Times New Roman"/>
                <w:sz w:val="28"/>
                <w:szCs w:val="28"/>
              </w:rPr>
              <w:t>Сплит-система</w:t>
            </w:r>
          </w:p>
        </w:tc>
        <w:tc>
          <w:tcPr>
            <w:tcW w:w="1134" w:type="dxa"/>
            <w:gridSpan w:val="2"/>
          </w:tcPr>
          <w:p w:rsidR="00C65B68" w:rsidRDefault="00C65B68" w:rsidP="00C65B68">
            <w:r w:rsidRPr="00DA1492">
              <w:rPr>
                <w:rFonts w:ascii="Times New Roman" w:eastAsia="Times New Roman" w:hAnsi="Times New Roman" w:cs="Times New Roman"/>
                <w:sz w:val="28"/>
                <w:szCs w:val="28"/>
              </w:rPr>
              <w:t>Моноблок/</w:t>
            </w:r>
            <w:r w:rsidRPr="00DA1492">
              <w:t xml:space="preserve"> </w:t>
            </w:r>
            <w:r w:rsidRPr="00DA1492">
              <w:rPr>
                <w:rFonts w:ascii="Times New Roman" w:eastAsia="Times New Roman" w:hAnsi="Times New Roman" w:cs="Times New Roman"/>
                <w:sz w:val="28"/>
                <w:szCs w:val="28"/>
              </w:rPr>
              <w:t>Мультисплит-система/</w:t>
            </w:r>
            <w:r w:rsidRPr="00DA1492">
              <w:t xml:space="preserve"> </w:t>
            </w:r>
            <w:r w:rsidRPr="00DA1492">
              <w:rPr>
                <w:rFonts w:ascii="Times New Roman" w:eastAsia="Times New Roman" w:hAnsi="Times New Roman" w:cs="Times New Roman"/>
                <w:sz w:val="28"/>
                <w:szCs w:val="28"/>
              </w:rPr>
              <w:t>Сплит-система</w:t>
            </w:r>
          </w:p>
        </w:tc>
        <w:tc>
          <w:tcPr>
            <w:tcW w:w="1261" w:type="dxa"/>
          </w:tcPr>
          <w:p w:rsidR="00C65B68" w:rsidRDefault="00C65B68" w:rsidP="00C65B68">
            <w:r w:rsidRPr="00DA1492">
              <w:rPr>
                <w:rFonts w:ascii="Times New Roman" w:eastAsia="Times New Roman" w:hAnsi="Times New Roman" w:cs="Times New Roman"/>
                <w:sz w:val="28"/>
                <w:szCs w:val="28"/>
              </w:rPr>
              <w:t>Моноблок/</w:t>
            </w:r>
            <w:r w:rsidRPr="00DA1492">
              <w:t xml:space="preserve"> </w:t>
            </w:r>
            <w:r w:rsidRPr="00DA1492">
              <w:rPr>
                <w:rFonts w:ascii="Times New Roman" w:eastAsia="Times New Roman" w:hAnsi="Times New Roman" w:cs="Times New Roman"/>
                <w:sz w:val="28"/>
                <w:szCs w:val="28"/>
              </w:rPr>
              <w:t>Мультисплит-система/</w:t>
            </w:r>
            <w:r w:rsidRPr="00DA1492">
              <w:t xml:space="preserve"> </w:t>
            </w:r>
            <w:r w:rsidRPr="00DA1492">
              <w:rPr>
                <w:rFonts w:ascii="Times New Roman" w:eastAsia="Times New Roman" w:hAnsi="Times New Roman" w:cs="Times New Roman"/>
                <w:sz w:val="28"/>
                <w:szCs w:val="28"/>
              </w:rPr>
              <w:t>Сплит-система</w:t>
            </w:r>
          </w:p>
        </w:tc>
      </w:tr>
      <w:tr w:rsidR="00411DA0" w:rsidRPr="00FC6F99" w:rsidTr="00AF6F09">
        <w:trPr>
          <w:gridAfter w:val="2"/>
          <w:wAfter w:w="40" w:type="dxa"/>
          <w:trHeight w:val="1599"/>
        </w:trPr>
        <w:tc>
          <w:tcPr>
            <w:tcW w:w="850" w:type="dxa"/>
            <w:vMerge/>
          </w:tcPr>
          <w:p w:rsidR="00411DA0" w:rsidRDefault="00411DA0" w:rsidP="00411DA0">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Borders>
              <w:left w:val="single" w:sz="4" w:space="0" w:color="000000"/>
              <w:bottom w:val="single" w:sz="4" w:space="0" w:color="000000"/>
            </w:tcBorders>
            <w:shd w:val="clear" w:color="auto" w:fill="auto"/>
          </w:tcPr>
          <w:p w:rsidR="00411DA0" w:rsidRPr="00206C1D" w:rsidRDefault="00411DA0" w:rsidP="00411DA0">
            <w:pPr>
              <w:spacing w:before="100" w:beforeAutospacing="1" w:after="100" w:afterAutospacing="1"/>
              <w:rPr>
                <w:rFonts w:ascii="Times New Roman" w:hAnsi="Times New Roman"/>
                <w:sz w:val="28"/>
                <w:szCs w:val="28"/>
              </w:rPr>
            </w:pPr>
          </w:p>
        </w:tc>
        <w:tc>
          <w:tcPr>
            <w:tcW w:w="1380" w:type="dxa"/>
            <w:gridSpan w:val="2"/>
            <w:vMerge/>
          </w:tcPr>
          <w:p w:rsidR="00411DA0" w:rsidRPr="001975CB" w:rsidRDefault="00411DA0" w:rsidP="00411DA0">
            <w:pPr>
              <w:pStyle w:val="ConsNonformat"/>
              <w:widowControl/>
              <w:tabs>
                <w:tab w:val="left" w:pos="5835"/>
              </w:tabs>
              <w:ind w:right="0"/>
              <w:rPr>
                <w:rFonts w:ascii="Times New Roman" w:hAnsi="Times New Roman"/>
                <w:sz w:val="28"/>
                <w:szCs w:val="28"/>
              </w:rPr>
            </w:pPr>
          </w:p>
        </w:tc>
        <w:tc>
          <w:tcPr>
            <w:tcW w:w="992" w:type="dxa"/>
            <w:gridSpan w:val="3"/>
          </w:tcPr>
          <w:p w:rsidR="00411DA0" w:rsidRPr="00FC6F99" w:rsidRDefault="00411DA0" w:rsidP="00411DA0">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411DA0" w:rsidRPr="00FC6F99" w:rsidRDefault="00411DA0" w:rsidP="00411DA0">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411DA0" w:rsidRDefault="00411DA0" w:rsidP="00411DA0">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11DA0" w:rsidRPr="00FC6F99" w:rsidRDefault="00411DA0" w:rsidP="00411DA0">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411DA0" w:rsidRPr="00AF0FE3" w:rsidRDefault="00411DA0" w:rsidP="00411DA0">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55,00 тыс.</w:t>
            </w:r>
          </w:p>
        </w:tc>
        <w:tc>
          <w:tcPr>
            <w:tcW w:w="1276" w:type="dxa"/>
          </w:tcPr>
          <w:p w:rsidR="00411DA0" w:rsidRDefault="00411DA0" w:rsidP="00411DA0">
            <w:r w:rsidRPr="00DD09EF">
              <w:rPr>
                <w:rFonts w:ascii="Times New Roman" w:eastAsia="Times New Roman" w:hAnsi="Times New Roman" w:cs="Times New Roman"/>
                <w:sz w:val="28"/>
                <w:szCs w:val="28"/>
              </w:rPr>
              <w:t>Не более 55,00 тыс.</w:t>
            </w:r>
          </w:p>
        </w:tc>
        <w:tc>
          <w:tcPr>
            <w:tcW w:w="850" w:type="dxa"/>
          </w:tcPr>
          <w:p w:rsidR="00411DA0" w:rsidRDefault="00411DA0" w:rsidP="00411DA0">
            <w:r w:rsidRPr="00DD09EF">
              <w:rPr>
                <w:rFonts w:ascii="Times New Roman" w:eastAsia="Times New Roman" w:hAnsi="Times New Roman" w:cs="Times New Roman"/>
                <w:sz w:val="28"/>
                <w:szCs w:val="28"/>
              </w:rPr>
              <w:t>Не более 55,00 тыс.</w:t>
            </w:r>
          </w:p>
        </w:tc>
        <w:tc>
          <w:tcPr>
            <w:tcW w:w="992" w:type="dxa"/>
          </w:tcPr>
          <w:p w:rsidR="00411DA0" w:rsidRDefault="00411DA0" w:rsidP="00411DA0">
            <w:r w:rsidRPr="00DD09EF">
              <w:rPr>
                <w:rFonts w:ascii="Times New Roman" w:eastAsia="Times New Roman" w:hAnsi="Times New Roman" w:cs="Times New Roman"/>
                <w:sz w:val="28"/>
                <w:szCs w:val="28"/>
              </w:rPr>
              <w:t>Не более 55,00 тыс.</w:t>
            </w:r>
          </w:p>
        </w:tc>
        <w:tc>
          <w:tcPr>
            <w:tcW w:w="993" w:type="dxa"/>
          </w:tcPr>
          <w:p w:rsidR="00411DA0" w:rsidRDefault="00411DA0" w:rsidP="00411DA0">
            <w:r w:rsidRPr="00DD09EF">
              <w:rPr>
                <w:rFonts w:ascii="Times New Roman" w:eastAsia="Times New Roman" w:hAnsi="Times New Roman" w:cs="Times New Roman"/>
                <w:sz w:val="28"/>
                <w:szCs w:val="28"/>
              </w:rPr>
              <w:t>Не более 55,00 тыс.</w:t>
            </w:r>
          </w:p>
        </w:tc>
        <w:tc>
          <w:tcPr>
            <w:tcW w:w="1134" w:type="dxa"/>
          </w:tcPr>
          <w:p w:rsidR="00411DA0" w:rsidRDefault="00411DA0" w:rsidP="00411DA0">
            <w:r w:rsidRPr="00DD09EF">
              <w:rPr>
                <w:rFonts w:ascii="Times New Roman" w:eastAsia="Times New Roman" w:hAnsi="Times New Roman" w:cs="Times New Roman"/>
                <w:sz w:val="28"/>
                <w:szCs w:val="28"/>
              </w:rPr>
              <w:t>Не более 55,00 тыс.</w:t>
            </w:r>
          </w:p>
        </w:tc>
        <w:tc>
          <w:tcPr>
            <w:tcW w:w="1134" w:type="dxa"/>
            <w:gridSpan w:val="2"/>
          </w:tcPr>
          <w:p w:rsidR="00411DA0" w:rsidRDefault="00411DA0" w:rsidP="00411DA0">
            <w:r w:rsidRPr="00DD09EF">
              <w:rPr>
                <w:rFonts w:ascii="Times New Roman" w:eastAsia="Times New Roman" w:hAnsi="Times New Roman" w:cs="Times New Roman"/>
                <w:sz w:val="28"/>
                <w:szCs w:val="28"/>
              </w:rPr>
              <w:t>Не более 55,00 тыс.</w:t>
            </w:r>
          </w:p>
        </w:tc>
        <w:tc>
          <w:tcPr>
            <w:tcW w:w="1261" w:type="dxa"/>
          </w:tcPr>
          <w:p w:rsidR="00411DA0" w:rsidRDefault="00411DA0" w:rsidP="00411DA0">
            <w:r w:rsidRPr="00DD09EF">
              <w:rPr>
                <w:rFonts w:ascii="Times New Roman" w:eastAsia="Times New Roman" w:hAnsi="Times New Roman" w:cs="Times New Roman"/>
                <w:sz w:val="28"/>
                <w:szCs w:val="28"/>
              </w:rPr>
              <w:t>Не более 55,00 тыс.</w:t>
            </w:r>
          </w:p>
        </w:tc>
      </w:tr>
      <w:tr w:rsidR="00411DA0" w:rsidRPr="00FC6F99" w:rsidTr="00F907F6">
        <w:trPr>
          <w:gridAfter w:val="2"/>
          <w:wAfter w:w="40" w:type="dxa"/>
          <w:trHeight w:val="1599"/>
        </w:trPr>
        <w:tc>
          <w:tcPr>
            <w:tcW w:w="850" w:type="dxa"/>
          </w:tcPr>
          <w:p w:rsidR="00411DA0" w:rsidRDefault="00411DA0" w:rsidP="00411DA0">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8.10.</w:t>
            </w:r>
          </w:p>
        </w:tc>
        <w:tc>
          <w:tcPr>
            <w:tcW w:w="1338" w:type="dxa"/>
            <w:gridSpan w:val="2"/>
            <w:tcBorders>
              <w:top w:val="single" w:sz="4" w:space="0" w:color="000000"/>
              <w:left w:val="single" w:sz="4" w:space="0" w:color="000000"/>
              <w:bottom w:val="single" w:sz="4" w:space="0" w:color="000000"/>
            </w:tcBorders>
            <w:shd w:val="clear" w:color="auto" w:fill="auto"/>
          </w:tcPr>
          <w:p w:rsidR="00411DA0" w:rsidRPr="00206C1D" w:rsidRDefault="00411DA0" w:rsidP="00411DA0">
            <w:r w:rsidRPr="00206C1D">
              <w:rPr>
                <w:rFonts w:ascii="Times New Roman" w:hAnsi="Times New Roman"/>
                <w:sz w:val="28"/>
                <w:szCs w:val="28"/>
              </w:rPr>
              <w:t>Источник бесперебойного питания</w:t>
            </w:r>
          </w:p>
        </w:tc>
        <w:tc>
          <w:tcPr>
            <w:tcW w:w="1380" w:type="dxa"/>
            <w:gridSpan w:val="2"/>
          </w:tcPr>
          <w:p w:rsidR="00411DA0" w:rsidRPr="001975CB" w:rsidRDefault="00411DA0" w:rsidP="00411DA0">
            <w:pPr>
              <w:pStyle w:val="ConsNonformat"/>
              <w:widowControl/>
              <w:tabs>
                <w:tab w:val="left" w:pos="5835"/>
              </w:tabs>
              <w:ind w:right="0"/>
              <w:rPr>
                <w:rFonts w:ascii="Times New Roman" w:hAnsi="Times New Roman"/>
                <w:sz w:val="28"/>
                <w:szCs w:val="28"/>
              </w:rPr>
            </w:pPr>
            <w:r w:rsidRPr="00411DA0">
              <w:rPr>
                <w:rFonts w:ascii="Times New Roman" w:hAnsi="Times New Roman"/>
                <w:sz w:val="28"/>
                <w:szCs w:val="28"/>
              </w:rPr>
              <w:t>26.20.40.</w:t>
            </w:r>
          </w:p>
        </w:tc>
        <w:tc>
          <w:tcPr>
            <w:tcW w:w="992" w:type="dxa"/>
            <w:gridSpan w:val="3"/>
          </w:tcPr>
          <w:p w:rsidR="00411DA0" w:rsidRPr="00FC6F99" w:rsidRDefault="00411DA0" w:rsidP="00411DA0">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411DA0" w:rsidRPr="00FC6F99" w:rsidRDefault="00411DA0" w:rsidP="00411DA0">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411DA0" w:rsidRDefault="00411DA0" w:rsidP="00411DA0">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11DA0" w:rsidRPr="00FC6F99" w:rsidRDefault="00411DA0" w:rsidP="00411DA0">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411DA0" w:rsidRPr="00AF0FE3" w:rsidRDefault="00411DA0" w:rsidP="00411DA0">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6,00 тыс.</w:t>
            </w:r>
          </w:p>
        </w:tc>
        <w:tc>
          <w:tcPr>
            <w:tcW w:w="1276" w:type="dxa"/>
          </w:tcPr>
          <w:p w:rsidR="00411DA0" w:rsidRDefault="00411DA0" w:rsidP="00411DA0">
            <w:r w:rsidRPr="00A33BC5">
              <w:rPr>
                <w:rFonts w:ascii="Times New Roman" w:eastAsia="Times New Roman" w:hAnsi="Times New Roman" w:cs="Times New Roman"/>
                <w:sz w:val="28"/>
                <w:szCs w:val="28"/>
              </w:rPr>
              <w:t>Не более 6,00 тыс.</w:t>
            </w:r>
          </w:p>
        </w:tc>
        <w:tc>
          <w:tcPr>
            <w:tcW w:w="850" w:type="dxa"/>
          </w:tcPr>
          <w:p w:rsidR="00411DA0" w:rsidRDefault="00411DA0" w:rsidP="00411DA0">
            <w:r w:rsidRPr="00A33BC5">
              <w:rPr>
                <w:rFonts w:ascii="Times New Roman" w:eastAsia="Times New Roman" w:hAnsi="Times New Roman" w:cs="Times New Roman"/>
                <w:sz w:val="28"/>
                <w:szCs w:val="28"/>
              </w:rPr>
              <w:t>Не более 6,00 тыс.</w:t>
            </w:r>
          </w:p>
        </w:tc>
        <w:tc>
          <w:tcPr>
            <w:tcW w:w="992" w:type="dxa"/>
          </w:tcPr>
          <w:p w:rsidR="00411DA0" w:rsidRDefault="00411DA0" w:rsidP="00411DA0">
            <w:r w:rsidRPr="00A33BC5">
              <w:rPr>
                <w:rFonts w:ascii="Times New Roman" w:eastAsia="Times New Roman" w:hAnsi="Times New Roman" w:cs="Times New Roman"/>
                <w:sz w:val="28"/>
                <w:szCs w:val="28"/>
              </w:rPr>
              <w:t>Не более 6,00 тыс.</w:t>
            </w:r>
          </w:p>
        </w:tc>
        <w:tc>
          <w:tcPr>
            <w:tcW w:w="993" w:type="dxa"/>
          </w:tcPr>
          <w:p w:rsidR="00411DA0" w:rsidRDefault="00411DA0" w:rsidP="00411DA0">
            <w:r w:rsidRPr="00A33BC5">
              <w:rPr>
                <w:rFonts w:ascii="Times New Roman" w:eastAsia="Times New Roman" w:hAnsi="Times New Roman" w:cs="Times New Roman"/>
                <w:sz w:val="28"/>
                <w:szCs w:val="28"/>
              </w:rPr>
              <w:t>Не более 6,00 тыс.</w:t>
            </w:r>
          </w:p>
        </w:tc>
        <w:tc>
          <w:tcPr>
            <w:tcW w:w="1134" w:type="dxa"/>
          </w:tcPr>
          <w:p w:rsidR="00411DA0" w:rsidRDefault="00411DA0" w:rsidP="00411DA0">
            <w:r w:rsidRPr="00A33BC5">
              <w:rPr>
                <w:rFonts w:ascii="Times New Roman" w:eastAsia="Times New Roman" w:hAnsi="Times New Roman" w:cs="Times New Roman"/>
                <w:sz w:val="28"/>
                <w:szCs w:val="28"/>
              </w:rPr>
              <w:t>Не более 6,00 тыс.</w:t>
            </w:r>
          </w:p>
        </w:tc>
        <w:tc>
          <w:tcPr>
            <w:tcW w:w="1134" w:type="dxa"/>
            <w:gridSpan w:val="2"/>
          </w:tcPr>
          <w:p w:rsidR="00411DA0" w:rsidRDefault="00411DA0" w:rsidP="00411DA0">
            <w:r w:rsidRPr="00A33BC5">
              <w:rPr>
                <w:rFonts w:ascii="Times New Roman" w:eastAsia="Times New Roman" w:hAnsi="Times New Roman" w:cs="Times New Roman"/>
                <w:sz w:val="28"/>
                <w:szCs w:val="28"/>
              </w:rPr>
              <w:t>Не более 6,00 тыс.</w:t>
            </w:r>
          </w:p>
        </w:tc>
        <w:tc>
          <w:tcPr>
            <w:tcW w:w="1261" w:type="dxa"/>
          </w:tcPr>
          <w:p w:rsidR="00411DA0" w:rsidRDefault="00411DA0" w:rsidP="00411DA0">
            <w:r w:rsidRPr="00A33BC5">
              <w:rPr>
                <w:rFonts w:ascii="Times New Roman" w:eastAsia="Times New Roman" w:hAnsi="Times New Roman" w:cs="Times New Roman"/>
                <w:sz w:val="28"/>
                <w:szCs w:val="28"/>
              </w:rPr>
              <w:t>Не более 6,00 тыс.</w:t>
            </w:r>
          </w:p>
        </w:tc>
      </w:tr>
      <w:tr w:rsidR="00B861C5" w:rsidRPr="00FC6F99" w:rsidTr="00AF6F09">
        <w:trPr>
          <w:gridAfter w:val="2"/>
          <w:wAfter w:w="40" w:type="dxa"/>
          <w:trHeight w:val="1599"/>
        </w:trPr>
        <w:tc>
          <w:tcPr>
            <w:tcW w:w="850" w:type="dxa"/>
            <w:vMerge w:val="restart"/>
          </w:tcPr>
          <w:p w:rsidR="00B861C5" w:rsidRDefault="00B861C5" w:rsidP="00B861C5">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8.11.</w:t>
            </w:r>
          </w:p>
        </w:tc>
        <w:tc>
          <w:tcPr>
            <w:tcW w:w="1338" w:type="dxa"/>
            <w:gridSpan w:val="2"/>
            <w:vMerge w:val="restart"/>
            <w:tcBorders>
              <w:top w:val="single" w:sz="4" w:space="0" w:color="000000"/>
              <w:left w:val="single" w:sz="4" w:space="0" w:color="000000"/>
            </w:tcBorders>
            <w:shd w:val="clear" w:color="auto" w:fill="auto"/>
          </w:tcPr>
          <w:p w:rsidR="00B861C5" w:rsidRPr="00206C1D" w:rsidRDefault="00B861C5" w:rsidP="00B861C5">
            <w:r w:rsidRPr="00206C1D">
              <w:rPr>
                <w:rFonts w:ascii="Times New Roman" w:hAnsi="Times New Roman"/>
                <w:sz w:val="28"/>
                <w:szCs w:val="28"/>
              </w:rPr>
              <w:t xml:space="preserve">Урна для мусора </w:t>
            </w:r>
          </w:p>
        </w:tc>
        <w:tc>
          <w:tcPr>
            <w:tcW w:w="1380" w:type="dxa"/>
            <w:gridSpan w:val="2"/>
            <w:vMerge w:val="restart"/>
          </w:tcPr>
          <w:p w:rsidR="00B861C5" w:rsidRPr="001975CB" w:rsidRDefault="00B861C5" w:rsidP="00B861C5">
            <w:pPr>
              <w:pStyle w:val="ConsNonformat"/>
              <w:widowControl/>
              <w:tabs>
                <w:tab w:val="left" w:pos="5835"/>
              </w:tabs>
              <w:ind w:right="0"/>
              <w:rPr>
                <w:rFonts w:ascii="Times New Roman" w:hAnsi="Times New Roman"/>
                <w:sz w:val="28"/>
                <w:szCs w:val="28"/>
              </w:rPr>
            </w:pPr>
            <w:r w:rsidRPr="00411DA0">
              <w:rPr>
                <w:rFonts w:ascii="Times New Roman" w:hAnsi="Times New Roman"/>
                <w:sz w:val="28"/>
                <w:szCs w:val="28"/>
              </w:rPr>
              <w:t>25.99.29.</w:t>
            </w:r>
          </w:p>
        </w:tc>
        <w:tc>
          <w:tcPr>
            <w:tcW w:w="992" w:type="dxa"/>
            <w:gridSpan w:val="3"/>
          </w:tcPr>
          <w:p w:rsidR="00B861C5" w:rsidRPr="00FC6F99" w:rsidRDefault="00B861C5" w:rsidP="00B861C5">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411DA0">
              <w:rPr>
                <w:rFonts w:ascii="Times New Roman" w:eastAsia="Times New Roman" w:hAnsi="Times New Roman" w:cs="Times New Roman"/>
                <w:sz w:val="28"/>
                <w:szCs w:val="28"/>
              </w:rPr>
              <w:t>Объем</w:t>
            </w:r>
          </w:p>
        </w:tc>
        <w:tc>
          <w:tcPr>
            <w:tcW w:w="827" w:type="dxa"/>
            <w:gridSpan w:val="2"/>
            <w:vAlign w:val="center"/>
          </w:tcPr>
          <w:p w:rsidR="00B861C5" w:rsidRPr="00FC6F99" w:rsidRDefault="00B861C5" w:rsidP="00B861C5">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p>
        </w:tc>
        <w:tc>
          <w:tcPr>
            <w:tcW w:w="1276" w:type="dxa"/>
            <w:vAlign w:val="center"/>
          </w:tcPr>
          <w:p w:rsidR="00B861C5" w:rsidRDefault="00B861C5" w:rsidP="00B861C5">
            <w:pPr>
              <w:widowControl w:val="0"/>
              <w:suppressAutoHyphens/>
              <w:autoSpaceDE w:val="0"/>
              <w:spacing w:line="240" w:lineRule="exact"/>
              <w:ind w:firstLine="32"/>
              <w:outlineLvl w:val="0"/>
              <w:rPr>
                <w:rFonts w:ascii="Times New Roman" w:eastAsia="Times New Roman" w:hAnsi="Times New Roman" w:cs="Times New Roman"/>
                <w:sz w:val="28"/>
                <w:szCs w:val="28"/>
              </w:rPr>
            </w:pPr>
            <w:r w:rsidRPr="00F907F6">
              <w:rPr>
                <w:rFonts w:ascii="Times New Roman" w:eastAsia="Times New Roman" w:hAnsi="Times New Roman" w:cs="Times New Roman"/>
                <w:sz w:val="28"/>
                <w:szCs w:val="28"/>
              </w:rPr>
              <w:t>Литр; кубический дециметр</w:t>
            </w:r>
          </w:p>
        </w:tc>
        <w:tc>
          <w:tcPr>
            <w:tcW w:w="1021" w:type="dxa"/>
            <w:gridSpan w:val="2"/>
          </w:tcPr>
          <w:p w:rsidR="00B861C5" w:rsidRDefault="00B861C5" w:rsidP="00B861C5">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менее 10</w:t>
            </w:r>
          </w:p>
        </w:tc>
        <w:tc>
          <w:tcPr>
            <w:tcW w:w="1276" w:type="dxa"/>
          </w:tcPr>
          <w:p w:rsidR="00B861C5" w:rsidRDefault="00B861C5" w:rsidP="00B861C5">
            <w:r w:rsidRPr="00302116">
              <w:rPr>
                <w:rFonts w:ascii="Times New Roman" w:eastAsia="Times New Roman" w:hAnsi="Times New Roman" w:cs="Times New Roman"/>
                <w:sz w:val="28"/>
                <w:szCs w:val="28"/>
              </w:rPr>
              <w:t>Не менее 10</w:t>
            </w:r>
          </w:p>
        </w:tc>
        <w:tc>
          <w:tcPr>
            <w:tcW w:w="850" w:type="dxa"/>
          </w:tcPr>
          <w:p w:rsidR="00B861C5" w:rsidRDefault="00B861C5" w:rsidP="00B861C5">
            <w:r w:rsidRPr="00302116">
              <w:rPr>
                <w:rFonts w:ascii="Times New Roman" w:eastAsia="Times New Roman" w:hAnsi="Times New Roman" w:cs="Times New Roman"/>
                <w:sz w:val="28"/>
                <w:szCs w:val="28"/>
              </w:rPr>
              <w:t>Не менее 10</w:t>
            </w:r>
          </w:p>
        </w:tc>
        <w:tc>
          <w:tcPr>
            <w:tcW w:w="992" w:type="dxa"/>
          </w:tcPr>
          <w:p w:rsidR="00B861C5" w:rsidRDefault="00B861C5" w:rsidP="00B861C5">
            <w:r w:rsidRPr="00302116">
              <w:rPr>
                <w:rFonts w:ascii="Times New Roman" w:eastAsia="Times New Roman" w:hAnsi="Times New Roman" w:cs="Times New Roman"/>
                <w:sz w:val="28"/>
                <w:szCs w:val="28"/>
              </w:rPr>
              <w:t>Не менее 10</w:t>
            </w:r>
          </w:p>
        </w:tc>
        <w:tc>
          <w:tcPr>
            <w:tcW w:w="993" w:type="dxa"/>
          </w:tcPr>
          <w:p w:rsidR="00B861C5" w:rsidRDefault="00B861C5" w:rsidP="00B861C5">
            <w:r w:rsidRPr="00302116">
              <w:rPr>
                <w:rFonts w:ascii="Times New Roman" w:eastAsia="Times New Roman" w:hAnsi="Times New Roman" w:cs="Times New Roman"/>
                <w:sz w:val="28"/>
                <w:szCs w:val="28"/>
              </w:rPr>
              <w:t>Не менее 10</w:t>
            </w:r>
          </w:p>
        </w:tc>
        <w:tc>
          <w:tcPr>
            <w:tcW w:w="1134" w:type="dxa"/>
          </w:tcPr>
          <w:p w:rsidR="00B861C5" w:rsidRDefault="00B861C5" w:rsidP="00B861C5">
            <w:r w:rsidRPr="00302116">
              <w:rPr>
                <w:rFonts w:ascii="Times New Roman" w:eastAsia="Times New Roman" w:hAnsi="Times New Roman" w:cs="Times New Roman"/>
                <w:sz w:val="28"/>
                <w:szCs w:val="28"/>
              </w:rPr>
              <w:t>Не менее 10</w:t>
            </w:r>
          </w:p>
        </w:tc>
        <w:tc>
          <w:tcPr>
            <w:tcW w:w="1134" w:type="dxa"/>
            <w:gridSpan w:val="2"/>
          </w:tcPr>
          <w:p w:rsidR="00B861C5" w:rsidRDefault="00B861C5" w:rsidP="00B861C5">
            <w:r w:rsidRPr="00302116">
              <w:rPr>
                <w:rFonts w:ascii="Times New Roman" w:eastAsia="Times New Roman" w:hAnsi="Times New Roman" w:cs="Times New Roman"/>
                <w:sz w:val="28"/>
                <w:szCs w:val="28"/>
              </w:rPr>
              <w:t>Не менее 10</w:t>
            </w:r>
          </w:p>
        </w:tc>
        <w:tc>
          <w:tcPr>
            <w:tcW w:w="1261" w:type="dxa"/>
          </w:tcPr>
          <w:p w:rsidR="00B861C5" w:rsidRDefault="00B861C5" w:rsidP="00B861C5">
            <w:r w:rsidRPr="00302116">
              <w:rPr>
                <w:rFonts w:ascii="Times New Roman" w:eastAsia="Times New Roman" w:hAnsi="Times New Roman" w:cs="Times New Roman"/>
                <w:sz w:val="28"/>
                <w:szCs w:val="28"/>
              </w:rPr>
              <w:t>Не менее 10</w:t>
            </w:r>
          </w:p>
        </w:tc>
      </w:tr>
      <w:tr w:rsidR="00B861C5" w:rsidRPr="00FC6F99" w:rsidTr="00AF6F09">
        <w:trPr>
          <w:gridAfter w:val="2"/>
          <w:wAfter w:w="40" w:type="dxa"/>
          <w:trHeight w:val="1599"/>
        </w:trPr>
        <w:tc>
          <w:tcPr>
            <w:tcW w:w="850" w:type="dxa"/>
            <w:vMerge/>
          </w:tcPr>
          <w:p w:rsidR="00B861C5" w:rsidRDefault="00B861C5" w:rsidP="00B861C5">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Borders>
              <w:left w:val="single" w:sz="4" w:space="0" w:color="000000"/>
            </w:tcBorders>
            <w:shd w:val="clear" w:color="auto" w:fill="auto"/>
          </w:tcPr>
          <w:p w:rsidR="00B861C5" w:rsidRPr="00206C1D" w:rsidRDefault="00B861C5" w:rsidP="00B861C5">
            <w:pPr>
              <w:rPr>
                <w:rFonts w:ascii="Times New Roman" w:hAnsi="Times New Roman"/>
                <w:sz w:val="28"/>
                <w:szCs w:val="28"/>
              </w:rPr>
            </w:pPr>
          </w:p>
        </w:tc>
        <w:tc>
          <w:tcPr>
            <w:tcW w:w="1380" w:type="dxa"/>
            <w:gridSpan w:val="2"/>
            <w:vMerge/>
          </w:tcPr>
          <w:p w:rsidR="00B861C5" w:rsidRPr="00411DA0" w:rsidRDefault="00B861C5" w:rsidP="00B861C5">
            <w:pPr>
              <w:pStyle w:val="ConsNonformat"/>
              <w:widowControl/>
              <w:tabs>
                <w:tab w:val="left" w:pos="5835"/>
              </w:tabs>
              <w:ind w:right="0"/>
              <w:rPr>
                <w:rFonts w:ascii="Times New Roman" w:hAnsi="Times New Roman"/>
                <w:sz w:val="28"/>
                <w:szCs w:val="28"/>
              </w:rPr>
            </w:pPr>
          </w:p>
        </w:tc>
        <w:tc>
          <w:tcPr>
            <w:tcW w:w="992" w:type="dxa"/>
            <w:gridSpan w:val="3"/>
          </w:tcPr>
          <w:p w:rsidR="00B861C5" w:rsidRPr="00FC6F99" w:rsidRDefault="00B861C5" w:rsidP="00B861C5">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B861C5">
              <w:rPr>
                <w:rFonts w:ascii="Times New Roman" w:eastAsia="Times New Roman" w:hAnsi="Times New Roman" w:cs="Times New Roman"/>
                <w:sz w:val="28"/>
                <w:szCs w:val="28"/>
              </w:rPr>
              <w:t>Тип урны</w:t>
            </w:r>
          </w:p>
        </w:tc>
        <w:tc>
          <w:tcPr>
            <w:tcW w:w="827" w:type="dxa"/>
            <w:gridSpan w:val="2"/>
            <w:vAlign w:val="center"/>
          </w:tcPr>
          <w:p w:rsidR="00B861C5" w:rsidRPr="00FC6F99" w:rsidRDefault="00B861C5" w:rsidP="00B861C5">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vAlign w:val="center"/>
          </w:tcPr>
          <w:p w:rsidR="00B861C5" w:rsidRDefault="00B861C5" w:rsidP="00B861C5">
            <w:pPr>
              <w:widowControl w:val="0"/>
              <w:suppressAutoHyphens/>
              <w:autoSpaceDE w:val="0"/>
              <w:spacing w:line="240" w:lineRule="exact"/>
              <w:ind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021" w:type="dxa"/>
            <w:gridSpan w:val="2"/>
          </w:tcPr>
          <w:p w:rsidR="00B861C5" w:rsidRDefault="00B861C5" w:rsidP="00B861C5">
            <w:pPr>
              <w:rPr>
                <w:rFonts w:ascii="Times New Roman" w:eastAsia="Times New Roman" w:hAnsi="Times New Roman" w:cs="Times New Roman"/>
                <w:sz w:val="28"/>
                <w:szCs w:val="28"/>
              </w:rPr>
            </w:pPr>
            <w:r w:rsidRPr="00B861C5">
              <w:rPr>
                <w:rFonts w:ascii="Times New Roman" w:eastAsia="Times New Roman" w:hAnsi="Times New Roman" w:cs="Times New Roman"/>
                <w:sz w:val="28"/>
                <w:szCs w:val="28"/>
              </w:rPr>
              <w:t>Напольная</w:t>
            </w:r>
            <w:r>
              <w:rPr>
                <w:rFonts w:ascii="Times New Roman" w:eastAsia="Times New Roman" w:hAnsi="Times New Roman" w:cs="Times New Roman"/>
                <w:sz w:val="28"/>
                <w:szCs w:val="28"/>
              </w:rPr>
              <w:t>/</w:t>
            </w:r>
            <w:r>
              <w:t xml:space="preserve"> </w:t>
            </w:r>
            <w:r w:rsidRPr="00B861C5">
              <w:rPr>
                <w:rFonts w:ascii="Times New Roman" w:eastAsia="Times New Roman" w:hAnsi="Times New Roman" w:cs="Times New Roman"/>
                <w:sz w:val="28"/>
                <w:szCs w:val="28"/>
              </w:rPr>
              <w:t>Настенная</w:t>
            </w:r>
            <w:r>
              <w:rPr>
                <w:rFonts w:ascii="Times New Roman" w:eastAsia="Times New Roman" w:hAnsi="Times New Roman" w:cs="Times New Roman"/>
                <w:sz w:val="28"/>
                <w:szCs w:val="28"/>
              </w:rPr>
              <w:t>/</w:t>
            </w:r>
            <w:r>
              <w:t xml:space="preserve"> </w:t>
            </w:r>
            <w:r w:rsidRPr="00B861C5">
              <w:rPr>
                <w:rFonts w:ascii="Times New Roman" w:eastAsia="Times New Roman" w:hAnsi="Times New Roman" w:cs="Times New Roman"/>
                <w:sz w:val="28"/>
                <w:szCs w:val="28"/>
              </w:rPr>
              <w:t>Настольная</w:t>
            </w:r>
          </w:p>
        </w:tc>
        <w:tc>
          <w:tcPr>
            <w:tcW w:w="1276" w:type="dxa"/>
          </w:tcPr>
          <w:p w:rsidR="00B861C5" w:rsidRDefault="00B861C5" w:rsidP="00B861C5">
            <w:r w:rsidRPr="00226B3F">
              <w:rPr>
                <w:rFonts w:ascii="Times New Roman" w:eastAsia="Times New Roman" w:hAnsi="Times New Roman" w:cs="Times New Roman"/>
                <w:sz w:val="28"/>
                <w:szCs w:val="28"/>
              </w:rPr>
              <w:t>Напольная/</w:t>
            </w:r>
            <w:r w:rsidRPr="00226B3F">
              <w:t xml:space="preserve"> </w:t>
            </w:r>
            <w:r w:rsidRPr="00226B3F">
              <w:rPr>
                <w:rFonts w:ascii="Times New Roman" w:eastAsia="Times New Roman" w:hAnsi="Times New Roman" w:cs="Times New Roman"/>
                <w:sz w:val="28"/>
                <w:szCs w:val="28"/>
              </w:rPr>
              <w:t>Настенная/</w:t>
            </w:r>
            <w:r w:rsidRPr="00226B3F">
              <w:t xml:space="preserve"> </w:t>
            </w:r>
            <w:r w:rsidRPr="00226B3F">
              <w:rPr>
                <w:rFonts w:ascii="Times New Roman" w:eastAsia="Times New Roman" w:hAnsi="Times New Roman" w:cs="Times New Roman"/>
                <w:sz w:val="28"/>
                <w:szCs w:val="28"/>
              </w:rPr>
              <w:t>Настольная</w:t>
            </w:r>
          </w:p>
        </w:tc>
        <w:tc>
          <w:tcPr>
            <w:tcW w:w="850" w:type="dxa"/>
          </w:tcPr>
          <w:p w:rsidR="00B861C5" w:rsidRDefault="00B861C5" w:rsidP="00B861C5">
            <w:r w:rsidRPr="00226B3F">
              <w:rPr>
                <w:rFonts w:ascii="Times New Roman" w:eastAsia="Times New Roman" w:hAnsi="Times New Roman" w:cs="Times New Roman"/>
                <w:sz w:val="28"/>
                <w:szCs w:val="28"/>
              </w:rPr>
              <w:t>Напольная/</w:t>
            </w:r>
            <w:r w:rsidRPr="00226B3F">
              <w:t xml:space="preserve"> </w:t>
            </w:r>
            <w:r w:rsidRPr="00226B3F">
              <w:rPr>
                <w:rFonts w:ascii="Times New Roman" w:eastAsia="Times New Roman" w:hAnsi="Times New Roman" w:cs="Times New Roman"/>
                <w:sz w:val="28"/>
                <w:szCs w:val="28"/>
              </w:rPr>
              <w:t>Настенная/</w:t>
            </w:r>
            <w:r w:rsidRPr="00226B3F">
              <w:t xml:space="preserve"> </w:t>
            </w:r>
            <w:r w:rsidRPr="00226B3F">
              <w:rPr>
                <w:rFonts w:ascii="Times New Roman" w:eastAsia="Times New Roman" w:hAnsi="Times New Roman" w:cs="Times New Roman"/>
                <w:sz w:val="28"/>
                <w:szCs w:val="28"/>
              </w:rPr>
              <w:t>Настольная</w:t>
            </w:r>
          </w:p>
        </w:tc>
        <w:tc>
          <w:tcPr>
            <w:tcW w:w="992" w:type="dxa"/>
          </w:tcPr>
          <w:p w:rsidR="00B861C5" w:rsidRDefault="00B861C5" w:rsidP="00B861C5">
            <w:r w:rsidRPr="00226B3F">
              <w:rPr>
                <w:rFonts w:ascii="Times New Roman" w:eastAsia="Times New Roman" w:hAnsi="Times New Roman" w:cs="Times New Roman"/>
                <w:sz w:val="28"/>
                <w:szCs w:val="28"/>
              </w:rPr>
              <w:t>Напольная/</w:t>
            </w:r>
            <w:r w:rsidRPr="00226B3F">
              <w:t xml:space="preserve"> </w:t>
            </w:r>
            <w:r w:rsidRPr="00226B3F">
              <w:rPr>
                <w:rFonts w:ascii="Times New Roman" w:eastAsia="Times New Roman" w:hAnsi="Times New Roman" w:cs="Times New Roman"/>
                <w:sz w:val="28"/>
                <w:szCs w:val="28"/>
              </w:rPr>
              <w:t>Настенная/</w:t>
            </w:r>
            <w:r w:rsidRPr="00226B3F">
              <w:t xml:space="preserve"> </w:t>
            </w:r>
            <w:r w:rsidRPr="00226B3F">
              <w:rPr>
                <w:rFonts w:ascii="Times New Roman" w:eastAsia="Times New Roman" w:hAnsi="Times New Roman" w:cs="Times New Roman"/>
                <w:sz w:val="28"/>
                <w:szCs w:val="28"/>
              </w:rPr>
              <w:t>Настольная</w:t>
            </w:r>
          </w:p>
        </w:tc>
        <w:tc>
          <w:tcPr>
            <w:tcW w:w="993" w:type="dxa"/>
          </w:tcPr>
          <w:p w:rsidR="00B861C5" w:rsidRDefault="00B861C5" w:rsidP="00B861C5">
            <w:r w:rsidRPr="00226B3F">
              <w:rPr>
                <w:rFonts w:ascii="Times New Roman" w:eastAsia="Times New Roman" w:hAnsi="Times New Roman" w:cs="Times New Roman"/>
                <w:sz w:val="28"/>
                <w:szCs w:val="28"/>
              </w:rPr>
              <w:t>Напольная/</w:t>
            </w:r>
            <w:r w:rsidRPr="00226B3F">
              <w:t xml:space="preserve"> </w:t>
            </w:r>
            <w:r w:rsidRPr="00226B3F">
              <w:rPr>
                <w:rFonts w:ascii="Times New Roman" w:eastAsia="Times New Roman" w:hAnsi="Times New Roman" w:cs="Times New Roman"/>
                <w:sz w:val="28"/>
                <w:szCs w:val="28"/>
              </w:rPr>
              <w:t>Настенная/</w:t>
            </w:r>
            <w:r w:rsidRPr="00226B3F">
              <w:t xml:space="preserve"> </w:t>
            </w:r>
            <w:r w:rsidRPr="00226B3F">
              <w:rPr>
                <w:rFonts w:ascii="Times New Roman" w:eastAsia="Times New Roman" w:hAnsi="Times New Roman" w:cs="Times New Roman"/>
                <w:sz w:val="28"/>
                <w:szCs w:val="28"/>
              </w:rPr>
              <w:t>Настольная</w:t>
            </w:r>
          </w:p>
        </w:tc>
        <w:tc>
          <w:tcPr>
            <w:tcW w:w="1134" w:type="dxa"/>
          </w:tcPr>
          <w:p w:rsidR="00B861C5" w:rsidRDefault="00B861C5" w:rsidP="00B861C5">
            <w:r w:rsidRPr="00226B3F">
              <w:rPr>
                <w:rFonts w:ascii="Times New Roman" w:eastAsia="Times New Roman" w:hAnsi="Times New Roman" w:cs="Times New Roman"/>
                <w:sz w:val="28"/>
                <w:szCs w:val="28"/>
              </w:rPr>
              <w:t>Напольная/</w:t>
            </w:r>
            <w:r w:rsidRPr="00226B3F">
              <w:t xml:space="preserve"> </w:t>
            </w:r>
            <w:r w:rsidRPr="00226B3F">
              <w:rPr>
                <w:rFonts w:ascii="Times New Roman" w:eastAsia="Times New Roman" w:hAnsi="Times New Roman" w:cs="Times New Roman"/>
                <w:sz w:val="28"/>
                <w:szCs w:val="28"/>
              </w:rPr>
              <w:t>Настенная/</w:t>
            </w:r>
            <w:r w:rsidRPr="00226B3F">
              <w:t xml:space="preserve"> </w:t>
            </w:r>
            <w:r w:rsidRPr="00226B3F">
              <w:rPr>
                <w:rFonts w:ascii="Times New Roman" w:eastAsia="Times New Roman" w:hAnsi="Times New Roman" w:cs="Times New Roman"/>
                <w:sz w:val="28"/>
                <w:szCs w:val="28"/>
              </w:rPr>
              <w:t>Настольная</w:t>
            </w:r>
          </w:p>
        </w:tc>
        <w:tc>
          <w:tcPr>
            <w:tcW w:w="1134" w:type="dxa"/>
            <w:gridSpan w:val="2"/>
          </w:tcPr>
          <w:p w:rsidR="00B861C5" w:rsidRDefault="00B861C5" w:rsidP="00B861C5">
            <w:r w:rsidRPr="00226B3F">
              <w:rPr>
                <w:rFonts w:ascii="Times New Roman" w:eastAsia="Times New Roman" w:hAnsi="Times New Roman" w:cs="Times New Roman"/>
                <w:sz w:val="28"/>
                <w:szCs w:val="28"/>
              </w:rPr>
              <w:t>Напольная/</w:t>
            </w:r>
            <w:r w:rsidRPr="00226B3F">
              <w:t xml:space="preserve"> </w:t>
            </w:r>
            <w:r w:rsidRPr="00226B3F">
              <w:rPr>
                <w:rFonts w:ascii="Times New Roman" w:eastAsia="Times New Roman" w:hAnsi="Times New Roman" w:cs="Times New Roman"/>
                <w:sz w:val="28"/>
                <w:szCs w:val="28"/>
              </w:rPr>
              <w:t>Настенная/</w:t>
            </w:r>
            <w:r w:rsidRPr="00226B3F">
              <w:t xml:space="preserve"> </w:t>
            </w:r>
            <w:r w:rsidRPr="00226B3F">
              <w:rPr>
                <w:rFonts w:ascii="Times New Roman" w:eastAsia="Times New Roman" w:hAnsi="Times New Roman" w:cs="Times New Roman"/>
                <w:sz w:val="28"/>
                <w:szCs w:val="28"/>
              </w:rPr>
              <w:t>Настольная</w:t>
            </w:r>
          </w:p>
        </w:tc>
        <w:tc>
          <w:tcPr>
            <w:tcW w:w="1261" w:type="dxa"/>
          </w:tcPr>
          <w:p w:rsidR="00B861C5" w:rsidRDefault="00B861C5" w:rsidP="00B861C5">
            <w:r w:rsidRPr="00226B3F">
              <w:rPr>
                <w:rFonts w:ascii="Times New Roman" w:eastAsia="Times New Roman" w:hAnsi="Times New Roman" w:cs="Times New Roman"/>
                <w:sz w:val="28"/>
                <w:szCs w:val="28"/>
              </w:rPr>
              <w:t>Напольная/</w:t>
            </w:r>
            <w:r w:rsidRPr="00226B3F">
              <w:t xml:space="preserve"> </w:t>
            </w:r>
            <w:r w:rsidRPr="00226B3F">
              <w:rPr>
                <w:rFonts w:ascii="Times New Roman" w:eastAsia="Times New Roman" w:hAnsi="Times New Roman" w:cs="Times New Roman"/>
                <w:sz w:val="28"/>
                <w:szCs w:val="28"/>
              </w:rPr>
              <w:t>Настенная/</w:t>
            </w:r>
            <w:r w:rsidRPr="00226B3F">
              <w:t xml:space="preserve"> </w:t>
            </w:r>
            <w:r w:rsidRPr="00226B3F">
              <w:rPr>
                <w:rFonts w:ascii="Times New Roman" w:eastAsia="Times New Roman" w:hAnsi="Times New Roman" w:cs="Times New Roman"/>
                <w:sz w:val="28"/>
                <w:szCs w:val="28"/>
              </w:rPr>
              <w:t>Настольная</w:t>
            </w:r>
          </w:p>
        </w:tc>
      </w:tr>
      <w:tr w:rsidR="00B861C5" w:rsidRPr="00FC6F99" w:rsidTr="008255D6">
        <w:trPr>
          <w:gridAfter w:val="2"/>
          <w:wAfter w:w="40" w:type="dxa"/>
          <w:trHeight w:val="1599"/>
        </w:trPr>
        <w:tc>
          <w:tcPr>
            <w:tcW w:w="850" w:type="dxa"/>
            <w:vMerge/>
          </w:tcPr>
          <w:p w:rsidR="00B861C5" w:rsidRDefault="00B861C5" w:rsidP="00B861C5">
            <w:pPr>
              <w:widowControl w:val="0"/>
              <w:suppressAutoHyphens/>
              <w:autoSpaceDE w:val="0"/>
              <w:spacing w:line="240" w:lineRule="exact"/>
              <w:ind w:left="-14"/>
              <w:jc w:val="left"/>
              <w:outlineLvl w:val="0"/>
              <w:rPr>
                <w:rFonts w:ascii="Times New Roman" w:eastAsia="Times New Roman" w:hAnsi="Times New Roman" w:cs="Times New Roman"/>
                <w:sz w:val="28"/>
                <w:szCs w:val="28"/>
              </w:rPr>
            </w:pPr>
          </w:p>
        </w:tc>
        <w:tc>
          <w:tcPr>
            <w:tcW w:w="1338" w:type="dxa"/>
            <w:gridSpan w:val="2"/>
            <w:vMerge/>
            <w:tcBorders>
              <w:left w:val="single" w:sz="4" w:space="0" w:color="000000"/>
            </w:tcBorders>
            <w:shd w:val="clear" w:color="auto" w:fill="auto"/>
          </w:tcPr>
          <w:p w:rsidR="00B861C5" w:rsidRPr="00206C1D" w:rsidRDefault="00B861C5" w:rsidP="00B861C5">
            <w:pPr>
              <w:rPr>
                <w:rFonts w:ascii="Times New Roman" w:hAnsi="Times New Roman"/>
                <w:sz w:val="28"/>
                <w:szCs w:val="28"/>
              </w:rPr>
            </w:pPr>
          </w:p>
        </w:tc>
        <w:tc>
          <w:tcPr>
            <w:tcW w:w="1380" w:type="dxa"/>
            <w:gridSpan w:val="2"/>
            <w:vMerge/>
          </w:tcPr>
          <w:p w:rsidR="00B861C5" w:rsidRPr="00411DA0" w:rsidRDefault="00B861C5" w:rsidP="00B861C5">
            <w:pPr>
              <w:pStyle w:val="ConsNonformat"/>
              <w:widowControl/>
              <w:tabs>
                <w:tab w:val="left" w:pos="5835"/>
              </w:tabs>
              <w:ind w:right="0"/>
              <w:rPr>
                <w:rFonts w:ascii="Times New Roman" w:hAnsi="Times New Roman"/>
                <w:sz w:val="28"/>
                <w:szCs w:val="28"/>
              </w:rPr>
            </w:pPr>
          </w:p>
        </w:tc>
        <w:tc>
          <w:tcPr>
            <w:tcW w:w="992" w:type="dxa"/>
            <w:gridSpan w:val="3"/>
          </w:tcPr>
          <w:p w:rsidR="00B861C5" w:rsidRPr="00FC6F99" w:rsidRDefault="00B861C5" w:rsidP="00B861C5">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B861C5" w:rsidRPr="00FC6F99" w:rsidRDefault="00B861C5" w:rsidP="00B861C5">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B861C5" w:rsidRDefault="00B861C5" w:rsidP="00B861C5">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861C5" w:rsidRPr="00FC6F99" w:rsidRDefault="00B861C5" w:rsidP="00B861C5">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B861C5" w:rsidRPr="00AF0FE3" w:rsidRDefault="00B861C5" w:rsidP="00B861C5">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более 6,00 тыс.</w:t>
            </w:r>
          </w:p>
        </w:tc>
        <w:tc>
          <w:tcPr>
            <w:tcW w:w="1276" w:type="dxa"/>
          </w:tcPr>
          <w:p w:rsidR="00B861C5" w:rsidRDefault="00B861C5" w:rsidP="00B861C5">
            <w:r w:rsidRPr="00F734F8">
              <w:rPr>
                <w:rFonts w:ascii="Times New Roman" w:eastAsia="Times New Roman" w:hAnsi="Times New Roman" w:cs="Times New Roman"/>
                <w:sz w:val="28"/>
                <w:szCs w:val="28"/>
              </w:rPr>
              <w:t>Не более 6,00 тыс.</w:t>
            </w:r>
          </w:p>
        </w:tc>
        <w:tc>
          <w:tcPr>
            <w:tcW w:w="850" w:type="dxa"/>
          </w:tcPr>
          <w:p w:rsidR="00B861C5" w:rsidRDefault="00B861C5" w:rsidP="00B861C5">
            <w:r w:rsidRPr="00F734F8">
              <w:rPr>
                <w:rFonts w:ascii="Times New Roman" w:eastAsia="Times New Roman" w:hAnsi="Times New Roman" w:cs="Times New Roman"/>
                <w:sz w:val="28"/>
                <w:szCs w:val="28"/>
              </w:rPr>
              <w:t>Не более 6,00 тыс.</w:t>
            </w:r>
          </w:p>
        </w:tc>
        <w:tc>
          <w:tcPr>
            <w:tcW w:w="992" w:type="dxa"/>
          </w:tcPr>
          <w:p w:rsidR="00B861C5" w:rsidRDefault="00B861C5" w:rsidP="00B861C5">
            <w:r w:rsidRPr="00F734F8">
              <w:rPr>
                <w:rFonts w:ascii="Times New Roman" w:eastAsia="Times New Roman" w:hAnsi="Times New Roman" w:cs="Times New Roman"/>
                <w:sz w:val="28"/>
                <w:szCs w:val="28"/>
              </w:rPr>
              <w:t>Не более 6,00 тыс.</w:t>
            </w:r>
          </w:p>
        </w:tc>
        <w:tc>
          <w:tcPr>
            <w:tcW w:w="993" w:type="dxa"/>
          </w:tcPr>
          <w:p w:rsidR="00B861C5" w:rsidRDefault="00B861C5" w:rsidP="00B861C5">
            <w:r w:rsidRPr="00F734F8">
              <w:rPr>
                <w:rFonts w:ascii="Times New Roman" w:eastAsia="Times New Roman" w:hAnsi="Times New Roman" w:cs="Times New Roman"/>
                <w:sz w:val="28"/>
                <w:szCs w:val="28"/>
              </w:rPr>
              <w:t>Не более 6,00 тыс.</w:t>
            </w:r>
          </w:p>
        </w:tc>
        <w:tc>
          <w:tcPr>
            <w:tcW w:w="1134" w:type="dxa"/>
          </w:tcPr>
          <w:p w:rsidR="00B861C5" w:rsidRDefault="00B861C5" w:rsidP="00B861C5">
            <w:r w:rsidRPr="00F734F8">
              <w:rPr>
                <w:rFonts w:ascii="Times New Roman" w:eastAsia="Times New Roman" w:hAnsi="Times New Roman" w:cs="Times New Roman"/>
                <w:sz w:val="28"/>
                <w:szCs w:val="28"/>
              </w:rPr>
              <w:t>Не более 6,00 тыс.</w:t>
            </w:r>
          </w:p>
        </w:tc>
        <w:tc>
          <w:tcPr>
            <w:tcW w:w="1134" w:type="dxa"/>
            <w:gridSpan w:val="2"/>
          </w:tcPr>
          <w:p w:rsidR="00B861C5" w:rsidRDefault="00B861C5" w:rsidP="00B861C5">
            <w:r w:rsidRPr="00F734F8">
              <w:rPr>
                <w:rFonts w:ascii="Times New Roman" w:eastAsia="Times New Roman" w:hAnsi="Times New Roman" w:cs="Times New Roman"/>
                <w:sz w:val="28"/>
                <w:szCs w:val="28"/>
              </w:rPr>
              <w:t>Не более 6,00 тыс.</w:t>
            </w:r>
          </w:p>
        </w:tc>
        <w:tc>
          <w:tcPr>
            <w:tcW w:w="1261" w:type="dxa"/>
          </w:tcPr>
          <w:p w:rsidR="00B861C5" w:rsidRDefault="00B861C5" w:rsidP="00B861C5">
            <w:r w:rsidRPr="00F734F8">
              <w:rPr>
                <w:rFonts w:ascii="Times New Roman" w:eastAsia="Times New Roman" w:hAnsi="Times New Roman" w:cs="Times New Roman"/>
                <w:sz w:val="28"/>
                <w:szCs w:val="28"/>
              </w:rPr>
              <w:t>Не более 6,00 тыс.</w:t>
            </w:r>
          </w:p>
        </w:tc>
      </w:tr>
      <w:tr w:rsidR="008255D6" w:rsidRPr="00FC6F99" w:rsidTr="008255D6">
        <w:trPr>
          <w:gridAfter w:val="2"/>
          <w:wAfter w:w="40" w:type="dxa"/>
          <w:trHeight w:val="500"/>
        </w:trPr>
        <w:tc>
          <w:tcPr>
            <w:tcW w:w="850" w:type="dxa"/>
          </w:tcPr>
          <w:p w:rsidR="008255D6" w:rsidRDefault="008255D6" w:rsidP="00B861C5">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4474" w:type="dxa"/>
            <w:gridSpan w:val="20"/>
            <w:tcBorders>
              <w:left w:val="single" w:sz="4" w:space="0" w:color="000000"/>
            </w:tcBorders>
            <w:shd w:val="clear" w:color="auto" w:fill="auto"/>
          </w:tcPr>
          <w:p w:rsidR="008255D6" w:rsidRPr="00926051" w:rsidRDefault="008255D6" w:rsidP="00926051">
            <w:pPr>
              <w:widowControl w:val="0"/>
              <w:autoSpaceDE w:val="0"/>
              <w:autoSpaceDN w:val="0"/>
              <w:adjustRightInd w:val="0"/>
              <w:ind w:firstLine="540"/>
              <w:outlineLvl w:val="2"/>
              <w:rPr>
                <w:rFonts w:ascii="Times New Roman" w:hAnsi="Times New Roman" w:cs="Times New Roman"/>
                <w:bCs/>
                <w:sz w:val="28"/>
                <w:szCs w:val="28"/>
              </w:rPr>
            </w:pPr>
            <w:r>
              <w:rPr>
                <w:rFonts w:ascii="Times New Roman" w:hAnsi="Times New Roman" w:cs="Times New Roman"/>
                <w:bCs/>
                <w:sz w:val="28"/>
                <w:szCs w:val="28"/>
              </w:rPr>
              <w:t>Н</w:t>
            </w:r>
            <w:r w:rsidR="00926051">
              <w:rPr>
                <w:rFonts w:ascii="Times New Roman" w:hAnsi="Times New Roman" w:cs="Times New Roman"/>
                <w:bCs/>
                <w:sz w:val="28"/>
                <w:szCs w:val="28"/>
              </w:rPr>
              <w:t>а приобретение автотранспорта</w:t>
            </w:r>
          </w:p>
        </w:tc>
      </w:tr>
      <w:tr w:rsidR="00393514" w:rsidRPr="00FC6F99" w:rsidTr="00AF6F09">
        <w:trPr>
          <w:gridAfter w:val="2"/>
          <w:wAfter w:w="40" w:type="dxa"/>
          <w:trHeight w:val="1599"/>
        </w:trPr>
        <w:tc>
          <w:tcPr>
            <w:tcW w:w="850" w:type="dxa"/>
          </w:tcPr>
          <w:p w:rsidR="00393514" w:rsidRDefault="00393514" w:rsidP="00393514">
            <w:pPr>
              <w:widowControl w:val="0"/>
              <w:suppressAutoHyphens/>
              <w:autoSpaceDE w:val="0"/>
              <w:spacing w:line="240" w:lineRule="exact"/>
              <w:ind w:left="-14"/>
              <w:jc w:val="lef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1338" w:type="dxa"/>
            <w:gridSpan w:val="2"/>
            <w:tcBorders>
              <w:left w:val="single" w:sz="4" w:space="0" w:color="000000"/>
              <w:bottom w:val="single" w:sz="4" w:space="0" w:color="000000"/>
            </w:tcBorders>
            <w:shd w:val="clear" w:color="auto" w:fill="auto"/>
          </w:tcPr>
          <w:p w:rsidR="00393514" w:rsidRPr="00206C1D" w:rsidRDefault="00393514" w:rsidP="00393514">
            <w:pPr>
              <w:rPr>
                <w:rFonts w:ascii="Times New Roman" w:hAnsi="Times New Roman"/>
                <w:sz w:val="28"/>
                <w:szCs w:val="28"/>
              </w:rPr>
            </w:pPr>
            <w:r w:rsidRPr="00393514">
              <w:rPr>
                <w:rFonts w:ascii="Times New Roman" w:hAnsi="Times New Roman"/>
                <w:sz w:val="28"/>
                <w:szCs w:val="28"/>
              </w:rPr>
              <w:t>Специальная техника</w:t>
            </w:r>
          </w:p>
        </w:tc>
        <w:tc>
          <w:tcPr>
            <w:tcW w:w="1380" w:type="dxa"/>
            <w:gridSpan w:val="2"/>
          </w:tcPr>
          <w:p w:rsidR="00393514" w:rsidRPr="00411DA0" w:rsidRDefault="00393514" w:rsidP="00393514">
            <w:pPr>
              <w:pStyle w:val="ConsNonformat"/>
              <w:widowControl/>
              <w:tabs>
                <w:tab w:val="left" w:pos="5835"/>
              </w:tabs>
              <w:ind w:right="0"/>
              <w:rPr>
                <w:rFonts w:ascii="Times New Roman" w:hAnsi="Times New Roman"/>
                <w:sz w:val="28"/>
                <w:szCs w:val="28"/>
              </w:rPr>
            </w:pPr>
            <w:r>
              <w:rPr>
                <w:rFonts w:ascii="Times New Roman" w:hAnsi="Times New Roman"/>
                <w:sz w:val="28"/>
                <w:szCs w:val="28"/>
              </w:rPr>
              <w:t>29.10.5</w:t>
            </w:r>
          </w:p>
        </w:tc>
        <w:tc>
          <w:tcPr>
            <w:tcW w:w="992" w:type="dxa"/>
            <w:gridSpan w:val="3"/>
          </w:tcPr>
          <w:p w:rsidR="00393514" w:rsidRPr="00FC6F99" w:rsidRDefault="00393514" w:rsidP="00393514">
            <w:pPr>
              <w:widowControl w:val="0"/>
              <w:suppressAutoHyphens/>
              <w:autoSpaceDE w:val="0"/>
              <w:spacing w:line="240" w:lineRule="exact"/>
              <w:ind w:left="34" w:hanging="34"/>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Предельная цена</w:t>
            </w:r>
          </w:p>
        </w:tc>
        <w:tc>
          <w:tcPr>
            <w:tcW w:w="827" w:type="dxa"/>
            <w:gridSpan w:val="2"/>
            <w:vAlign w:val="center"/>
          </w:tcPr>
          <w:p w:rsidR="00393514" w:rsidRPr="00FC6F99" w:rsidRDefault="00393514" w:rsidP="00393514">
            <w:pPr>
              <w:widowControl w:val="0"/>
              <w:suppressAutoHyphens/>
              <w:autoSpaceDE w:val="0"/>
              <w:spacing w:line="240" w:lineRule="exact"/>
              <w:ind w:left="34" w:hanging="34"/>
              <w:outlineLvl w:val="0"/>
              <w:rPr>
                <w:rFonts w:ascii="Times New Roman" w:eastAsia="Times New Roman" w:hAnsi="Times New Roman" w:cs="Times New Roman"/>
                <w:color w:val="000000" w:themeColor="text1"/>
                <w:sz w:val="28"/>
                <w:szCs w:val="28"/>
              </w:rPr>
            </w:pPr>
            <w:r w:rsidRPr="00FC6F99">
              <w:rPr>
                <w:rFonts w:ascii="Times New Roman" w:eastAsia="Times New Roman" w:hAnsi="Times New Roman" w:cs="Times New Roman"/>
                <w:sz w:val="28"/>
                <w:szCs w:val="28"/>
              </w:rPr>
              <w:t>383</w:t>
            </w:r>
          </w:p>
        </w:tc>
        <w:tc>
          <w:tcPr>
            <w:tcW w:w="1276" w:type="dxa"/>
            <w:vAlign w:val="center"/>
          </w:tcPr>
          <w:p w:rsidR="00393514" w:rsidRDefault="00393514" w:rsidP="00393514">
            <w:pPr>
              <w:widowControl w:val="0"/>
              <w:suppressAutoHyphens/>
              <w:autoSpaceDE w:val="0"/>
              <w:spacing w:line="240" w:lineRule="exact"/>
              <w:ind w:left="-222" w:firstLine="3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93514" w:rsidRPr="00FC6F99" w:rsidRDefault="00393514" w:rsidP="00393514">
            <w:pPr>
              <w:widowControl w:val="0"/>
              <w:suppressAutoHyphens/>
              <w:autoSpaceDE w:val="0"/>
              <w:spacing w:line="240" w:lineRule="exact"/>
              <w:ind w:left="-222" w:right="-141" w:firstLine="142"/>
              <w:outlineLvl w:val="0"/>
              <w:rPr>
                <w:rFonts w:ascii="Times New Roman" w:eastAsia="Times New Roman" w:hAnsi="Times New Roman" w:cs="Times New Roman"/>
                <w:sz w:val="28"/>
                <w:szCs w:val="28"/>
              </w:rPr>
            </w:pPr>
            <w:r w:rsidRPr="00FC6F99">
              <w:rPr>
                <w:rFonts w:ascii="Times New Roman" w:eastAsia="Times New Roman" w:hAnsi="Times New Roman" w:cs="Times New Roman"/>
                <w:sz w:val="28"/>
                <w:szCs w:val="28"/>
              </w:rPr>
              <w:t xml:space="preserve">Рублей </w:t>
            </w:r>
          </w:p>
        </w:tc>
        <w:tc>
          <w:tcPr>
            <w:tcW w:w="1021" w:type="dxa"/>
            <w:gridSpan w:val="2"/>
          </w:tcPr>
          <w:p w:rsidR="00393514" w:rsidRPr="00AF0FE3" w:rsidRDefault="00393514" w:rsidP="00393514">
            <w:pPr>
              <w:rPr>
                <w:rFonts w:ascii="Times New Roman" w:eastAsia="Times New Roman" w:hAnsi="Times New Roman" w:cs="Times New Roman"/>
                <w:sz w:val="28"/>
                <w:szCs w:val="28"/>
              </w:rPr>
            </w:pPr>
          </w:p>
        </w:tc>
        <w:tc>
          <w:tcPr>
            <w:tcW w:w="1276" w:type="dxa"/>
          </w:tcPr>
          <w:p w:rsidR="00393514" w:rsidRPr="00F734F8" w:rsidRDefault="00393514" w:rsidP="00393514">
            <w:pPr>
              <w:rPr>
                <w:rFonts w:ascii="Times New Roman" w:eastAsia="Times New Roman" w:hAnsi="Times New Roman" w:cs="Times New Roman"/>
                <w:sz w:val="28"/>
                <w:szCs w:val="28"/>
              </w:rPr>
            </w:pPr>
          </w:p>
        </w:tc>
        <w:tc>
          <w:tcPr>
            <w:tcW w:w="850" w:type="dxa"/>
          </w:tcPr>
          <w:p w:rsidR="00393514" w:rsidRPr="00F734F8" w:rsidRDefault="00393514" w:rsidP="00393514">
            <w:pPr>
              <w:rPr>
                <w:rFonts w:ascii="Times New Roman" w:eastAsia="Times New Roman" w:hAnsi="Times New Roman" w:cs="Times New Roman"/>
                <w:sz w:val="28"/>
                <w:szCs w:val="28"/>
              </w:rPr>
            </w:pPr>
          </w:p>
        </w:tc>
        <w:tc>
          <w:tcPr>
            <w:tcW w:w="992" w:type="dxa"/>
          </w:tcPr>
          <w:p w:rsidR="00393514" w:rsidRPr="00F734F8" w:rsidRDefault="00393514" w:rsidP="00393514">
            <w:pPr>
              <w:rPr>
                <w:rFonts w:ascii="Times New Roman" w:eastAsia="Times New Roman" w:hAnsi="Times New Roman" w:cs="Times New Roman"/>
                <w:sz w:val="28"/>
                <w:szCs w:val="28"/>
              </w:rPr>
            </w:pPr>
          </w:p>
        </w:tc>
        <w:tc>
          <w:tcPr>
            <w:tcW w:w="993" w:type="dxa"/>
          </w:tcPr>
          <w:p w:rsidR="00393514" w:rsidRPr="00F734F8" w:rsidRDefault="00393514" w:rsidP="00393514">
            <w:pPr>
              <w:rPr>
                <w:rFonts w:ascii="Times New Roman" w:eastAsia="Times New Roman" w:hAnsi="Times New Roman" w:cs="Times New Roman"/>
                <w:sz w:val="28"/>
                <w:szCs w:val="28"/>
              </w:rPr>
            </w:pPr>
          </w:p>
        </w:tc>
        <w:tc>
          <w:tcPr>
            <w:tcW w:w="1134" w:type="dxa"/>
          </w:tcPr>
          <w:p w:rsidR="00393514" w:rsidRPr="00F734F8" w:rsidRDefault="00393514" w:rsidP="00393514">
            <w:pPr>
              <w:rPr>
                <w:rFonts w:ascii="Times New Roman" w:eastAsia="Times New Roman" w:hAnsi="Times New Roman" w:cs="Times New Roman"/>
                <w:sz w:val="28"/>
                <w:szCs w:val="28"/>
              </w:rPr>
            </w:pPr>
          </w:p>
        </w:tc>
        <w:tc>
          <w:tcPr>
            <w:tcW w:w="1134" w:type="dxa"/>
            <w:gridSpan w:val="2"/>
          </w:tcPr>
          <w:p w:rsidR="00393514" w:rsidRDefault="00393514" w:rsidP="00393514">
            <w:r w:rsidRPr="00232B81">
              <w:rPr>
                <w:rFonts w:ascii="Times New Roman" w:eastAsia="Times New Roman" w:hAnsi="Times New Roman" w:cs="Times New Roman"/>
                <w:sz w:val="28"/>
                <w:szCs w:val="28"/>
              </w:rPr>
              <w:t>Не более 10 млн.</w:t>
            </w:r>
          </w:p>
        </w:tc>
        <w:tc>
          <w:tcPr>
            <w:tcW w:w="1261" w:type="dxa"/>
          </w:tcPr>
          <w:p w:rsidR="00393514" w:rsidRDefault="00393514" w:rsidP="00393514">
            <w:r w:rsidRPr="00232B81">
              <w:rPr>
                <w:rFonts w:ascii="Times New Roman" w:eastAsia="Times New Roman" w:hAnsi="Times New Roman" w:cs="Times New Roman"/>
                <w:sz w:val="28"/>
                <w:szCs w:val="28"/>
              </w:rPr>
              <w:t>Не более 10 млн.</w:t>
            </w:r>
          </w:p>
        </w:tc>
      </w:tr>
    </w:tbl>
    <w:p w:rsidR="007F487A" w:rsidRPr="007F487A" w:rsidRDefault="007F487A" w:rsidP="007F487A">
      <w:pPr>
        <w:ind w:firstLine="539"/>
        <w:rPr>
          <w:rFonts w:ascii="Times New Roman" w:hAnsi="Times New Roman" w:cs="Times New Roman"/>
          <w:sz w:val="28"/>
          <w:szCs w:val="28"/>
        </w:rPr>
      </w:pPr>
      <w:r w:rsidRPr="007F487A">
        <w:rPr>
          <w:rFonts w:ascii="Times New Roman" w:hAnsi="Times New Roman" w:cs="Times New Roman"/>
          <w:sz w:val="28"/>
          <w:szCs w:val="28"/>
        </w:rPr>
        <w:t xml:space="preserve">Допустима закупка товаров, работ и услуг (в том числе не указанных в настоящем приложении) в пределах доведенных лимитов бюджетных обязательств на обеспечение функций органов местного самоуправления Ипатовского муниципального округа Ставропольского края, а так же </w:t>
      </w:r>
      <w:r w:rsidR="00926051" w:rsidRPr="00926051">
        <w:rPr>
          <w:rFonts w:ascii="Times New Roman" w:hAnsi="Times New Roman" w:cs="Times New Roman"/>
          <w:sz w:val="28"/>
          <w:szCs w:val="28"/>
        </w:rPr>
        <w:t>муниципальны</w:t>
      </w:r>
      <w:r w:rsidR="00926051">
        <w:rPr>
          <w:rFonts w:ascii="Times New Roman" w:hAnsi="Times New Roman" w:cs="Times New Roman"/>
          <w:sz w:val="28"/>
          <w:szCs w:val="28"/>
        </w:rPr>
        <w:t>х</w:t>
      </w:r>
      <w:r w:rsidR="00926051" w:rsidRPr="00926051">
        <w:rPr>
          <w:rFonts w:ascii="Times New Roman" w:hAnsi="Times New Roman" w:cs="Times New Roman"/>
          <w:sz w:val="28"/>
          <w:szCs w:val="28"/>
        </w:rPr>
        <w:t xml:space="preserve"> казенны</w:t>
      </w:r>
      <w:r w:rsidR="00926051">
        <w:rPr>
          <w:rFonts w:ascii="Times New Roman" w:hAnsi="Times New Roman" w:cs="Times New Roman"/>
          <w:sz w:val="28"/>
          <w:szCs w:val="28"/>
        </w:rPr>
        <w:t>х</w:t>
      </w:r>
      <w:r w:rsidR="00926051" w:rsidRPr="00926051">
        <w:rPr>
          <w:rFonts w:ascii="Times New Roman" w:hAnsi="Times New Roman" w:cs="Times New Roman"/>
          <w:sz w:val="28"/>
          <w:szCs w:val="28"/>
        </w:rPr>
        <w:t xml:space="preserve"> учреждени</w:t>
      </w:r>
      <w:r w:rsidR="00926051">
        <w:rPr>
          <w:rFonts w:ascii="Times New Roman" w:hAnsi="Times New Roman" w:cs="Times New Roman"/>
          <w:sz w:val="28"/>
          <w:szCs w:val="28"/>
        </w:rPr>
        <w:t>й</w:t>
      </w:r>
      <w:r w:rsidR="00926051" w:rsidRPr="00926051">
        <w:rPr>
          <w:rFonts w:ascii="Times New Roman" w:hAnsi="Times New Roman" w:cs="Times New Roman"/>
          <w:sz w:val="28"/>
          <w:szCs w:val="28"/>
        </w:rPr>
        <w:t>, бюджетны</w:t>
      </w:r>
      <w:r w:rsidR="00926051">
        <w:rPr>
          <w:rFonts w:ascii="Times New Roman" w:hAnsi="Times New Roman" w:cs="Times New Roman"/>
          <w:sz w:val="28"/>
          <w:szCs w:val="28"/>
        </w:rPr>
        <w:t>х</w:t>
      </w:r>
      <w:r w:rsidR="00926051" w:rsidRPr="00926051">
        <w:rPr>
          <w:rFonts w:ascii="Times New Roman" w:hAnsi="Times New Roman" w:cs="Times New Roman"/>
          <w:sz w:val="28"/>
          <w:szCs w:val="28"/>
        </w:rPr>
        <w:t xml:space="preserve"> учреждени</w:t>
      </w:r>
      <w:r w:rsidR="00926051">
        <w:rPr>
          <w:rFonts w:ascii="Times New Roman" w:hAnsi="Times New Roman" w:cs="Times New Roman"/>
          <w:sz w:val="28"/>
          <w:szCs w:val="28"/>
        </w:rPr>
        <w:t>й</w:t>
      </w:r>
      <w:r w:rsidR="00926051" w:rsidRPr="00926051">
        <w:rPr>
          <w:rFonts w:ascii="Times New Roman" w:hAnsi="Times New Roman" w:cs="Times New Roman"/>
          <w:sz w:val="28"/>
          <w:szCs w:val="28"/>
        </w:rPr>
        <w:t xml:space="preserve"> и муниципальны</w:t>
      </w:r>
      <w:r w:rsidR="00926051">
        <w:rPr>
          <w:rFonts w:ascii="Times New Roman" w:hAnsi="Times New Roman" w:cs="Times New Roman"/>
          <w:sz w:val="28"/>
          <w:szCs w:val="28"/>
        </w:rPr>
        <w:t>х</w:t>
      </w:r>
      <w:r w:rsidR="00926051" w:rsidRPr="00926051">
        <w:rPr>
          <w:rFonts w:ascii="Times New Roman" w:hAnsi="Times New Roman" w:cs="Times New Roman"/>
          <w:sz w:val="28"/>
          <w:szCs w:val="28"/>
        </w:rPr>
        <w:t xml:space="preserve"> унитарны</w:t>
      </w:r>
      <w:r w:rsidR="00926051">
        <w:rPr>
          <w:rFonts w:ascii="Times New Roman" w:hAnsi="Times New Roman" w:cs="Times New Roman"/>
          <w:sz w:val="28"/>
          <w:szCs w:val="28"/>
        </w:rPr>
        <w:t>х</w:t>
      </w:r>
      <w:r w:rsidR="00926051" w:rsidRPr="00926051">
        <w:rPr>
          <w:rFonts w:ascii="Times New Roman" w:hAnsi="Times New Roman" w:cs="Times New Roman"/>
          <w:sz w:val="28"/>
          <w:szCs w:val="28"/>
        </w:rPr>
        <w:t xml:space="preserve"> предприяти</w:t>
      </w:r>
      <w:r w:rsidR="00926051">
        <w:rPr>
          <w:rFonts w:ascii="Times New Roman" w:hAnsi="Times New Roman" w:cs="Times New Roman"/>
          <w:sz w:val="28"/>
          <w:szCs w:val="28"/>
        </w:rPr>
        <w:t>й</w:t>
      </w:r>
      <w:r w:rsidRPr="00926051">
        <w:rPr>
          <w:rFonts w:ascii="Times New Roman" w:hAnsi="Times New Roman" w:cs="Times New Roman"/>
          <w:sz w:val="28"/>
          <w:szCs w:val="28"/>
        </w:rPr>
        <w:t xml:space="preserve"> </w:t>
      </w:r>
      <w:r w:rsidRPr="007F487A">
        <w:rPr>
          <w:rFonts w:ascii="Times New Roman" w:hAnsi="Times New Roman" w:cs="Times New Roman"/>
          <w:sz w:val="28"/>
          <w:szCs w:val="28"/>
        </w:rPr>
        <w:t>подведомственных администрации Ипатовского муниципального округа Ставропольского края.</w:t>
      </w:r>
    </w:p>
    <w:p w:rsidR="00926051" w:rsidRDefault="00FC6F99" w:rsidP="00926051">
      <w:pPr>
        <w:tabs>
          <w:tab w:val="left" w:pos="6225"/>
          <w:tab w:val="left" w:pos="6675"/>
        </w:tabs>
        <w:rPr>
          <w:rFonts w:ascii="Times New Roman" w:hAnsi="Times New Roman"/>
          <w:sz w:val="28"/>
          <w:szCs w:val="28"/>
        </w:rPr>
      </w:pPr>
      <w:r w:rsidRPr="004F78A7">
        <w:rPr>
          <w:rFonts w:ascii="Times New Roman" w:hAnsi="Times New Roman" w:cs="Times New Roman"/>
          <w:sz w:val="28"/>
          <w:szCs w:val="28"/>
        </w:rPr>
        <w:t>* стоимость товаров (работ, услуг)</w:t>
      </w:r>
      <w:r w:rsidR="00874BE1">
        <w:rPr>
          <w:rFonts w:ascii="Times New Roman" w:hAnsi="Times New Roman" w:cs="Times New Roman"/>
          <w:sz w:val="28"/>
          <w:szCs w:val="28"/>
        </w:rPr>
        <w:t xml:space="preserve"> при осуществлении закупок для муниципальных нужд не должна превышать </w:t>
      </w:r>
      <w:r w:rsidRPr="004F78A7">
        <w:rPr>
          <w:rFonts w:ascii="Times New Roman" w:hAnsi="Times New Roman" w:cs="Times New Roman"/>
          <w:sz w:val="28"/>
          <w:szCs w:val="28"/>
        </w:rPr>
        <w:t xml:space="preserve">цены,  рассчитанной заказчиками в соответствии с требованиями </w:t>
      </w:r>
      <w:r w:rsidRPr="004F78A7">
        <w:rPr>
          <w:rFonts w:ascii="Times New Roman" w:hAnsi="Times New Roman"/>
          <w:sz w:val="28"/>
          <w:szCs w:val="28"/>
        </w:rPr>
        <w:t xml:space="preserve">статьи 22 Федерального закона от 05.04.2013 </w:t>
      </w:r>
      <w:r>
        <w:rPr>
          <w:rFonts w:ascii="Times New Roman" w:hAnsi="Times New Roman"/>
          <w:sz w:val="28"/>
          <w:szCs w:val="28"/>
        </w:rPr>
        <w:t>№</w:t>
      </w:r>
      <w:r w:rsidRPr="004F78A7">
        <w:rPr>
          <w:rFonts w:ascii="Times New Roman" w:hAnsi="Times New Roman"/>
          <w:sz w:val="28"/>
          <w:szCs w:val="28"/>
        </w:rPr>
        <w:t xml:space="preserve"> 44-ФЗ </w:t>
      </w:r>
      <w:r>
        <w:rPr>
          <w:rFonts w:ascii="Times New Roman" w:hAnsi="Times New Roman"/>
          <w:sz w:val="28"/>
          <w:szCs w:val="28"/>
        </w:rPr>
        <w:t>«</w:t>
      </w:r>
      <w:r w:rsidRPr="004F78A7">
        <w:rPr>
          <w:rFonts w:ascii="Times New Roman" w:hAnsi="Times New Roman"/>
          <w:sz w:val="28"/>
          <w:szCs w:val="28"/>
        </w:rPr>
        <w:t>О контрактной системе в сфере закупок товаров, работ, услуг для обеспечения госу</w:t>
      </w:r>
      <w:r w:rsidR="00926051">
        <w:rPr>
          <w:rFonts w:ascii="Times New Roman" w:hAnsi="Times New Roman"/>
          <w:sz w:val="28"/>
          <w:szCs w:val="28"/>
        </w:rPr>
        <w:t>дарственных и муниципальных нужд»</w:t>
      </w:r>
    </w:p>
    <w:p w:rsidR="00926051" w:rsidRDefault="00926051" w:rsidP="00D03311">
      <w:pPr>
        <w:tabs>
          <w:tab w:val="left" w:pos="6225"/>
          <w:tab w:val="left" w:pos="6675"/>
        </w:tabs>
        <w:rPr>
          <w:rFonts w:ascii="Times New Roman" w:hAnsi="Times New Roman"/>
          <w:sz w:val="28"/>
          <w:szCs w:val="28"/>
        </w:rPr>
      </w:pPr>
    </w:p>
    <w:p w:rsidR="00D03311" w:rsidRPr="00926051" w:rsidRDefault="00D03311" w:rsidP="00D03311">
      <w:pPr>
        <w:tabs>
          <w:tab w:val="left" w:pos="6225"/>
          <w:tab w:val="left" w:pos="6675"/>
        </w:tabs>
        <w:jc w:val="center"/>
        <w:rPr>
          <w:rFonts w:ascii="Times New Roman" w:hAnsi="Times New Roman"/>
          <w:sz w:val="28"/>
          <w:szCs w:val="28"/>
        </w:rPr>
        <w:sectPr w:rsidR="00D03311" w:rsidRPr="00926051" w:rsidSect="00D03311">
          <w:pgSz w:w="16838" w:h="11906" w:orient="landscape"/>
          <w:pgMar w:top="1701" w:right="1134" w:bottom="993" w:left="1134" w:header="709" w:footer="729" w:gutter="0"/>
          <w:cols w:space="708"/>
          <w:docGrid w:linePitch="360"/>
        </w:sectPr>
      </w:pPr>
      <w:r>
        <w:rPr>
          <w:rFonts w:ascii="Times New Roman" w:hAnsi="Times New Roman"/>
          <w:sz w:val="28"/>
          <w:szCs w:val="28"/>
        </w:rPr>
        <w:t>_______________________________________________</w:t>
      </w:r>
    </w:p>
    <w:p w:rsidR="00F25A30" w:rsidRDefault="00F25A30" w:rsidP="00926051">
      <w:pPr>
        <w:rPr>
          <w:rFonts w:ascii="Times New Roman" w:hAnsi="Times New Roman" w:cs="Times New Roman"/>
          <w:sz w:val="28"/>
          <w:szCs w:val="28"/>
        </w:rPr>
      </w:pPr>
    </w:p>
    <w:sectPr w:rsidR="00F25A30" w:rsidSect="00D03311">
      <w:headerReference w:type="default" r:id="rId112"/>
      <w:footerReference w:type="default" r:id="rId113"/>
      <w:pgSz w:w="16838" w:h="11906" w:orient="landscape"/>
      <w:pgMar w:top="1134" w:right="1440" w:bottom="1560" w:left="1440" w:header="0" w:footer="583"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DBF" w:rsidRDefault="00063DBF">
      <w:r>
        <w:separator/>
      </w:r>
    </w:p>
  </w:endnote>
  <w:endnote w:type="continuationSeparator" w:id="0">
    <w:p w:rsidR="00063DBF" w:rsidRDefault="0006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Liberation Sans">
    <w:charset w:val="00"/>
    <w:family w:val="swiss"/>
    <w:pitch w:val="variable"/>
  </w:font>
  <w:font w:name="WenQuanYi Micro Hei">
    <w:charset w:val="01"/>
    <w:family w:val="auto"/>
    <w:pitch w:val="variable"/>
  </w:font>
  <w:font w:name="Lohit Devanagari">
    <w:altName w:val="Times New Roman"/>
    <w:charset w:val="01"/>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DBF" w:rsidRPr="00EC3D94" w:rsidRDefault="00063DBF" w:rsidP="00EC3D9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DBF" w:rsidRDefault="00063DBF">
      <w:r>
        <w:separator/>
      </w:r>
    </w:p>
  </w:footnote>
  <w:footnote w:type="continuationSeparator" w:id="0">
    <w:p w:rsidR="00063DBF" w:rsidRDefault="00063D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DBF" w:rsidRPr="00926051" w:rsidRDefault="00063DBF" w:rsidP="0092605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508.5pt;height:635.25pt" o:bullet="t" filled="t">
        <v:fill color2="black"/>
        <v:imagedata r:id="rId1" o:title=""/>
      </v:shape>
    </w:pict>
  </w:numPicBullet>
  <w:numPicBullet w:numPicBulletId="1">
    <w:pict>
      <v:shape id="_x0000_i1069" type="#_x0000_t75" style="width:465.75pt;height:508.5pt" o:bullet="t" filled="t">
        <v:fill color2="black"/>
        <v:imagedata r:id="rId2" o:title=""/>
      </v:shape>
    </w:pict>
  </w:numPicBullet>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6"/>
    <w:lvl w:ilvl="0">
      <w:start w:val="1"/>
      <w:numFmt w:val="decimal"/>
      <w:lvlText w:val="%1."/>
      <w:lvlJc w:val="left"/>
      <w:pPr>
        <w:tabs>
          <w:tab w:val="num" w:pos="0"/>
        </w:tabs>
        <w:ind w:left="928" w:hanging="360"/>
      </w:pPr>
      <w:rPr>
        <w:rFonts w:ascii="Times New Roman" w:hAnsi="Times New Roman" w:cs="Times New Roman" w:hint="default"/>
        <w:sz w:val="28"/>
        <w:szCs w:val="28"/>
      </w:rPr>
    </w:lvl>
  </w:abstractNum>
  <w:abstractNum w:abstractNumId="2" w15:restartNumberingAfterBreak="0">
    <w:nsid w:val="00000003"/>
    <w:multiLevelType w:val="singleLevel"/>
    <w:tmpl w:val="00000003"/>
    <w:name w:val="WW8Num10"/>
    <w:lvl w:ilvl="0">
      <w:start w:val="1"/>
      <w:numFmt w:val="bullet"/>
      <w:lvlText w:val=""/>
      <w:lvlPicBulletId w:val="0"/>
      <w:lvlJc w:val="left"/>
      <w:pPr>
        <w:tabs>
          <w:tab w:val="num" w:pos="720"/>
        </w:tabs>
        <w:ind w:left="720" w:hanging="360"/>
      </w:pPr>
      <w:rPr>
        <w:rFonts w:ascii="Symbol" w:hAnsi="Symbol" w:cs="Symbol" w:hint="default"/>
      </w:rPr>
    </w:lvl>
  </w:abstractNum>
  <w:abstractNum w:abstractNumId="3" w15:restartNumberingAfterBreak="0">
    <w:nsid w:val="00000004"/>
    <w:multiLevelType w:val="singleLevel"/>
    <w:tmpl w:val="00000004"/>
    <w:name w:val="WW8Num11"/>
    <w:lvl w:ilvl="0">
      <w:start w:val="1"/>
      <w:numFmt w:val="bullet"/>
      <w:lvlText w:val=""/>
      <w:lvlPicBulletId w:val="0"/>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13"/>
    <w:lvl w:ilvl="0">
      <w:start w:val="1"/>
      <w:numFmt w:val="decimal"/>
      <w:lvlText w:val="%1."/>
      <w:lvlJc w:val="left"/>
      <w:pPr>
        <w:tabs>
          <w:tab w:val="num" w:pos="0"/>
        </w:tabs>
        <w:ind w:left="720" w:hanging="360"/>
      </w:pPr>
    </w:lvl>
  </w:abstractNum>
  <w:abstractNum w:abstractNumId="5" w15:restartNumberingAfterBreak="0">
    <w:nsid w:val="00000006"/>
    <w:multiLevelType w:val="singleLevel"/>
    <w:tmpl w:val="00000006"/>
    <w:name w:val="WW8Num17"/>
    <w:lvl w:ilvl="0">
      <w:start w:val="1"/>
      <w:numFmt w:val="bullet"/>
      <w:lvlText w:val=""/>
      <w:lvlPicBulletId w:val="1"/>
      <w:lvlJc w:val="left"/>
      <w:pPr>
        <w:tabs>
          <w:tab w:val="num" w:pos="720"/>
        </w:tabs>
        <w:ind w:left="720" w:hanging="360"/>
      </w:pPr>
      <w:rPr>
        <w:rFonts w:ascii="Symbol" w:hAnsi="Symbol" w:cs="Symbol" w:hint="default"/>
      </w:rPr>
    </w:lvl>
  </w:abstractNum>
  <w:abstractNum w:abstractNumId="6" w15:restartNumberingAfterBreak="0">
    <w:nsid w:val="00000007"/>
    <w:multiLevelType w:val="singleLevel"/>
    <w:tmpl w:val="00000007"/>
    <w:name w:val="WW8Num22"/>
    <w:lvl w:ilvl="0">
      <w:start w:val="1"/>
      <w:numFmt w:val="decimal"/>
      <w:lvlText w:val="%1."/>
      <w:lvlJc w:val="left"/>
      <w:pPr>
        <w:tabs>
          <w:tab w:val="num" w:pos="0"/>
        </w:tabs>
        <w:ind w:left="720" w:hanging="360"/>
      </w:pPr>
    </w:lvl>
  </w:abstractNum>
  <w:abstractNum w:abstractNumId="7" w15:restartNumberingAfterBreak="0">
    <w:nsid w:val="00000008"/>
    <w:multiLevelType w:val="singleLevel"/>
    <w:tmpl w:val="00000008"/>
    <w:name w:val="WW8Num24"/>
    <w:lvl w:ilvl="0">
      <w:start w:val="1"/>
      <w:numFmt w:val="decimal"/>
      <w:lvlText w:val="%1."/>
      <w:lvlJc w:val="left"/>
      <w:pPr>
        <w:tabs>
          <w:tab w:val="num" w:pos="0"/>
        </w:tabs>
        <w:ind w:left="720" w:hanging="360"/>
      </w:pPr>
    </w:lvl>
  </w:abstractNum>
  <w:abstractNum w:abstractNumId="8" w15:restartNumberingAfterBreak="0">
    <w:nsid w:val="00000009"/>
    <w:multiLevelType w:val="singleLevel"/>
    <w:tmpl w:val="00000009"/>
    <w:lvl w:ilvl="0">
      <w:start w:val="1"/>
      <w:numFmt w:val="decimal"/>
      <w:lvlText w:val="%1."/>
      <w:lvlJc w:val="left"/>
      <w:pPr>
        <w:tabs>
          <w:tab w:val="num" w:pos="0"/>
        </w:tabs>
        <w:ind w:left="720" w:hanging="360"/>
      </w:pPr>
    </w:lvl>
  </w:abstractNum>
  <w:abstractNum w:abstractNumId="9"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0" w15:restartNumberingAfterBreak="0">
    <w:nsid w:val="1277099F"/>
    <w:multiLevelType w:val="hybridMultilevel"/>
    <w:tmpl w:val="26420550"/>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27B2ED6"/>
    <w:multiLevelType w:val="hybridMultilevel"/>
    <w:tmpl w:val="565C62D2"/>
    <w:lvl w:ilvl="0" w:tplc="F40C01E6">
      <w:start w:val="4"/>
      <w:numFmt w:val="decimal"/>
      <w:lvlText w:val="%1."/>
      <w:lvlJc w:val="left"/>
      <w:pPr>
        <w:ind w:left="928"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2FA41DA"/>
    <w:multiLevelType w:val="hybridMultilevel"/>
    <w:tmpl w:val="AE2658A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E050E4"/>
    <w:multiLevelType w:val="hybridMultilevel"/>
    <w:tmpl w:val="26420550"/>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2AA0FA5"/>
    <w:multiLevelType w:val="hybridMultilevel"/>
    <w:tmpl w:val="C242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205C7E"/>
    <w:multiLevelType w:val="hybridMultilevel"/>
    <w:tmpl w:val="26420550"/>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2DAC51A4"/>
    <w:multiLevelType w:val="hybridMultilevel"/>
    <w:tmpl w:val="3CC8587A"/>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15:restartNumberingAfterBreak="0">
    <w:nsid w:val="3A5A5AE8"/>
    <w:multiLevelType w:val="hybridMultilevel"/>
    <w:tmpl w:val="72885D3E"/>
    <w:lvl w:ilvl="0" w:tplc="FE50DCDC">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F7734F"/>
    <w:multiLevelType w:val="singleLevel"/>
    <w:tmpl w:val="00000009"/>
    <w:lvl w:ilvl="0">
      <w:start w:val="1"/>
      <w:numFmt w:val="decimal"/>
      <w:lvlText w:val="%1."/>
      <w:lvlJc w:val="left"/>
      <w:pPr>
        <w:tabs>
          <w:tab w:val="num" w:pos="0"/>
        </w:tabs>
        <w:ind w:left="720" w:hanging="360"/>
      </w:pPr>
    </w:lvl>
  </w:abstractNum>
  <w:abstractNum w:abstractNumId="21"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6B0002D"/>
    <w:multiLevelType w:val="hybridMultilevel"/>
    <w:tmpl w:val="CF0A4246"/>
    <w:lvl w:ilvl="0" w:tplc="C3B8047E">
      <w:start w:val="4"/>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3" w15:restartNumberingAfterBreak="0">
    <w:nsid w:val="4A4150F9"/>
    <w:multiLevelType w:val="hybridMultilevel"/>
    <w:tmpl w:val="4968A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FB5C0C"/>
    <w:multiLevelType w:val="hybridMultilevel"/>
    <w:tmpl w:val="52B07BB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09111E"/>
    <w:multiLevelType w:val="hybridMultilevel"/>
    <w:tmpl w:val="C9FC8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C50904"/>
    <w:multiLevelType w:val="hybridMultilevel"/>
    <w:tmpl w:val="092AD0F6"/>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583F2C95"/>
    <w:multiLevelType w:val="hybridMultilevel"/>
    <w:tmpl w:val="09487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020BFD"/>
    <w:multiLevelType w:val="hybridMultilevel"/>
    <w:tmpl w:val="09487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8F7F19"/>
    <w:multiLevelType w:val="hybridMultilevel"/>
    <w:tmpl w:val="8E6E8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E97CA4"/>
    <w:multiLevelType w:val="hybridMultilevel"/>
    <w:tmpl w:val="C9FC8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183470"/>
    <w:multiLevelType w:val="hybridMultilevel"/>
    <w:tmpl w:val="71F684B6"/>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C14027"/>
    <w:multiLevelType w:val="hybridMultilevel"/>
    <w:tmpl w:val="46664EA0"/>
    <w:lvl w:ilvl="0" w:tplc="762E4C9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7D295FFD"/>
    <w:multiLevelType w:val="hybridMultilevel"/>
    <w:tmpl w:val="52B07BB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9"/>
  </w:num>
  <w:num w:numId="3">
    <w:abstractNumId w:val="19"/>
  </w:num>
  <w:num w:numId="4">
    <w:abstractNumId w:val="36"/>
  </w:num>
  <w:num w:numId="5">
    <w:abstractNumId w:val="34"/>
  </w:num>
  <w:num w:numId="6">
    <w:abstractNumId w:val="21"/>
  </w:num>
  <w:num w:numId="7">
    <w:abstractNumId w:val="27"/>
  </w:num>
  <w:num w:numId="8">
    <w:abstractNumId w:val="32"/>
  </w:num>
  <w:num w:numId="9">
    <w:abstractNumId w:val="22"/>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14"/>
  </w:num>
  <w:num w:numId="20">
    <w:abstractNumId w:val="35"/>
  </w:num>
  <w:num w:numId="21">
    <w:abstractNumId w:val="26"/>
  </w:num>
  <w:num w:numId="22">
    <w:abstractNumId w:val="10"/>
  </w:num>
  <w:num w:numId="23">
    <w:abstractNumId w:val="13"/>
  </w:num>
  <w:num w:numId="24">
    <w:abstractNumId w:val="38"/>
  </w:num>
  <w:num w:numId="25">
    <w:abstractNumId w:val="24"/>
  </w:num>
  <w:num w:numId="26">
    <w:abstractNumId w:val="15"/>
  </w:num>
  <w:num w:numId="27">
    <w:abstractNumId w:val="20"/>
  </w:num>
  <w:num w:numId="28">
    <w:abstractNumId w:val="30"/>
  </w:num>
  <w:num w:numId="29">
    <w:abstractNumId w:val="17"/>
  </w:num>
  <w:num w:numId="30">
    <w:abstractNumId w:val="31"/>
  </w:num>
  <w:num w:numId="31">
    <w:abstractNumId w:val="23"/>
  </w:num>
  <w:num w:numId="32">
    <w:abstractNumId w:val="28"/>
  </w:num>
  <w:num w:numId="33">
    <w:abstractNumId w:val="29"/>
  </w:num>
  <w:num w:numId="34">
    <w:abstractNumId w:val="12"/>
  </w:num>
  <w:num w:numId="35">
    <w:abstractNumId w:val="33"/>
  </w:num>
  <w:num w:numId="3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5"/>
  </w:num>
  <w:num w:numId="39">
    <w:abstractNumId w:val="18"/>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0F"/>
    <w:rsid w:val="000072E5"/>
    <w:rsid w:val="00010AC3"/>
    <w:rsid w:val="0001248F"/>
    <w:rsid w:val="00015034"/>
    <w:rsid w:val="000255C7"/>
    <w:rsid w:val="00031525"/>
    <w:rsid w:val="00034CED"/>
    <w:rsid w:val="00036213"/>
    <w:rsid w:val="000362FC"/>
    <w:rsid w:val="000439D4"/>
    <w:rsid w:val="000559BE"/>
    <w:rsid w:val="00063DBF"/>
    <w:rsid w:val="00063DCF"/>
    <w:rsid w:val="000656FA"/>
    <w:rsid w:val="000666C6"/>
    <w:rsid w:val="00087AA4"/>
    <w:rsid w:val="000911FE"/>
    <w:rsid w:val="00097C40"/>
    <w:rsid w:val="000A1F88"/>
    <w:rsid w:val="000A4982"/>
    <w:rsid w:val="000B1F97"/>
    <w:rsid w:val="000B2EAA"/>
    <w:rsid w:val="000B712A"/>
    <w:rsid w:val="000C6493"/>
    <w:rsid w:val="000D0712"/>
    <w:rsid w:val="000D5A97"/>
    <w:rsid w:val="000D5DE1"/>
    <w:rsid w:val="000E7532"/>
    <w:rsid w:val="000F318F"/>
    <w:rsid w:val="000F37DC"/>
    <w:rsid w:val="000F63F4"/>
    <w:rsid w:val="001036E3"/>
    <w:rsid w:val="001106D9"/>
    <w:rsid w:val="00111099"/>
    <w:rsid w:val="00115224"/>
    <w:rsid w:val="00121446"/>
    <w:rsid w:val="00124419"/>
    <w:rsid w:val="0012511C"/>
    <w:rsid w:val="00133B70"/>
    <w:rsid w:val="001416EE"/>
    <w:rsid w:val="001550A7"/>
    <w:rsid w:val="0016360F"/>
    <w:rsid w:val="00171B6D"/>
    <w:rsid w:val="001800EA"/>
    <w:rsid w:val="00185C1E"/>
    <w:rsid w:val="00185CE4"/>
    <w:rsid w:val="001878A4"/>
    <w:rsid w:val="00191DD9"/>
    <w:rsid w:val="001975CB"/>
    <w:rsid w:val="001A6B55"/>
    <w:rsid w:val="001B1CF1"/>
    <w:rsid w:val="001B5E0C"/>
    <w:rsid w:val="001C2185"/>
    <w:rsid w:val="001C5FAA"/>
    <w:rsid w:val="001D260E"/>
    <w:rsid w:val="001D61A0"/>
    <w:rsid w:val="001E4A4F"/>
    <w:rsid w:val="001E613B"/>
    <w:rsid w:val="001E6A66"/>
    <w:rsid w:val="001F00CE"/>
    <w:rsid w:val="00204B14"/>
    <w:rsid w:val="00207201"/>
    <w:rsid w:val="00212B74"/>
    <w:rsid w:val="002145FD"/>
    <w:rsid w:val="002270AC"/>
    <w:rsid w:val="00234899"/>
    <w:rsid w:val="00236882"/>
    <w:rsid w:val="00242FD6"/>
    <w:rsid w:val="0024719F"/>
    <w:rsid w:val="00251CED"/>
    <w:rsid w:val="0026191D"/>
    <w:rsid w:val="002662DB"/>
    <w:rsid w:val="0026727B"/>
    <w:rsid w:val="00270E95"/>
    <w:rsid w:val="002817F5"/>
    <w:rsid w:val="002938D4"/>
    <w:rsid w:val="002A70EF"/>
    <w:rsid w:val="002B7E8F"/>
    <w:rsid w:val="002C753E"/>
    <w:rsid w:val="002C7649"/>
    <w:rsid w:val="002E27EF"/>
    <w:rsid w:val="002E2EB4"/>
    <w:rsid w:val="002F48EE"/>
    <w:rsid w:val="00302B3C"/>
    <w:rsid w:val="00303887"/>
    <w:rsid w:val="00305E74"/>
    <w:rsid w:val="003108E1"/>
    <w:rsid w:val="00313F7F"/>
    <w:rsid w:val="003162FF"/>
    <w:rsid w:val="003172A0"/>
    <w:rsid w:val="003255E3"/>
    <w:rsid w:val="00327A1D"/>
    <w:rsid w:val="0033338E"/>
    <w:rsid w:val="0033339D"/>
    <w:rsid w:val="00333A4D"/>
    <w:rsid w:val="003415B6"/>
    <w:rsid w:val="00344DE0"/>
    <w:rsid w:val="0034624E"/>
    <w:rsid w:val="00346A49"/>
    <w:rsid w:val="00347A80"/>
    <w:rsid w:val="00353EC5"/>
    <w:rsid w:val="00354F5E"/>
    <w:rsid w:val="00365C9D"/>
    <w:rsid w:val="003669E8"/>
    <w:rsid w:val="00370145"/>
    <w:rsid w:val="00372778"/>
    <w:rsid w:val="00374A61"/>
    <w:rsid w:val="00374BBF"/>
    <w:rsid w:val="00384929"/>
    <w:rsid w:val="0038562F"/>
    <w:rsid w:val="003921ED"/>
    <w:rsid w:val="00393514"/>
    <w:rsid w:val="003A25BD"/>
    <w:rsid w:val="003A575A"/>
    <w:rsid w:val="003B5672"/>
    <w:rsid w:val="003E44C8"/>
    <w:rsid w:val="003F2FF0"/>
    <w:rsid w:val="003F52A9"/>
    <w:rsid w:val="004001EB"/>
    <w:rsid w:val="004005DE"/>
    <w:rsid w:val="00403667"/>
    <w:rsid w:val="00406514"/>
    <w:rsid w:val="00411DA0"/>
    <w:rsid w:val="00412563"/>
    <w:rsid w:val="00440559"/>
    <w:rsid w:val="00440D05"/>
    <w:rsid w:val="0044147A"/>
    <w:rsid w:val="00442199"/>
    <w:rsid w:val="00444CE8"/>
    <w:rsid w:val="00444D2E"/>
    <w:rsid w:val="0044540D"/>
    <w:rsid w:val="004509B5"/>
    <w:rsid w:val="004558F6"/>
    <w:rsid w:val="0045628C"/>
    <w:rsid w:val="00460078"/>
    <w:rsid w:val="00460D0C"/>
    <w:rsid w:val="00461C17"/>
    <w:rsid w:val="00461EC1"/>
    <w:rsid w:val="004638EF"/>
    <w:rsid w:val="0046587F"/>
    <w:rsid w:val="0047080A"/>
    <w:rsid w:val="00481305"/>
    <w:rsid w:val="004852CE"/>
    <w:rsid w:val="00487CCD"/>
    <w:rsid w:val="004B08C3"/>
    <w:rsid w:val="004B54D6"/>
    <w:rsid w:val="004D051E"/>
    <w:rsid w:val="004D67CD"/>
    <w:rsid w:val="004E021F"/>
    <w:rsid w:val="004E0FF0"/>
    <w:rsid w:val="004F2A94"/>
    <w:rsid w:val="004F370F"/>
    <w:rsid w:val="004F531A"/>
    <w:rsid w:val="00501857"/>
    <w:rsid w:val="005061E7"/>
    <w:rsid w:val="00506758"/>
    <w:rsid w:val="0051499F"/>
    <w:rsid w:val="00521206"/>
    <w:rsid w:val="0052325F"/>
    <w:rsid w:val="00526CCB"/>
    <w:rsid w:val="00532E66"/>
    <w:rsid w:val="005369D7"/>
    <w:rsid w:val="00537340"/>
    <w:rsid w:val="00557B0B"/>
    <w:rsid w:val="00557F4B"/>
    <w:rsid w:val="00565E3D"/>
    <w:rsid w:val="00567977"/>
    <w:rsid w:val="00576FBF"/>
    <w:rsid w:val="00583AF9"/>
    <w:rsid w:val="005913FD"/>
    <w:rsid w:val="005A2297"/>
    <w:rsid w:val="005A77BB"/>
    <w:rsid w:val="005B1471"/>
    <w:rsid w:val="005B14FA"/>
    <w:rsid w:val="005B25BA"/>
    <w:rsid w:val="005B4F79"/>
    <w:rsid w:val="005B7503"/>
    <w:rsid w:val="005C280A"/>
    <w:rsid w:val="005C3B9A"/>
    <w:rsid w:val="005C55E6"/>
    <w:rsid w:val="005D6908"/>
    <w:rsid w:val="005E427D"/>
    <w:rsid w:val="005E47C2"/>
    <w:rsid w:val="005E586E"/>
    <w:rsid w:val="005E76E8"/>
    <w:rsid w:val="00604E1B"/>
    <w:rsid w:val="00612F31"/>
    <w:rsid w:val="00622A21"/>
    <w:rsid w:val="00624716"/>
    <w:rsid w:val="00626636"/>
    <w:rsid w:val="006408F9"/>
    <w:rsid w:val="006418DC"/>
    <w:rsid w:val="00642189"/>
    <w:rsid w:val="00643F6E"/>
    <w:rsid w:val="00646DF6"/>
    <w:rsid w:val="006502A9"/>
    <w:rsid w:val="006505BF"/>
    <w:rsid w:val="00653C10"/>
    <w:rsid w:val="00656972"/>
    <w:rsid w:val="00660158"/>
    <w:rsid w:val="0066144E"/>
    <w:rsid w:val="006930AE"/>
    <w:rsid w:val="006A5D4A"/>
    <w:rsid w:val="006A65EF"/>
    <w:rsid w:val="006B5C71"/>
    <w:rsid w:val="006B6CF5"/>
    <w:rsid w:val="006C0163"/>
    <w:rsid w:val="006D37FC"/>
    <w:rsid w:val="006D480A"/>
    <w:rsid w:val="006D57F7"/>
    <w:rsid w:val="006D5A75"/>
    <w:rsid w:val="006E0ED2"/>
    <w:rsid w:val="006E131C"/>
    <w:rsid w:val="006E2E83"/>
    <w:rsid w:val="006E344C"/>
    <w:rsid w:val="006E5C7F"/>
    <w:rsid w:val="006F3244"/>
    <w:rsid w:val="006F461F"/>
    <w:rsid w:val="00700E9E"/>
    <w:rsid w:val="00710248"/>
    <w:rsid w:val="007104B0"/>
    <w:rsid w:val="00712C72"/>
    <w:rsid w:val="007133C6"/>
    <w:rsid w:val="00715FE0"/>
    <w:rsid w:val="0071665E"/>
    <w:rsid w:val="0073060F"/>
    <w:rsid w:val="00732FF1"/>
    <w:rsid w:val="0074293F"/>
    <w:rsid w:val="00743D69"/>
    <w:rsid w:val="00751803"/>
    <w:rsid w:val="00751EF7"/>
    <w:rsid w:val="00761EF3"/>
    <w:rsid w:val="00770853"/>
    <w:rsid w:val="00776EB9"/>
    <w:rsid w:val="007778F3"/>
    <w:rsid w:val="00780D4E"/>
    <w:rsid w:val="0078292F"/>
    <w:rsid w:val="00796BC3"/>
    <w:rsid w:val="007A065C"/>
    <w:rsid w:val="007A214B"/>
    <w:rsid w:val="007B2FA4"/>
    <w:rsid w:val="007B6D11"/>
    <w:rsid w:val="007C3C64"/>
    <w:rsid w:val="007D7A14"/>
    <w:rsid w:val="007E0300"/>
    <w:rsid w:val="007E29C7"/>
    <w:rsid w:val="007E47BF"/>
    <w:rsid w:val="007F487A"/>
    <w:rsid w:val="0080260E"/>
    <w:rsid w:val="00803552"/>
    <w:rsid w:val="008130E4"/>
    <w:rsid w:val="00817EB6"/>
    <w:rsid w:val="00820E47"/>
    <w:rsid w:val="008255D6"/>
    <w:rsid w:val="008327C5"/>
    <w:rsid w:val="00834401"/>
    <w:rsid w:val="0084758B"/>
    <w:rsid w:val="00851775"/>
    <w:rsid w:val="00861D86"/>
    <w:rsid w:val="00874BE1"/>
    <w:rsid w:val="00875D22"/>
    <w:rsid w:val="00882952"/>
    <w:rsid w:val="008954D3"/>
    <w:rsid w:val="008B0173"/>
    <w:rsid w:val="008B26C9"/>
    <w:rsid w:val="008B41DC"/>
    <w:rsid w:val="008C1D10"/>
    <w:rsid w:val="008C6327"/>
    <w:rsid w:val="008D1209"/>
    <w:rsid w:val="008D2204"/>
    <w:rsid w:val="008D2310"/>
    <w:rsid w:val="008D4A04"/>
    <w:rsid w:val="008D4E00"/>
    <w:rsid w:val="008E2B95"/>
    <w:rsid w:val="008E2D72"/>
    <w:rsid w:val="008F04D3"/>
    <w:rsid w:val="0090060A"/>
    <w:rsid w:val="009016E8"/>
    <w:rsid w:val="009040BC"/>
    <w:rsid w:val="00910EF2"/>
    <w:rsid w:val="00913A39"/>
    <w:rsid w:val="00917C2C"/>
    <w:rsid w:val="00920840"/>
    <w:rsid w:val="00926051"/>
    <w:rsid w:val="009265EE"/>
    <w:rsid w:val="0092779E"/>
    <w:rsid w:val="009366AF"/>
    <w:rsid w:val="00940487"/>
    <w:rsid w:val="009431E5"/>
    <w:rsid w:val="00944590"/>
    <w:rsid w:val="009458E0"/>
    <w:rsid w:val="0096735A"/>
    <w:rsid w:val="0098202F"/>
    <w:rsid w:val="00982A5B"/>
    <w:rsid w:val="009849A5"/>
    <w:rsid w:val="009906E3"/>
    <w:rsid w:val="009A57A6"/>
    <w:rsid w:val="009B17D0"/>
    <w:rsid w:val="009B57F2"/>
    <w:rsid w:val="009B64D4"/>
    <w:rsid w:val="009C0318"/>
    <w:rsid w:val="009D2989"/>
    <w:rsid w:val="009D2BEF"/>
    <w:rsid w:val="009D54BB"/>
    <w:rsid w:val="009E1BE1"/>
    <w:rsid w:val="009E5C4B"/>
    <w:rsid w:val="009E7D1D"/>
    <w:rsid w:val="009F6133"/>
    <w:rsid w:val="00A13FAC"/>
    <w:rsid w:val="00A20853"/>
    <w:rsid w:val="00A240F8"/>
    <w:rsid w:val="00A37758"/>
    <w:rsid w:val="00A40F16"/>
    <w:rsid w:val="00A46170"/>
    <w:rsid w:val="00A478A1"/>
    <w:rsid w:val="00A54AF2"/>
    <w:rsid w:val="00A54F73"/>
    <w:rsid w:val="00A57527"/>
    <w:rsid w:val="00A613AB"/>
    <w:rsid w:val="00A6588E"/>
    <w:rsid w:val="00A74596"/>
    <w:rsid w:val="00A84F77"/>
    <w:rsid w:val="00A90E6C"/>
    <w:rsid w:val="00A91797"/>
    <w:rsid w:val="00A93606"/>
    <w:rsid w:val="00A94BCE"/>
    <w:rsid w:val="00A95A2D"/>
    <w:rsid w:val="00A95AE9"/>
    <w:rsid w:val="00AA66F3"/>
    <w:rsid w:val="00AB1DEF"/>
    <w:rsid w:val="00AC0FA2"/>
    <w:rsid w:val="00AC3265"/>
    <w:rsid w:val="00AC3B02"/>
    <w:rsid w:val="00AD33BA"/>
    <w:rsid w:val="00AD54D7"/>
    <w:rsid w:val="00AD6187"/>
    <w:rsid w:val="00AD62FB"/>
    <w:rsid w:val="00AE2E1A"/>
    <w:rsid w:val="00AF0FE3"/>
    <w:rsid w:val="00AF5FA0"/>
    <w:rsid w:val="00AF6F09"/>
    <w:rsid w:val="00AF7525"/>
    <w:rsid w:val="00B03110"/>
    <w:rsid w:val="00B07C0A"/>
    <w:rsid w:val="00B15782"/>
    <w:rsid w:val="00B25356"/>
    <w:rsid w:val="00B25DC0"/>
    <w:rsid w:val="00B312F4"/>
    <w:rsid w:val="00B31B0A"/>
    <w:rsid w:val="00B35071"/>
    <w:rsid w:val="00B4008B"/>
    <w:rsid w:val="00B40FF9"/>
    <w:rsid w:val="00B4171E"/>
    <w:rsid w:val="00B4632A"/>
    <w:rsid w:val="00B47767"/>
    <w:rsid w:val="00B5487C"/>
    <w:rsid w:val="00B56D32"/>
    <w:rsid w:val="00B61D12"/>
    <w:rsid w:val="00B61D55"/>
    <w:rsid w:val="00B62EF8"/>
    <w:rsid w:val="00B63898"/>
    <w:rsid w:val="00B64B10"/>
    <w:rsid w:val="00B7137F"/>
    <w:rsid w:val="00B7507E"/>
    <w:rsid w:val="00B861C5"/>
    <w:rsid w:val="00B93BDE"/>
    <w:rsid w:val="00B9509A"/>
    <w:rsid w:val="00BA15A8"/>
    <w:rsid w:val="00BA19FB"/>
    <w:rsid w:val="00BA4F1B"/>
    <w:rsid w:val="00BB18E5"/>
    <w:rsid w:val="00BC3DAF"/>
    <w:rsid w:val="00BC5D9A"/>
    <w:rsid w:val="00BD190B"/>
    <w:rsid w:val="00BD319F"/>
    <w:rsid w:val="00BD33FF"/>
    <w:rsid w:val="00BD6C6B"/>
    <w:rsid w:val="00BE0E63"/>
    <w:rsid w:val="00BF001B"/>
    <w:rsid w:val="00BF7FF2"/>
    <w:rsid w:val="00C0018D"/>
    <w:rsid w:val="00C034BF"/>
    <w:rsid w:val="00C10703"/>
    <w:rsid w:val="00C10AD0"/>
    <w:rsid w:val="00C10B36"/>
    <w:rsid w:val="00C13BCB"/>
    <w:rsid w:val="00C22FCA"/>
    <w:rsid w:val="00C2678B"/>
    <w:rsid w:val="00C3036D"/>
    <w:rsid w:val="00C4053D"/>
    <w:rsid w:val="00C41134"/>
    <w:rsid w:val="00C442E5"/>
    <w:rsid w:val="00C4524E"/>
    <w:rsid w:val="00C514D9"/>
    <w:rsid w:val="00C51562"/>
    <w:rsid w:val="00C529C2"/>
    <w:rsid w:val="00C540A3"/>
    <w:rsid w:val="00C5534B"/>
    <w:rsid w:val="00C55C69"/>
    <w:rsid w:val="00C55D64"/>
    <w:rsid w:val="00C61676"/>
    <w:rsid w:val="00C64CB5"/>
    <w:rsid w:val="00C65B68"/>
    <w:rsid w:val="00C67F67"/>
    <w:rsid w:val="00C76A58"/>
    <w:rsid w:val="00C82C65"/>
    <w:rsid w:val="00C90E08"/>
    <w:rsid w:val="00C94CDD"/>
    <w:rsid w:val="00C96C74"/>
    <w:rsid w:val="00C9732A"/>
    <w:rsid w:val="00CA3234"/>
    <w:rsid w:val="00CA37AE"/>
    <w:rsid w:val="00CB185E"/>
    <w:rsid w:val="00CB1F1A"/>
    <w:rsid w:val="00CC6990"/>
    <w:rsid w:val="00CC7121"/>
    <w:rsid w:val="00CD275A"/>
    <w:rsid w:val="00CD6045"/>
    <w:rsid w:val="00CE0293"/>
    <w:rsid w:val="00CE2F93"/>
    <w:rsid w:val="00CE7EF6"/>
    <w:rsid w:val="00CF2F12"/>
    <w:rsid w:val="00D0110A"/>
    <w:rsid w:val="00D03311"/>
    <w:rsid w:val="00D16603"/>
    <w:rsid w:val="00D21737"/>
    <w:rsid w:val="00D21878"/>
    <w:rsid w:val="00D27A94"/>
    <w:rsid w:val="00D310BC"/>
    <w:rsid w:val="00D33B15"/>
    <w:rsid w:val="00D35C2E"/>
    <w:rsid w:val="00D564CA"/>
    <w:rsid w:val="00D56D8D"/>
    <w:rsid w:val="00D6357A"/>
    <w:rsid w:val="00D662EC"/>
    <w:rsid w:val="00D74E1A"/>
    <w:rsid w:val="00D75E13"/>
    <w:rsid w:val="00D761B3"/>
    <w:rsid w:val="00D766D1"/>
    <w:rsid w:val="00D82D26"/>
    <w:rsid w:val="00D862FE"/>
    <w:rsid w:val="00D86BFF"/>
    <w:rsid w:val="00D8758E"/>
    <w:rsid w:val="00D94A84"/>
    <w:rsid w:val="00D9558D"/>
    <w:rsid w:val="00D96D9E"/>
    <w:rsid w:val="00D97D26"/>
    <w:rsid w:val="00D97E5A"/>
    <w:rsid w:val="00DB4332"/>
    <w:rsid w:val="00DB696E"/>
    <w:rsid w:val="00DC108C"/>
    <w:rsid w:val="00DC3925"/>
    <w:rsid w:val="00DD0CBE"/>
    <w:rsid w:val="00DE1C33"/>
    <w:rsid w:val="00DE6DA0"/>
    <w:rsid w:val="00DF3644"/>
    <w:rsid w:val="00DF6D2D"/>
    <w:rsid w:val="00E01216"/>
    <w:rsid w:val="00E02CAA"/>
    <w:rsid w:val="00E03B0B"/>
    <w:rsid w:val="00E04C65"/>
    <w:rsid w:val="00E256B4"/>
    <w:rsid w:val="00E26F7C"/>
    <w:rsid w:val="00E327FE"/>
    <w:rsid w:val="00E348C0"/>
    <w:rsid w:val="00E34BF0"/>
    <w:rsid w:val="00E35C0F"/>
    <w:rsid w:val="00E461B2"/>
    <w:rsid w:val="00E6205A"/>
    <w:rsid w:val="00E665A5"/>
    <w:rsid w:val="00E66D2A"/>
    <w:rsid w:val="00E6746E"/>
    <w:rsid w:val="00E70C03"/>
    <w:rsid w:val="00E73689"/>
    <w:rsid w:val="00E73989"/>
    <w:rsid w:val="00E761DF"/>
    <w:rsid w:val="00E80374"/>
    <w:rsid w:val="00E951EF"/>
    <w:rsid w:val="00E95E55"/>
    <w:rsid w:val="00E961B6"/>
    <w:rsid w:val="00EA3625"/>
    <w:rsid w:val="00EA5126"/>
    <w:rsid w:val="00EB0E50"/>
    <w:rsid w:val="00EB261A"/>
    <w:rsid w:val="00EB3D2F"/>
    <w:rsid w:val="00EC2C60"/>
    <w:rsid w:val="00EC3D94"/>
    <w:rsid w:val="00ED24ED"/>
    <w:rsid w:val="00ED2CF3"/>
    <w:rsid w:val="00ED7EE4"/>
    <w:rsid w:val="00EE010B"/>
    <w:rsid w:val="00EE2F6E"/>
    <w:rsid w:val="00EE5ADF"/>
    <w:rsid w:val="00EE5F9A"/>
    <w:rsid w:val="00EF729E"/>
    <w:rsid w:val="00F00E83"/>
    <w:rsid w:val="00F10916"/>
    <w:rsid w:val="00F14270"/>
    <w:rsid w:val="00F16407"/>
    <w:rsid w:val="00F16622"/>
    <w:rsid w:val="00F2283C"/>
    <w:rsid w:val="00F24C8A"/>
    <w:rsid w:val="00F25A30"/>
    <w:rsid w:val="00F32F2B"/>
    <w:rsid w:val="00F34FC9"/>
    <w:rsid w:val="00F37727"/>
    <w:rsid w:val="00F37B25"/>
    <w:rsid w:val="00F43E75"/>
    <w:rsid w:val="00F45740"/>
    <w:rsid w:val="00F45C8A"/>
    <w:rsid w:val="00F46A34"/>
    <w:rsid w:val="00F71438"/>
    <w:rsid w:val="00F81C3C"/>
    <w:rsid w:val="00F83014"/>
    <w:rsid w:val="00F907F6"/>
    <w:rsid w:val="00F9216B"/>
    <w:rsid w:val="00F93793"/>
    <w:rsid w:val="00F94CA6"/>
    <w:rsid w:val="00F97316"/>
    <w:rsid w:val="00F9741D"/>
    <w:rsid w:val="00FA17E0"/>
    <w:rsid w:val="00FA6981"/>
    <w:rsid w:val="00FB12CE"/>
    <w:rsid w:val="00FB7539"/>
    <w:rsid w:val="00FC6F99"/>
    <w:rsid w:val="00FC714D"/>
    <w:rsid w:val="00FE1004"/>
    <w:rsid w:val="00FE2B88"/>
    <w:rsid w:val="00FE4A10"/>
    <w:rsid w:val="00FE5EAC"/>
    <w:rsid w:val="00FF10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715ED"/>
  <w15:docId w15:val="{AFCA888F-5039-4F17-80C9-43A4113D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E47"/>
  </w:style>
  <w:style w:type="paragraph" w:styleId="1">
    <w:name w:val="heading 1"/>
    <w:basedOn w:val="a"/>
    <w:next w:val="a0"/>
    <w:link w:val="10"/>
    <w:qFormat/>
    <w:rsid w:val="008D1209"/>
    <w:pPr>
      <w:numPr>
        <w:numId w:val="10"/>
      </w:numPr>
      <w:suppressAutoHyphens/>
      <w:spacing w:before="280" w:after="280"/>
      <w:jc w:val="left"/>
      <w:outlineLvl w:val="0"/>
    </w:pPr>
    <w:rPr>
      <w:rFonts w:ascii="Times New Roman" w:eastAsia="Times New Roman" w:hAnsi="Times New Roman" w:cs="Times New Roman"/>
      <w:b/>
      <w:bCs/>
      <w:kern w:val="1"/>
      <w:sz w:val="48"/>
      <w:szCs w:val="48"/>
      <w:lang w:val="x-none" w:eastAsia="zh-CN"/>
    </w:rPr>
  </w:style>
  <w:style w:type="paragraph" w:styleId="2">
    <w:name w:val="heading 2"/>
    <w:basedOn w:val="a"/>
    <w:next w:val="a0"/>
    <w:link w:val="20"/>
    <w:qFormat/>
    <w:rsid w:val="008D1209"/>
    <w:pPr>
      <w:numPr>
        <w:ilvl w:val="1"/>
        <w:numId w:val="10"/>
      </w:numPr>
      <w:suppressAutoHyphens/>
      <w:spacing w:before="280" w:after="280"/>
      <w:jc w:val="left"/>
      <w:outlineLvl w:val="1"/>
    </w:pPr>
    <w:rPr>
      <w:rFonts w:ascii="Times New Roman" w:eastAsia="Times New Roman" w:hAnsi="Times New Roman" w:cs="Times New Roman"/>
      <w:b/>
      <w:bCs/>
      <w:sz w:val="36"/>
      <w:szCs w:val="36"/>
      <w:lang w:val="x-none" w:eastAsia="zh-CN"/>
    </w:rPr>
  </w:style>
  <w:style w:type="paragraph" w:styleId="3">
    <w:name w:val="heading 3"/>
    <w:basedOn w:val="a"/>
    <w:next w:val="a0"/>
    <w:link w:val="30"/>
    <w:qFormat/>
    <w:rsid w:val="008D1209"/>
    <w:pPr>
      <w:numPr>
        <w:ilvl w:val="2"/>
        <w:numId w:val="10"/>
      </w:numPr>
      <w:suppressAutoHyphens/>
      <w:spacing w:before="280" w:after="280"/>
      <w:jc w:val="left"/>
      <w:outlineLvl w:val="2"/>
    </w:pPr>
    <w:rPr>
      <w:rFonts w:ascii="Times New Roman" w:eastAsia="Times New Roman" w:hAnsi="Times New Roman" w:cs="Times New Roman"/>
      <w:b/>
      <w:bCs/>
      <w:sz w:val="27"/>
      <w:szCs w:val="27"/>
      <w:lang w:val="x-none" w:eastAsia="zh-CN"/>
    </w:rPr>
  </w:style>
  <w:style w:type="paragraph" w:styleId="4">
    <w:name w:val="heading 4"/>
    <w:basedOn w:val="a"/>
    <w:next w:val="a0"/>
    <w:link w:val="40"/>
    <w:qFormat/>
    <w:rsid w:val="008D1209"/>
    <w:pPr>
      <w:numPr>
        <w:ilvl w:val="3"/>
        <w:numId w:val="10"/>
      </w:numPr>
      <w:suppressAutoHyphens/>
      <w:spacing w:before="280" w:after="280"/>
      <w:jc w:val="left"/>
      <w:outlineLvl w:val="3"/>
    </w:pPr>
    <w:rPr>
      <w:rFonts w:ascii="Times New Roman" w:eastAsia="Times New Roman" w:hAnsi="Times New Roman" w:cs="Times New Roman"/>
      <w:b/>
      <w:bCs/>
      <w:sz w:val="24"/>
      <w:szCs w:val="24"/>
      <w:lang w:val="x-none"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4">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5">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6">
    <w:name w:val="Hyperlink"/>
    <w:basedOn w:val="a1"/>
    <w:uiPriority w:val="99"/>
    <w:rsid w:val="00C64CB5"/>
    <w:rPr>
      <w:rFonts w:cs="Times New Roman"/>
      <w:color w:val="0000FF"/>
      <w:u w:val="single"/>
    </w:rPr>
  </w:style>
  <w:style w:type="character" w:customStyle="1" w:styleId="apple-converted-space">
    <w:name w:val="apple-converted-space"/>
    <w:basedOn w:val="a1"/>
    <w:rsid w:val="00C64CB5"/>
  </w:style>
  <w:style w:type="paragraph" w:styleId="a7">
    <w:name w:val="Balloon Text"/>
    <w:basedOn w:val="a"/>
    <w:link w:val="a8"/>
    <w:unhideWhenUsed/>
    <w:rsid w:val="001036E3"/>
    <w:rPr>
      <w:rFonts w:ascii="Tahoma" w:hAnsi="Tahoma" w:cs="Tahoma"/>
      <w:sz w:val="16"/>
      <w:szCs w:val="16"/>
    </w:rPr>
  </w:style>
  <w:style w:type="character" w:customStyle="1" w:styleId="a8">
    <w:name w:val="Текст выноски Знак"/>
    <w:basedOn w:val="a1"/>
    <w:link w:val="a7"/>
    <w:rsid w:val="001036E3"/>
    <w:rPr>
      <w:rFonts w:ascii="Tahoma" w:hAnsi="Tahoma" w:cs="Tahoma"/>
      <w:sz w:val="16"/>
      <w:szCs w:val="16"/>
    </w:rPr>
  </w:style>
  <w:style w:type="paragraph" w:customStyle="1" w:styleId="ConsPlusNormal">
    <w:name w:val="ConsPlusNormal"/>
    <w:link w:val="ConsPlusNormal0"/>
    <w:qFormat/>
    <w:rsid w:val="00E73989"/>
    <w:pPr>
      <w:autoSpaceDE w:val="0"/>
      <w:autoSpaceDN w:val="0"/>
      <w:adjustRightInd w:val="0"/>
      <w:jc w:val="left"/>
    </w:pPr>
    <w:rPr>
      <w:rFonts w:ascii="Times New Roman" w:eastAsia="Times New Roman" w:hAnsi="Times New Roman" w:cs="Times New Roman"/>
      <w:sz w:val="28"/>
      <w:szCs w:val="28"/>
    </w:rPr>
  </w:style>
  <w:style w:type="character" w:customStyle="1" w:styleId="ConsPlusNormal0">
    <w:name w:val="ConsPlusNormal Знак"/>
    <w:basedOn w:val="a1"/>
    <w:link w:val="ConsPlusNormal"/>
    <w:uiPriority w:val="99"/>
    <w:locked/>
    <w:rsid w:val="00D761B3"/>
    <w:rPr>
      <w:rFonts w:ascii="Times New Roman" w:eastAsia="Times New Roman" w:hAnsi="Times New Roman" w:cs="Times New Roman"/>
      <w:sz w:val="28"/>
      <w:szCs w:val="28"/>
    </w:rPr>
  </w:style>
  <w:style w:type="paragraph" w:customStyle="1" w:styleId="ConsPlusTitle">
    <w:name w:val="ConsPlusTitle"/>
    <w:uiPriority w:val="99"/>
    <w:rsid w:val="0034624E"/>
    <w:pPr>
      <w:widowControl w:val="0"/>
      <w:autoSpaceDE w:val="0"/>
      <w:autoSpaceDN w:val="0"/>
      <w:adjustRightInd w:val="0"/>
      <w:jc w:val="left"/>
    </w:pPr>
    <w:rPr>
      <w:rFonts w:ascii="Arial" w:hAnsi="Arial" w:cs="Arial"/>
      <w:b/>
      <w:bCs/>
      <w:sz w:val="24"/>
      <w:szCs w:val="24"/>
    </w:rPr>
  </w:style>
  <w:style w:type="paragraph" w:styleId="a9">
    <w:name w:val="header"/>
    <w:basedOn w:val="a"/>
    <w:link w:val="aa"/>
    <w:unhideWhenUsed/>
    <w:rsid w:val="00CE0293"/>
    <w:pPr>
      <w:tabs>
        <w:tab w:val="center" w:pos="4677"/>
        <w:tab w:val="right" w:pos="9355"/>
      </w:tabs>
    </w:pPr>
  </w:style>
  <w:style w:type="character" w:customStyle="1" w:styleId="aa">
    <w:name w:val="Верхний колонтитул Знак"/>
    <w:basedOn w:val="a1"/>
    <w:link w:val="a9"/>
    <w:rsid w:val="00CE0293"/>
  </w:style>
  <w:style w:type="paragraph" w:styleId="ab">
    <w:name w:val="footer"/>
    <w:basedOn w:val="a"/>
    <w:link w:val="ac"/>
    <w:unhideWhenUsed/>
    <w:rsid w:val="00CE0293"/>
    <w:pPr>
      <w:tabs>
        <w:tab w:val="center" w:pos="4677"/>
        <w:tab w:val="right" w:pos="9355"/>
      </w:tabs>
    </w:pPr>
  </w:style>
  <w:style w:type="character" w:customStyle="1" w:styleId="ac">
    <w:name w:val="Нижний колонтитул Знак"/>
    <w:basedOn w:val="a1"/>
    <w:link w:val="ab"/>
    <w:rsid w:val="00CE0293"/>
  </w:style>
  <w:style w:type="paragraph" w:customStyle="1" w:styleId="ConsNonformat">
    <w:name w:val="ConsNonformat"/>
    <w:rsid w:val="00B93BDE"/>
    <w:pPr>
      <w:widowControl w:val="0"/>
      <w:autoSpaceDE w:val="0"/>
      <w:autoSpaceDN w:val="0"/>
      <w:adjustRightInd w:val="0"/>
      <w:ind w:right="19772"/>
      <w:jc w:val="left"/>
    </w:pPr>
    <w:rPr>
      <w:rFonts w:ascii="Courier New" w:eastAsia="Times New Roman" w:hAnsi="Courier New" w:cs="Courier New"/>
      <w:sz w:val="20"/>
      <w:szCs w:val="20"/>
    </w:rPr>
  </w:style>
  <w:style w:type="character" w:customStyle="1" w:styleId="10">
    <w:name w:val="Заголовок 1 Знак"/>
    <w:basedOn w:val="a1"/>
    <w:link w:val="1"/>
    <w:rsid w:val="008D1209"/>
    <w:rPr>
      <w:rFonts w:ascii="Times New Roman" w:eastAsia="Times New Roman" w:hAnsi="Times New Roman" w:cs="Times New Roman"/>
      <w:b/>
      <w:bCs/>
      <w:kern w:val="1"/>
      <w:sz w:val="48"/>
      <w:szCs w:val="48"/>
      <w:lang w:val="x-none" w:eastAsia="zh-CN"/>
    </w:rPr>
  </w:style>
  <w:style w:type="character" w:customStyle="1" w:styleId="20">
    <w:name w:val="Заголовок 2 Знак"/>
    <w:basedOn w:val="a1"/>
    <w:link w:val="2"/>
    <w:rsid w:val="008D1209"/>
    <w:rPr>
      <w:rFonts w:ascii="Times New Roman" w:eastAsia="Times New Roman" w:hAnsi="Times New Roman" w:cs="Times New Roman"/>
      <w:b/>
      <w:bCs/>
      <w:sz w:val="36"/>
      <w:szCs w:val="36"/>
      <w:lang w:val="x-none" w:eastAsia="zh-CN"/>
    </w:rPr>
  </w:style>
  <w:style w:type="character" w:customStyle="1" w:styleId="30">
    <w:name w:val="Заголовок 3 Знак"/>
    <w:basedOn w:val="a1"/>
    <w:link w:val="3"/>
    <w:rsid w:val="008D1209"/>
    <w:rPr>
      <w:rFonts w:ascii="Times New Roman" w:eastAsia="Times New Roman" w:hAnsi="Times New Roman" w:cs="Times New Roman"/>
      <w:b/>
      <w:bCs/>
      <w:sz w:val="27"/>
      <w:szCs w:val="27"/>
      <w:lang w:val="x-none" w:eastAsia="zh-CN"/>
    </w:rPr>
  </w:style>
  <w:style w:type="character" w:customStyle="1" w:styleId="40">
    <w:name w:val="Заголовок 4 Знак"/>
    <w:basedOn w:val="a1"/>
    <w:link w:val="4"/>
    <w:rsid w:val="008D1209"/>
    <w:rPr>
      <w:rFonts w:ascii="Times New Roman" w:eastAsia="Times New Roman" w:hAnsi="Times New Roman" w:cs="Times New Roman"/>
      <w:b/>
      <w:bCs/>
      <w:sz w:val="24"/>
      <w:szCs w:val="24"/>
      <w:lang w:val="x-none" w:eastAsia="zh-CN"/>
    </w:rPr>
  </w:style>
  <w:style w:type="character" w:customStyle="1" w:styleId="WW8Num1z0">
    <w:name w:val="WW8Num1z0"/>
    <w:rsid w:val="008D1209"/>
    <w:rPr>
      <w:rFonts w:ascii="Symbol" w:hAnsi="Symbol" w:cs="Symbol" w:hint="default"/>
      <w:sz w:val="20"/>
    </w:rPr>
  </w:style>
  <w:style w:type="character" w:customStyle="1" w:styleId="WW8Num1z1">
    <w:name w:val="WW8Num1z1"/>
    <w:rsid w:val="008D1209"/>
    <w:rPr>
      <w:rFonts w:ascii="Courier New" w:hAnsi="Courier New" w:cs="Courier New" w:hint="default"/>
      <w:sz w:val="20"/>
    </w:rPr>
  </w:style>
  <w:style w:type="character" w:customStyle="1" w:styleId="WW8Num1z2">
    <w:name w:val="WW8Num1z2"/>
    <w:rsid w:val="008D1209"/>
    <w:rPr>
      <w:rFonts w:ascii="Wingdings" w:hAnsi="Wingdings" w:cs="Wingdings" w:hint="default"/>
      <w:sz w:val="20"/>
    </w:rPr>
  </w:style>
  <w:style w:type="character" w:customStyle="1" w:styleId="WW8Num2z0">
    <w:name w:val="WW8Num2z0"/>
    <w:rsid w:val="008D1209"/>
    <w:rPr>
      <w:rFonts w:hint="default"/>
    </w:rPr>
  </w:style>
  <w:style w:type="character" w:customStyle="1" w:styleId="WW8Num2z1">
    <w:name w:val="WW8Num2z1"/>
    <w:rsid w:val="008D1209"/>
  </w:style>
  <w:style w:type="character" w:customStyle="1" w:styleId="WW8Num2z2">
    <w:name w:val="WW8Num2z2"/>
    <w:rsid w:val="008D1209"/>
  </w:style>
  <w:style w:type="character" w:customStyle="1" w:styleId="WW8Num2z3">
    <w:name w:val="WW8Num2z3"/>
    <w:rsid w:val="008D1209"/>
  </w:style>
  <w:style w:type="character" w:customStyle="1" w:styleId="WW8Num2z4">
    <w:name w:val="WW8Num2z4"/>
    <w:rsid w:val="008D1209"/>
  </w:style>
  <w:style w:type="character" w:customStyle="1" w:styleId="WW8Num2z5">
    <w:name w:val="WW8Num2z5"/>
    <w:rsid w:val="008D1209"/>
  </w:style>
  <w:style w:type="character" w:customStyle="1" w:styleId="WW8Num2z6">
    <w:name w:val="WW8Num2z6"/>
    <w:rsid w:val="008D1209"/>
  </w:style>
  <w:style w:type="character" w:customStyle="1" w:styleId="WW8Num2z7">
    <w:name w:val="WW8Num2z7"/>
    <w:rsid w:val="008D1209"/>
  </w:style>
  <w:style w:type="character" w:customStyle="1" w:styleId="WW8Num2z8">
    <w:name w:val="WW8Num2z8"/>
    <w:rsid w:val="008D1209"/>
  </w:style>
  <w:style w:type="character" w:customStyle="1" w:styleId="WW8Num3z0">
    <w:name w:val="WW8Num3z0"/>
    <w:rsid w:val="008D1209"/>
    <w:rPr>
      <w:rFonts w:ascii="Symbol" w:hAnsi="Symbol" w:cs="Symbol" w:hint="default"/>
      <w:sz w:val="20"/>
    </w:rPr>
  </w:style>
  <w:style w:type="character" w:customStyle="1" w:styleId="WW8Num3z1">
    <w:name w:val="WW8Num3z1"/>
    <w:rsid w:val="008D1209"/>
    <w:rPr>
      <w:rFonts w:ascii="Courier New" w:hAnsi="Courier New" w:cs="Courier New" w:hint="default"/>
      <w:sz w:val="20"/>
    </w:rPr>
  </w:style>
  <w:style w:type="character" w:customStyle="1" w:styleId="WW8Num3z2">
    <w:name w:val="WW8Num3z2"/>
    <w:rsid w:val="008D1209"/>
    <w:rPr>
      <w:rFonts w:ascii="Wingdings" w:hAnsi="Wingdings" w:cs="Wingdings" w:hint="default"/>
      <w:sz w:val="20"/>
    </w:rPr>
  </w:style>
  <w:style w:type="character" w:customStyle="1" w:styleId="WW8Num4z0">
    <w:name w:val="WW8Num4z0"/>
    <w:rsid w:val="008D1209"/>
    <w:rPr>
      <w:rFonts w:ascii="Symbol" w:hAnsi="Symbol" w:cs="Symbol" w:hint="default"/>
      <w:sz w:val="20"/>
    </w:rPr>
  </w:style>
  <w:style w:type="character" w:customStyle="1" w:styleId="WW8Num4z1">
    <w:name w:val="WW8Num4z1"/>
    <w:rsid w:val="008D1209"/>
    <w:rPr>
      <w:rFonts w:ascii="Courier New" w:hAnsi="Courier New" w:cs="Courier New" w:hint="default"/>
      <w:sz w:val="20"/>
    </w:rPr>
  </w:style>
  <w:style w:type="character" w:customStyle="1" w:styleId="WW8Num4z2">
    <w:name w:val="WW8Num4z2"/>
    <w:rsid w:val="008D1209"/>
    <w:rPr>
      <w:rFonts w:ascii="Wingdings" w:hAnsi="Wingdings" w:cs="Wingdings" w:hint="default"/>
      <w:sz w:val="20"/>
    </w:rPr>
  </w:style>
  <w:style w:type="character" w:customStyle="1" w:styleId="WW8Num5z0">
    <w:name w:val="WW8Num5z0"/>
    <w:rsid w:val="008D1209"/>
    <w:rPr>
      <w:rFonts w:ascii="Symbol" w:hAnsi="Symbol" w:cs="Symbol" w:hint="default"/>
      <w:sz w:val="20"/>
    </w:rPr>
  </w:style>
  <w:style w:type="character" w:customStyle="1" w:styleId="WW8Num5z1">
    <w:name w:val="WW8Num5z1"/>
    <w:rsid w:val="008D1209"/>
    <w:rPr>
      <w:rFonts w:ascii="Courier New" w:hAnsi="Courier New" w:cs="Courier New" w:hint="default"/>
      <w:sz w:val="20"/>
    </w:rPr>
  </w:style>
  <w:style w:type="character" w:customStyle="1" w:styleId="WW8Num5z2">
    <w:name w:val="WW8Num5z2"/>
    <w:rsid w:val="008D1209"/>
    <w:rPr>
      <w:rFonts w:ascii="Wingdings" w:hAnsi="Wingdings" w:cs="Wingdings" w:hint="default"/>
      <w:sz w:val="20"/>
    </w:rPr>
  </w:style>
  <w:style w:type="character" w:customStyle="1" w:styleId="WW8Num6z0">
    <w:name w:val="WW8Num6z0"/>
    <w:rsid w:val="008D1209"/>
    <w:rPr>
      <w:rFonts w:ascii="Times New Roman" w:hAnsi="Times New Roman" w:cs="Times New Roman" w:hint="default"/>
      <w:sz w:val="28"/>
      <w:szCs w:val="28"/>
    </w:rPr>
  </w:style>
  <w:style w:type="character" w:customStyle="1" w:styleId="WW8Num6z1">
    <w:name w:val="WW8Num6z1"/>
    <w:rsid w:val="008D1209"/>
  </w:style>
  <w:style w:type="character" w:customStyle="1" w:styleId="WW8Num6z2">
    <w:name w:val="WW8Num6z2"/>
    <w:rsid w:val="008D1209"/>
  </w:style>
  <w:style w:type="character" w:customStyle="1" w:styleId="WW8Num6z3">
    <w:name w:val="WW8Num6z3"/>
    <w:rsid w:val="008D1209"/>
  </w:style>
  <w:style w:type="character" w:customStyle="1" w:styleId="WW8Num6z4">
    <w:name w:val="WW8Num6z4"/>
    <w:rsid w:val="008D1209"/>
  </w:style>
  <w:style w:type="character" w:customStyle="1" w:styleId="WW8Num6z5">
    <w:name w:val="WW8Num6z5"/>
    <w:rsid w:val="008D1209"/>
  </w:style>
  <w:style w:type="character" w:customStyle="1" w:styleId="WW8Num6z6">
    <w:name w:val="WW8Num6z6"/>
    <w:rsid w:val="008D1209"/>
  </w:style>
  <w:style w:type="character" w:customStyle="1" w:styleId="WW8Num6z7">
    <w:name w:val="WW8Num6z7"/>
    <w:rsid w:val="008D1209"/>
  </w:style>
  <w:style w:type="character" w:customStyle="1" w:styleId="WW8Num6z8">
    <w:name w:val="WW8Num6z8"/>
    <w:rsid w:val="008D1209"/>
  </w:style>
  <w:style w:type="character" w:customStyle="1" w:styleId="WW8Num7z0">
    <w:name w:val="WW8Num7z0"/>
    <w:rsid w:val="008D1209"/>
    <w:rPr>
      <w:rFonts w:cs="Times New Roman" w:hint="default"/>
    </w:rPr>
  </w:style>
  <w:style w:type="character" w:customStyle="1" w:styleId="WW8Num7z1">
    <w:name w:val="WW8Num7z1"/>
    <w:rsid w:val="008D1209"/>
    <w:rPr>
      <w:rFonts w:ascii="Times New Roman" w:eastAsia="Times New Roman" w:hAnsi="Times New Roman" w:cs="Times New Roman"/>
    </w:rPr>
  </w:style>
  <w:style w:type="character" w:customStyle="1" w:styleId="WW8Num8z0">
    <w:name w:val="WW8Num8z0"/>
    <w:rsid w:val="008D1209"/>
    <w:rPr>
      <w:rFonts w:ascii="Symbol" w:hAnsi="Symbol" w:cs="Symbol" w:hint="default"/>
      <w:sz w:val="20"/>
    </w:rPr>
  </w:style>
  <w:style w:type="character" w:customStyle="1" w:styleId="WW8Num8z1">
    <w:name w:val="WW8Num8z1"/>
    <w:rsid w:val="008D1209"/>
    <w:rPr>
      <w:rFonts w:ascii="Courier New" w:hAnsi="Courier New" w:cs="Courier New" w:hint="default"/>
      <w:sz w:val="20"/>
    </w:rPr>
  </w:style>
  <w:style w:type="character" w:customStyle="1" w:styleId="WW8Num8z2">
    <w:name w:val="WW8Num8z2"/>
    <w:rsid w:val="008D1209"/>
    <w:rPr>
      <w:rFonts w:ascii="Wingdings" w:hAnsi="Wingdings" w:cs="Wingdings" w:hint="default"/>
      <w:sz w:val="20"/>
    </w:rPr>
  </w:style>
  <w:style w:type="character" w:customStyle="1" w:styleId="WW8Num9z0">
    <w:name w:val="WW8Num9z0"/>
    <w:rsid w:val="008D1209"/>
    <w:rPr>
      <w:rFonts w:ascii="Symbol" w:hAnsi="Symbol" w:cs="Symbol" w:hint="default"/>
      <w:sz w:val="20"/>
    </w:rPr>
  </w:style>
  <w:style w:type="character" w:customStyle="1" w:styleId="WW8Num9z1">
    <w:name w:val="WW8Num9z1"/>
    <w:rsid w:val="008D1209"/>
    <w:rPr>
      <w:rFonts w:ascii="Courier New" w:hAnsi="Courier New" w:cs="Courier New" w:hint="default"/>
      <w:sz w:val="20"/>
    </w:rPr>
  </w:style>
  <w:style w:type="character" w:customStyle="1" w:styleId="WW8Num9z2">
    <w:name w:val="WW8Num9z2"/>
    <w:rsid w:val="008D1209"/>
    <w:rPr>
      <w:rFonts w:ascii="Wingdings" w:hAnsi="Wingdings" w:cs="Wingdings" w:hint="default"/>
      <w:sz w:val="20"/>
    </w:rPr>
  </w:style>
  <w:style w:type="character" w:customStyle="1" w:styleId="WW8Num10z0">
    <w:name w:val="WW8Num10z0"/>
    <w:rsid w:val="008D1209"/>
    <w:rPr>
      <w:rFonts w:ascii="Symbol" w:hAnsi="Symbol" w:cs="Symbol" w:hint="default"/>
    </w:rPr>
  </w:style>
  <w:style w:type="character" w:customStyle="1" w:styleId="WW8Num11z0">
    <w:name w:val="WW8Num11z0"/>
    <w:rsid w:val="008D1209"/>
    <w:rPr>
      <w:rFonts w:ascii="Symbol" w:hAnsi="Symbol" w:cs="Symbol" w:hint="default"/>
    </w:rPr>
  </w:style>
  <w:style w:type="character" w:customStyle="1" w:styleId="WW8Num12z0">
    <w:name w:val="WW8Num12z0"/>
    <w:rsid w:val="008D1209"/>
  </w:style>
  <w:style w:type="character" w:customStyle="1" w:styleId="WW8Num12z1">
    <w:name w:val="WW8Num12z1"/>
    <w:rsid w:val="008D1209"/>
  </w:style>
  <w:style w:type="character" w:customStyle="1" w:styleId="WW8Num12z2">
    <w:name w:val="WW8Num12z2"/>
    <w:rsid w:val="008D1209"/>
  </w:style>
  <w:style w:type="character" w:customStyle="1" w:styleId="WW8Num12z3">
    <w:name w:val="WW8Num12z3"/>
    <w:rsid w:val="008D1209"/>
  </w:style>
  <w:style w:type="character" w:customStyle="1" w:styleId="WW8Num12z4">
    <w:name w:val="WW8Num12z4"/>
    <w:rsid w:val="008D1209"/>
  </w:style>
  <w:style w:type="character" w:customStyle="1" w:styleId="WW8Num12z5">
    <w:name w:val="WW8Num12z5"/>
    <w:rsid w:val="008D1209"/>
  </w:style>
  <w:style w:type="character" w:customStyle="1" w:styleId="WW8Num12z6">
    <w:name w:val="WW8Num12z6"/>
    <w:rsid w:val="008D1209"/>
  </w:style>
  <w:style w:type="character" w:customStyle="1" w:styleId="WW8Num12z7">
    <w:name w:val="WW8Num12z7"/>
    <w:rsid w:val="008D1209"/>
  </w:style>
  <w:style w:type="character" w:customStyle="1" w:styleId="WW8Num12z8">
    <w:name w:val="WW8Num12z8"/>
    <w:rsid w:val="008D1209"/>
  </w:style>
  <w:style w:type="character" w:customStyle="1" w:styleId="WW8Num13z0">
    <w:name w:val="WW8Num13z0"/>
    <w:rsid w:val="008D1209"/>
  </w:style>
  <w:style w:type="character" w:customStyle="1" w:styleId="WW8Num13z1">
    <w:name w:val="WW8Num13z1"/>
    <w:rsid w:val="008D1209"/>
  </w:style>
  <w:style w:type="character" w:customStyle="1" w:styleId="WW8Num13z2">
    <w:name w:val="WW8Num13z2"/>
    <w:rsid w:val="008D1209"/>
  </w:style>
  <w:style w:type="character" w:customStyle="1" w:styleId="WW8Num13z3">
    <w:name w:val="WW8Num13z3"/>
    <w:rsid w:val="008D1209"/>
  </w:style>
  <w:style w:type="character" w:customStyle="1" w:styleId="WW8Num13z4">
    <w:name w:val="WW8Num13z4"/>
    <w:rsid w:val="008D1209"/>
  </w:style>
  <w:style w:type="character" w:customStyle="1" w:styleId="WW8Num13z5">
    <w:name w:val="WW8Num13z5"/>
    <w:rsid w:val="008D1209"/>
  </w:style>
  <w:style w:type="character" w:customStyle="1" w:styleId="WW8Num13z6">
    <w:name w:val="WW8Num13z6"/>
    <w:rsid w:val="008D1209"/>
  </w:style>
  <w:style w:type="character" w:customStyle="1" w:styleId="WW8Num13z7">
    <w:name w:val="WW8Num13z7"/>
    <w:rsid w:val="008D1209"/>
  </w:style>
  <w:style w:type="character" w:customStyle="1" w:styleId="WW8Num13z8">
    <w:name w:val="WW8Num13z8"/>
    <w:rsid w:val="008D1209"/>
  </w:style>
  <w:style w:type="character" w:customStyle="1" w:styleId="WW8Num14z0">
    <w:name w:val="WW8Num14z0"/>
    <w:rsid w:val="008D1209"/>
  </w:style>
  <w:style w:type="character" w:customStyle="1" w:styleId="WW8Num14z1">
    <w:name w:val="WW8Num14z1"/>
    <w:rsid w:val="008D1209"/>
  </w:style>
  <w:style w:type="character" w:customStyle="1" w:styleId="WW8Num14z2">
    <w:name w:val="WW8Num14z2"/>
    <w:rsid w:val="008D1209"/>
  </w:style>
  <w:style w:type="character" w:customStyle="1" w:styleId="WW8Num14z3">
    <w:name w:val="WW8Num14z3"/>
    <w:rsid w:val="008D1209"/>
  </w:style>
  <w:style w:type="character" w:customStyle="1" w:styleId="WW8Num14z4">
    <w:name w:val="WW8Num14z4"/>
    <w:rsid w:val="008D1209"/>
  </w:style>
  <w:style w:type="character" w:customStyle="1" w:styleId="WW8Num14z5">
    <w:name w:val="WW8Num14z5"/>
    <w:rsid w:val="008D1209"/>
  </w:style>
  <w:style w:type="character" w:customStyle="1" w:styleId="WW8Num14z6">
    <w:name w:val="WW8Num14z6"/>
    <w:rsid w:val="008D1209"/>
  </w:style>
  <w:style w:type="character" w:customStyle="1" w:styleId="WW8Num14z7">
    <w:name w:val="WW8Num14z7"/>
    <w:rsid w:val="008D1209"/>
  </w:style>
  <w:style w:type="character" w:customStyle="1" w:styleId="WW8Num14z8">
    <w:name w:val="WW8Num14z8"/>
    <w:rsid w:val="008D1209"/>
  </w:style>
  <w:style w:type="character" w:customStyle="1" w:styleId="WW8Num15z0">
    <w:name w:val="WW8Num15z0"/>
    <w:rsid w:val="008D1209"/>
    <w:rPr>
      <w:rFonts w:ascii="Symbol" w:hAnsi="Symbol" w:cs="Symbol" w:hint="default"/>
      <w:sz w:val="20"/>
    </w:rPr>
  </w:style>
  <w:style w:type="character" w:customStyle="1" w:styleId="WW8Num15z1">
    <w:name w:val="WW8Num15z1"/>
    <w:rsid w:val="008D1209"/>
    <w:rPr>
      <w:rFonts w:ascii="Courier New" w:hAnsi="Courier New" w:cs="Courier New" w:hint="default"/>
      <w:sz w:val="20"/>
    </w:rPr>
  </w:style>
  <w:style w:type="character" w:customStyle="1" w:styleId="WW8Num15z2">
    <w:name w:val="WW8Num15z2"/>
    <w:rsid w:val="008D1209"/>
    <w:rPr>
      <w:rFonts w:ascii="Wingdings" w:hAnsi="Wingdings" w:cs="Wingdings" w:hint="default"/>
      <w:sz w:val="20"/>
    </w:rPr>
  </w:style>
  <w:style w:type="character" w:customStyle="1" w:styleId="WW8Num16z0">
    <w:name w:val="WW8Num16z0"/>
    <w:rsid w:val="008D1209"/>
    <w:rPr>
      <w:rFonts w:ascii="Symbol" w:hAnsi="Symbol" w:cs="Symbol" w:hint="default"/>
      <w:sz w:val="20"/>
    </w:rPr>
  </w:style>
  <w:style w:type="character" w:customStyle="1" w:styleId="WW8Num16z1">
    <w:name w:val="WW8Num16z1"/>
    <w:rsid w:val="008D1209"/>
    <w:rPr>
      <w:rFonts w:ascii="Courier New" w:hAnsi="Courier New" w:cs="Courier New" w:hint="default"/>
      <w:sz w:val="20"/>
    </w:rPr>
  </w:style>
  <w:style w:type="character" w:customStyle="1" w:styleId="WW8Num16z2">
    <w:name w:val="WW8Num16z2"/>
    <w:rsid w:val="008D1209"/>
    <w:rPr>
      <w:rFonts w:ascii="Wingdings" w:hAnsi="Wingdings" w:cs="Wingdings" w:hint="default"/>
      <w:sz w:val="20"/>
    </w:rPr>
  </w:style>
  <w:style w:type="character" w:customStyle="1" w:styleId="WW8Num17z0">
    <w:name w:val="WW8Num17z0"/>
    <w:rsid w:val="008D1209"/>
    <w:rPr>
      <w:rFonts w:ascii="Symbol" w:hAnsi="Symbol" w:cs="Symbol" w:hint="default"/>
    </w:rPr>
  </w:style>
  <w:style w:type="character" w:customStyle="1" w:styleId="WW8Num18z0">
    <w:name w:val="WW8Num18z0"/>
    <w:rsid w:val="008D1209"/>
    <w:rPr>
      <w:rFonts w:ascii="Symbol" w:hAnsi="Symbol" w:cs="Symbol" w:hint="default"/>
      <w:sz w:val="20"/>
    </w:rPr>
  </w:style>
  <w:style w:type="character" w:customStyle="1" w:styleId="WW8Num18z1">
    <w:name w:val="WW8Num18z1"/>
    <w:rsid w:val="008D1209"/>
    <w:rPr>
      <w:rFonts w:ascii="Courier New" w:hAnsi="Courier New" w:cs="Courier New" w:hint="default"/>
      <w:sz w:val="20"/>
    </w:rPr>
  </w:style>
  <w:style w:type="character" w:customStyle="1" w:styleId="WW8Num18z2">
    <w:name w:val="WW8Num18z2"/>
    <w:rsid w:val="008D1209"/>
    <w:rPr>
      <w:rFonts w:ascii="Wingdings" w:hAnsi="Wingdings" w:cs="Wingdings" w:hint="default"/>
      <w:sz w:val="20"/>
    </w:rPr>
  </w:style>
  <w:style w:type="character" w:customStyle="1" w:styleId="WW8Num19z0">
    <w:name w:val="WW8Num19z0"/>
    <w:rsid w:val="008D1209"/>
    <w:rPr>
      <w:rFonts w:ascii="Symbol" w:hAnsi="Symbol" w:cs="Symbol" w:hint="default"/>
      <w:sz w:val="20"/>
    </w:rPr>
  </w:style>
  <w:style w:type="character" w:customStyle="1" w:styleId="WW8Num19z1">
    <w:name w:val="WW8Num19z1"/>
    <w:rsid w:val="008D1209"/>
    <w:rPr>
      <w:rFonts w:ascii="Courier New" w:hAnsi="Courier New" w:cs="Courier New" w:hint="default"/>
      <w:sz w:val="20"/>
    </w:rPr>
  </w:style>
  <w:style w:type="character" w:customStyle="1" w:styleId="WW8Num19z2">
    <w:name w:val="WW8Num19z2"/>
    <w:rsid w:val="008D1209"/>
    <w:rPr>
      <w:rFonts w:ascii="Wingdings" w:hAnsi="Wingdings" w:cs="Wingdings" w:hint="default"/>
      <w:sz w:val="20"/>
    </w:rPr>
  </w:style>
  <w:style w:type="character" w:customStyle="1" w:styleId="WW8Num20z0">
    <w:name w:val="WW8Num20z0"/>
    <w:rsid w:val="008D1209"/>
    <w:rPr>
      <w:rFonts w:ascii="Symbol" w:hAnsi="Symbol" w:cs="Symbol" w:hint="default"/>
      <w:sz w:val="20"/>
    </w:rPr>
  </w:style>
  <w:style w:type="character" w:customStyle="1" w:styleId="WW8Num20z1">
    <w:name w:val="WW8Num20z1"/>
    <w:rsid w:val="008D1209"/>
    <w:rPr>
      <w:rFonts w:ascii="Courier New" w:hAnsi="Courier New" w:cs="Courier New" w:hint="default"/>
      <w:sz w:val="20"/>
    </w:rPr>
  </w:style>
  <w:style w:type="character" w:customStyle="1" w:styleId="WW8Num20z2">
    <w:name w:val="WW8Num20z2"/>
    <w:rsid w:val="008D1209"/>
    <w:rPr>
      <w:rFonts w:ascii="Wingdings" w:hAnsi="Wingdings" w:cs="Wingdings" w:hint="default"/>
      <w:sz w:val="20"/>
    </w:rPr>
  </w:style>
  <w:style w:type="character" w:customStyle="1" w:styleId="WW8Num21z0">
    <w:name w:val="WW8Num21z0"/>
    <w:rsid w:val="008D1209"/>
  </w:style>
  <w:style w:type="character" w:customStyle="1" w:styleId="WW8Num21z1">
    <w:name w:val="WW8Num21z1"/>
    <w:rsid w:val="008D1209"/>
  </w:style>
  <w:style w:type="character" w:customStyle="1" w:styleId="WW8Num21z2">
    <w:name w:val="WW8Num21z2"/>
    <w:rsid w:val="008D1209"/>
  </w:style>
  <w:style w:type="character" w:customStyle="1" w:styleId="WW8Num21z3">
    <w:name w:val="WW8Num21z3"/>
    <w:rsid w:val="008D1209"/>
  </w:style>
  <w:style w:type="character" w:customStyle="1" w:styleId="WW8Num21z4">
    <w:name w:val="WW8Num21z4"/>
    <w:rsid w:val="008D1209"/>
  </w:style>
  <w:style w:type="character" w:customStyle="1" w:styleId="WW8Num21z5">
    <w:name w:val="WW8Num21z5"/>
    <w:rsid w:val="008D1209"/>
  </w:style>
  <w:style w:type="character" w:customStyle="1" w:styleId="WW8Num21z6">
    <w:name w:val="WW8Num21z6"/>
    <w:rsid w:val="008D1209"/>
  </w:style>
  <w:style w:type="character" w:customStyle="1" w:styleId="WW8Num21z7">
    <w:name w:val="WW8Num21z7"/>
    <w:rsid w:val="008D1209"/>
  </w:style>
  <w:style w:type="character" w:customStyle="1" w:styleId="WW8Num21z8">
    <w:name w:val="WW8Num21z8"/>
    <w:rsid w:val="008D1209"/>
  </w:style>
  <w:style w:type="character" w:customStyle="1" w:styleId="WW8Num22z0">
    <w:name w:val="WW8Num22z0"/>
    <w:rsid w:val="008D1209"/>
  </w:style>
  <w:style w:type="character" w:customStyle="1" w:styleId="WW8Num22z1">
    <w:name w:val="WW8Num22z1"/>
    <w:rsid w:val="008D1209"/>
  </w:style>
  <w:style w:type="character" w:customStyle="1" w:styleId="WW8Num22z2">
    <w:name w:val="WW8Num22z2"/>
    <w:rsid w:val="008D1209"/>
  </w:style>
  <w:style w:type="character" w:customStyle="1" w:styleId="WW8Num22z3">
    <w:name w:val="WW8Num22z3"/>
    <w:rsid w:val="008D1209"/>
  </w:style>
  <w:style w:type="character" w:customStyle="1" w:styleId="WW8Num22z4">
    <w:name w:val="WW8Num22z4"/>
    <w:rsid w:val="008D1209"/>
  </w:style>
  <w:style w:type="character" w:customStyle="1" w:styleId="WW8Num22z5">
    <w:name w:val="WW8Num22z5"/>
    <w:rsid w:val="008D1209"/>
  </w:style>
  <w:style w:type="character" w:customStyle="1" w:styleId="WW8Num22z6">
    <w:name w:val="WW8Num22z6"/>
    <w:rsid w:val="008D1209"/>
  </w:style>
  <w:style w:type="character" w:customStyle="1" w:styleId="WW8Num22z7">
    <w:name w:val="WW8Num22z7"/>
    <w:rsid w:val="008D1209"/>
  </w:style>
  <w:style w:type="character" w:customStyle="1" w:styleId="WW8Num22z8">
    <w:name w:val="WW8Num22z8"/>
    <w:rsid w:val="008D1209"/>
  </w:style>
  <w:style w:type="character" w:customStyle="1" w:styleId="WW8Num23z0">
    <w:name w:val="WW8Num23z0"/>
    <w:rsid w:val="008D1209"/>
    <w:rPr>
      <w:rFonts w:ascii="Symbol" w:hAnsi="Symbol" w:cs="Symbol" w:hint="default"/>
      <w:sz w:val="20"/>
    </w:rPr>
  </w:style>
  <w:style w:type="character" w:customStyle="1" w:styleId="WW8Num23z1">
    <w:name w:val="WW8Num23z1"/>
    <w:rsid w:val="008D1209"/>
    <w:rPr>
      <w:rFonts w:ascii="Courier New" w:hAnsi="Courier New" w:cs="Courier New" w:hint="default"/>
      <w:sz w:val="20"/>
    </w:rPr>
  </w:style>
  <w:style w:type="character" w:customStyle="1" w:styleId="WW8Num23z2">
    <w:name w:val="WW8Num23z2"/>
    <w:rsid w:val="008D1209"/>
    <w:rPr>
      <w:rFonts w:ascii="Wingdings" w:hAnsi="Wingdings" w:cs="Wingdings" w:hint="default"/>
      <w:sz w:val="20"/>
    </w:rPr>
  </w:style>
  <w:style w:type="character" w:customStyle="1" w:styleId="WW8Num24z0">
    <w:name w:val="WW8Num24z0"/>
    <w:rsid w:val="008D1209"/>
  </w:style>
  <w:style w:type="character" w:customStyle="1" w:styleId="WW8Num24z1">
    <w:name w:val="WW8Num24z1"/>
    <w:rsid w:val="008D1209"/>
  </w:style>
  <w:style w:type="character" w:customStyle="1" w:styleId="WW8Num24z2">
    <w:name w:val="WW8Num24z2"/>
    <w:rsid w:val="008D1209"/>
  </w:style>
  <w:style w:type="character" w:customStyle="1" w:styleId="WW8Num24z3">
    <w:name w:val="WW8Num24z3"/>
    <w:rsid w:val="008D1209"/>
  </w:style>
  <w:style w:type="character" w:customStyle="1" w:styleId="WW8Num24z4">
    <w:name w:val="WW8Num24z4"/>
    <w:rsid w:val="008D1209"/>
  </w:style>
  <w:style w:type="character" w:customStyle="1" w:styleId="WW8Num24z5">
    <w:name w:val="WW8Num24z5"/>
    <w:rsid w:val="008D1209"/>
  </w:style>
  <w:style w:type="character" w:customStyle="1" w:styleId="WW8Num24z6">
    <w:name w:val="WW8Num24z6"/>
    <w:rsid w:val="008D1209"/>
  </w:style>
  <w:style w:type="character" w:customStyle="1" w:styleId="WW8Num24z7">
    <w:name w:val="WW8Num24z7"/>
    <w:rsid w:val="008D1209"/>
  </w:style>
  <w:style w:type="character" w:customStyle="1" w:styleId="WW8Num24z8">
    <w:name w:val="WW8Num24z8"/>
    <w:rsid w:val="008D1209"/>
  </w:style>
  <w:style w:type="character" w:customStyle="1" w:styleId="WW8Num25z0">
    <w:name w:val="WW8Num25z0"/>
    <w:rsid w:val="008D1209"/>
  </w:style>
  <w:style w:type="character" w:customStyle="1" w:styleId="WW8Num25z1">
    <w:name w:val="WW8Num25z1"/>
    <w:rsid w:val="008D1209"/>
  </w:style>
  <w:style w:type="character" w:customStyle="1" w:styleId="WW8Num25z2">
    <w:name w:val="WW8Num25z2"/>
    <w:rsid w:val="008D1209"/>
  </w:style>
  <w:style w:type="character" w:customStyle="1" w:styleId="WW8Num25z3">
    <w:name w:val="WW8Num25z3"/>
    <w:rsid w:val="008D1209"/>
  </w:style>
  <w:style w:type="character" w:customStyle="1" w:styleId="WW8Num25z4">
    <w:name w:val="WW8Num25z4"/>
    <w:rsid w:val="008D1209"/>
  </w:style>
  <w:style w:type="character" w:customStyle="1" w:styleId="WW8Num25z5">
    <w:name w:val="WW8Num25z5"/>
    <w:rsid w:val="008D1209"/>
  </w:style>
  <w:style w:type="character" w:customStyle="1" w:styleId="WW8Num25z6">
    <w:name w:val="WW8Num25z6"/>
    <w:rsid w:val="008D1209"/>
  </w:style>
  <w:style w:type="character" w:customStyle="1" w:styleId="WW8Num25z7">
    <w:name w:val="WW8Num25z7"/>
    <w:rsid w:val="008D1209"/>
  </w:style>
  <w:style w:type="character" w:customStyle="1" w:styleId="WW8Num25z8">
    <w:name w:val="WW8Num25z8"/>
    <w:rsid w:val="008D1209"/>
  </w:style>
  <w:style w:type="character" w:customStyle="1" w:styleId="WW8Num26z0">
    <w:name w:val="WW8Num26z0"/>
    <w:rsid w:val="008D1209"/>
    <w:rPr>
      <w:rFonts w:ascii="Symbol" w:hAnsi="Symbol" w:cs="Symbol" w:hint="default"/>
      <w:sz w:val="20"/>
    </w:rPr>
  </w:style>
  <w:style w:type="character" w:customStyle="1" w:styleId="WW8Num26z1">
    <w:name w:val="WW8Num26z1"/>
    <w:rsid w:val="008D1209"/>
    <w:rPr>
      <w:rFonts w:ascii="Courier New" w:hAnsi="Courier New" w:cs="Courier New" w:hint="default"/>
      <w:sz w:val="20"/>
    </w:rPr>
  </w:style>
  <w:style w:type="character" w:customStyle="1" w:styleId="WW8Num26z2">
    <w:name w:val="WW8Num26z2"/>
    <w:rsid w:val="008D1209"/>
    <w:rPr>
      <w:rFonts w:ascii="Wingdings" w:hAnsi="Wingdings" w:cs="Wingdings" w:hint="default"/>
      <w:sz w:val="20"/>
    </w:rPr>
  </w:style>
  <w:style w:type="character" w:customStyle="1" w:styleId="11">
    <w:name w:val="Основной шрифт абзаца1"/>
    <w:rsid w:val="008D1209"/>
  </w:style>
  <w:style w:type="character" w:customStyle="1" w:styleId="ad">
    <w:name w:val="Текст сноски Знак"/>
    <w:rsid w:val="008D1209"/>
    <w:rPr>
      <w:rFonts w:cs="Times New Roman"/>
      <w:lang w:val="ru-RU" w:bidi="ar-SA"/>
    </w:rPr>
  </w:style>
  <w:style w:type="character" w:customStyle="1" w:styleId="FootnoteTextChar">
    <w:name w:val="Footnote Text Char"/>
    <w:rsid w:val="008D1209"/>
    <w:rPr>
      <w:rFonts w:cs="Times New Roman"/>
      <w:sz w:val="20"/>
      <w:szCs w:val="20"/>
    </w:rPr>
  </w:style>
  <w:style w:type="character" w:customStyle="1" w:styleId="blk">
    <w:name w:val="blk"/>
    <w:rsid w:val="008D1209"/>
    <w:rPr>
      <w:rFonts w:cs="Times New Roman"/>
    </w:rPr>
  </w:style>
  <w:style w:type="character" w:customStyle="1" w:styleId="okpdspan">
    <w:name w:val="okpd_span"/>
    <w:rsid w:val="008D1209"/>
    <w:rPr>
      <w:rFonts w:cs="Times New Roman"/>
    </w:rPr>
  </w:style>
  <w:style w:type="character" w:styleId="ae">
    <w:name w:val="Strong"/>
    <w:qFormat/>
    <w:rsid w:val="008D1209"/>
    <w:rPr>
      <w:rFonts w:cs="Times New Roman"/>
      <w:b/>
      <w:bCs/>
    </w:rPr>
  </w:style>
  <w:style w:type="character" w:customStyle="1" w:styleId="af">
    <w:name w:val="Основной текст Знак"/>
    <w:rsid w:val="008D1209"/>
    <w:rPr>
      <w:rFonts w:ascii="Times New Roman" w:hAnsi="Times New Roman" w:cs="Times New Roman"/>
      <w:sz w:val="28"/>
      <w:szCs w:val="24"/>
      <w:lang w:eastAsia="zh-CN"/>
    </w:rPr>
  </w:style>
  <w:style w:type="character" w:customStyle="1" w:styleId="z-">
    <w:name w:val="z-Начало формы Знак"/>
    <w:rsid w:val="008D1209"/>
    <w:rPr>
      <w:rFonts w:ascii="Arial" w:hAnsi="Arial" w:cs="Arial"/>
      <w:vanish/>
      <w:sz w:val="16"/>
      <w:szCs w:val="16"/>
    </w:rPr>
  </w:style>
  <w:style w:type="character" w:customStyle="1" w:styleId="z-0">
    <w:name w:val="z-Конец формы Знак"/>
    <w:rsid w:val="008D1209"/>
    <w:rPr>
      <w:rFonts w:ascii="Arial" w:hAnsi="Arial" w:cs="Arial"/>
      <w:vanish/>
      <w:sz w:val="16"/>
      <w:szCs w:val="16"/>
    </w:rPr>
  </w:style>
  <w:style w:type="character" w:customStyle="1" w:styleId="headernametx">
    <w:name w:val="header_name_tx"/>
    <w:basedOn w:val="11"/>
    <w:rsid w:val="008D1209"/>
  </w:style>
  <w:style w:type="character" w:customStyle="1" w:styleId="znak-title">
    <w:name w:val="znak-title"/>
    <w:basedOn w:val="11"/>
    <w:rsid w:val="008D1209"/>
  </w:style>
  <w:style w:type="character" w:customStyle="1" w:styleId="mobile-apptx">
    <w:name w:val="mobile-app_tx"/>
    <w:basedOn w:val="11"/>
    <w:rsid w:val="008D1209"/>
  </w:style>
  <w:style w:type="character" w:customStyle="1" w:styleId="logo-appstore">
    <w:name w:val="logo-appstore"/>
    <w:basedOn w:val="11"/>
    <w:rsid w:val="008D1209"/>
  </w:style>
  <w:style w:type="character" w:customStyle="1" w:styleId="logo-googleplay">
    <w:name w:val="logo-googleplay"/>
    <w:basedOn w:val="11"/>
    <w:rsid w:val="008D1209"/>
  </w:style>
  <w:style w:type="character" w:customStyle="1" w:styleId="arr">
    <w:name w:val="arr"/>
    <w:basedOn w:val="11"/>
    <w:rsid w:val="008D1209"/>
  </w:style>
  <w:style w:type="character" w:customStyle="1" w:styleId="message-text">
    <w:name w:val="message-text"/>
    <w:basedOn w:val="11"/>
    <w:rsid w:val="008D1209"/>
  </w:style>
  <w:style w:type="paragraph" w:styleId="af0">
    <w:name w:val="Title"/>
    <w:basedOn w:val="a"/>
    <w:next w:val="a0"/>
    <w:link w:val="af1"/>
    <w:rsid w:val="008D1209"/>
    <w:pPr>
      <w:keepNext/>
      <w:suppressAutoHyphens/>
      <w:spacing w:before="240" w:after="120" w:line="276" w:lineRule="auto"/>
      <w:jc w:val="left"/>
    </w:pPr>
    <w:rPr>
      <w:rFonts w:ascii="Liberation Sans" w:eastAsia="WenQuanYi Micro Hei" w:hAnsi="Liberation Sans" w:cs="Lohit Devanagari"/>
      <w:sz w:val="28"/>
      <w:szCs w:val="28"/>
      <w:lang w:eastAsia="zh-CN"/>
    </w:rPr>
  </w:style>
  <w:style w:type="character" w:customStyle="1" w:styleId="af1">
    <w:name w:val="Заголовок Знак"/>
    <w:basedOn w:val="a1"/>
    <w:link w:val="af0"/>
    <w:rsid w:val="008D1209"/>
    <w:rPr>
      <w:rFonts w:ascii="Liberation Sans" w:eastAsia="WenQuanYi Micro Hei" w:hAnsi="Liberation Sans" w:cs="Lohit Devanagari"/>
      <w:sz w:val="28"/>
      <w:szCs w:val="28"/>
      <w:lang w:eastAsia="zh-CN"/>
    </w:rPr>
  </w:style>
  <w:style w:type="paragraph" w:styleId="a0">
    <w:name w:val="Body Text"/>
    <w:basedOn w:val="a"/>
    <w:link w:val="12"/>
    <w:rsid w:val="008D1209"/>
    <w:pPr>
      <w:suppressAutoHyphens/>
    </w:pPr>
    <w:rPr>
      <w:rFonts w:ascii="Times New Roman" w:eastAsia="Times New Roman" w:hAnsi="Times New Roman" w:cs="Times New Roman"/>
      <w:sz w:val="28"/>
      <w:szCs w:val="24"/>
      <w:lang w:val="x-none" w:eastAsia="zh-CN"/>
    </w:rPr>
  </w:style>
  <w:style w:type="character" w:customStyle="1" w:styleId="12">
    <w:name w:val="Основной текст Знак1"/>
    <w:basedOn w:val="a1"/>
    <w:link w:val="a0"/>
    <w:rsid w:val="008D1209"/>
    <w:rPr>
      <w:rFonts w:ascii="Times New Roman" w:eastAsia="Times New Roman" w:hAnsi="Times New Roman" w:cs="Times New Roman"/>
      <w:sz w:val="28"/>
      <w:szCs w:val="24"/>
      <w:lang w:val="x-none" w:eastAsia="zh-CN"/>
    </w:rPr>
  </w:style>
  <w:style w:type="paragraph" w:styleId="af2">
    <w:name w:val="List"/>
    <w:basedOn w:val="a0"/>
    <w:rsid w:val="008D1209"/>
    <w:rPr>
      <w:rFonts w:cs="Lohit Devanagari"/>
    </w:rPr>
  </w:style>
  <w:style w:type="paragraph" w:styleId="af3">
    <w:name w:val="caption"/>
    <w:basedOn w:val="a"/>
    <w:qFormat/>
    <w:rsid w:val="008D1209"/>
    <w:pPr>
      <w:suppressLineNumbers/>
      <w:suppressAutoHyphens/>
      <w:spacing w:before="120" w:after="120" w:line="276" w:lineRule="auto"/>
      <w:jc w:val="left"/>
    </w:pPr>
    <w:rPr>
      <w:rFonts w:ascii="Calibri" w:eastAsia="Times New Roman" w:hAnsi="Calibri" w:cs="Lohit Devanagari"/>
      <w:i/>
      <w:iCs/>
      <w:sz w:val="24"/>
      <w:szCs w:val="24"/>
      <w:lang w:eastAsia="zh-CN"/>
    </w:rPr>
  </w:style>
  <w:style w:type="paragraph" w:customStyle="1" w:styleId="13">
    <w:name w:val="Указатель1"/>
    <w:basedOn w:val="a"/>
    <w:rsid w:val="008D1209"/>
    <w:pPr>
      <w:suppressLineNumbers/>
      <w:suppressAutoHyphens/>
      <w:spacing w:after="200" w:line="276" w:lineRule="auto"/>
      <w:jc w:val="left"/>
    </w:pPr>
    <w:rPr>
      <w:rFonts w:ascii="Calibri" w:eastAsia="Times New Roman" w:hAnsi="Calibri" w:cs="Lohit Devanagari"/>
      <w:lang w:eastAsia="zh-CN"/>
    </w:rPr>
  </w:style>
  <w:style w:type="paragraph" w:styleId="af4">
    <w:name w:val="footnote text"/>
    <w:basedOn w:val="a"/>
    <w:link w:val="14"/>
    <w:rsid w:val="008D1209"/>
    <w:pPr>
      <w:suppressAutoHyphens/>
      <w:autoSpaceDE w:val="0"/>
      <w:jc w:val="left"/>
    </w:pPr>
    <w:rPr>
      <w:rFonts w:ascii="Calibri" w:eastAsia="Times New Roman" w:hAnsi="Calibri" w:cs="Times New Roman"/>
      <w:sz w:val="20"/>
      <w:szCs w:val="20"/>
      <w:lang w:eastAsia="zh-CN"/>
    </w:rPr>
  </w:style>
  <w:style w:type="character" w:customStyle="1" w:styleId="14">
    <w:name w:val="Текст сноски Знак1"/>
    <w:basedOn w:val="a1"/>
    <w:link w:val="af4"/>
    <w:rsid w:val="008D1209"/>
    <w:rPr>
      <w:rFonts w:ascii="Calibri" w:eastAsia="Times New Roman" w:hAnsi="Calibri" w:cs="Times New Roman"/>
      <w:sz w:val="20"/>
      <w:szCs w:val="20"/>
      <w:lang w:eastAsia="zh-CN"/>
    </w:rPr>
  </w:style>
  <w:style w:type="paragraph" w:styleId="af5">
    <w:name w:val="Normal (Web)"/>
    <w:basedOn w:val="a"/>
    <w:rsid w:val="008D1209"/>
    <w:pPr>
      <w:suppressAutoHyphens/>
      <w:spacing w:before="280" w:after="280"/>
      <w:jc w:val="left"/>
    </w:pPr>
    <w:rPr>
      <w:rFonts w:ascii="Times New Roman" w:eastAsia="Times New Roman" w:hAnsi="Times New Roman" w:cs="Times New Roman"/>
      <w:sz w:val="24"/>
      <w:szCs w:val="24"/>
      <w:lang w:eastAsia="zh-CN"/>
    </w:rPr>
  </w:style>
  <w:style w:type="paragraph" w:customStyle="1" w:styleId="formattext">
    <w:name w:val="formattext"/>
    <w:basedOn w:val="a"/>
    <w:rsid w:val="008D1209"/>
    <w:pPr>
      <w:suppressAutoHyphens/>
      <w:spacing w:before="280" w:after="280"/>
      <w:jc w:val="left"/>
    </w:pPr>
    <w:rPr>
      <w:rFonts w:ascii="Times New Roman" w:eastAsia="Times New Roman" w:hAnsi="Times New Roman" w:cs="Times New Roman"/>
      <w:sz w:val="24"/>
      <w:szCs w:val="24"/>
      <w:lang w:eastAsia="zh-CN"/>
    </w:rPr>
  </w:style>
  <w:style w:type="paragraph" w:customStyle="1" w:styleId="ConsPlusNonformat">
    <w:name w:val="ConsPlusNonformat"/>
    <w:rsid w:val="008D1209"/>
    <w:pPr>
      <w:widowControl w:val="0"/>
      <w:suppressAutoHyphens/>
      <w:autoSpaceDE w:val="0"/>
      <w:jc w:val="left"/>
    </w:pPr>
    <w:rPr>
      <w:rFonts w:ascii="Courier New" w:eastAsia="Times New Roman" w:hAnsi="Courier New" w:cs="Courier New"/>
      <w:sz w:val="20"/>
      <w:szCs w:val="20"/>
      <w:lang w:eastAsia="zh-CN"/>
    </w:rPr>
  </w:style>
  <w:style w:type="paragraph" w:customStyle="1" w:styleId="ConsPlusCell">
    <w:name w:val="ConsPlusCell"/>
    <w:rsid w:val="008D1209"/>
    <w:pPr>
      <w:widowControl w:val="0"/>
      <w:suppressAutoHyphens/>
      <w:autoSpaceDE w:val="0"/>
      <w:jc w:val="left"/>
    </w:pPr>
    <w:rPr>
      <w:rFonts w:ascii="Courier New" w:eastAsia="Times New Roman" w:hAnsi="Courier New" w:cs="Courier New"/>
      <w:sz w:val="20"/>
      <w:szCs w:val="20"/>
      <w:lang w:eastAsia="zh-CN"/>
    </w:rPr>
  </w:style>
  <w:style w:type="paragraph" w:customStyle="1" w:styleId="ConsPlusDocList">
    <w:name w:val="ConsPlusDocList"/>
    <w:rsid w:val="008D1209"/>
    <w:pPr>
      <w:widowControl w:val="0"/>
      <w:suppressAutoHyphens/>
      <w:autoSpaceDE w:val="0"/>
      <w:jc w:val="left"/>
    </w:pPr>
    <w:rPr>
      <w:rFonts w:ascii="Courier New" w:eastAsia="Times New Roman" w:hAnsi="Courier New" w:cs="Courier New"/>
      <w:sz w:val="20"/>
      <w:szCs w:val="20"/>
      <w:lang w:eastAsia="zh-CN"/>
    </w:rPr>
  </w:style>
  <w:style w:type="paragraph" w:customStyle="1" w:styleId="ConsPlusTitlePage">
    <w:name w:val="ConsPlusTitlePage"/>
    <w:rsid w:val="008D1209"/>
    <w:pPr>
      <w:widowControl w:val="0"/>
      <w:suppressAutoHyphens/>
      <w:autoSpaceDE w:val="0"/>
      <w:jc w:val="left"/>
    </w:pPr>
    <w:rPr>
      <w:rFonts w:ascii="Tahoma" w:eastAsia="Times New Roman" w:hAnsi="Tahoma" w:cs="Tahoma"/>
      <w:sz w:val="20"/>
      <w:szCs w:val="20"/>
      <w:lang w:eastAsia="zh-CN"/>
    </w:rPr>
  </w:style>
  <w:style w:type="paragraph" w:customStyle="1" w:styleId="ConsPlusJurTerm">
    <w:name w:val="ConsPlusJurTerm"/>
    <w:rsid w:val="008D1209"/>
    <w:pPr>
      <w:widowControl w:val="0"/>
      <w:suppressAutoHyphens/>
      <w:autoSpaceDE w:val="0"/>
      <w:jc w:val="left"/>
    </w:pPr>
    <w:rPr>
      <w:rFonts w:ascii="Tahoma" w:eastAsia="Times New Roman" w:hAnsi="Tahoma" w:cs="Tahoma"/>
      <w:lang w:eastAsia="zh-CN"/>
    </w:rPr>
  </w:style>
  <w:style w:type="paragraph" w:customStyle="1" w:styleId="ConsPlusTextList">
    <w:name w:val="ConsPlusTextList"/>
    <w:rsid w:val="008D1209"/>
    <w:pPr>
      <w:widowControl w:val="0"/>
      <w:suppressAutoHyphens/>
      <w:autoSpaceDE w:val="0"/>
      <w:jc w:val="left"/>
    </w:pPr>
    <w:rPr>
      <w:rFonts w:ascii="Arial" w:eastAsia="Times New Roman" w:hAnsi="Arial" w:cs="Arial"/>
      <w:sz w:val="20"/>
      <w:szCs w:val="20"/>
      <w:lang w:eastAsia="zh-CN"/>
    </w:rPr>
  </w:style>
  <w:style w:type="paragraph" w:customStyle="1" w:styleId="ConsPlusTextList1">
    <w:name w:val="ConsPlusTextList1"/>
    <w:rsid w:val="008D1209"/>
    <w:pPr>
      <w:widowControl w:val="0"/>
      <w:suppressAutoHyphens/>
      <w:autoSpaceDE w:val="0"/>
      <w:jc w:val="left"/>
    </w:pPr>
    <w:rPr>
      <w:rFonts w:ascii="Arial" w:eastAsia="Times New Roman" w:hAnsi="Arial" w:cs="Arial"/>
      <w:sz w:val="20"/>
      <w:szCs w:val="20"/>
      <w:lang w:eastAsia="zh-CN"/>
    </w:rPr>
  </w:style>
  <w:style w:type="paragraph" w:styleId="z-1">
    <w:name w:val="HTML Top of Form"/>
    <w:basedOn w:val="a"/>
    <w:next w:val="a"/>
    <w:link w:val="z-10"/>
    <w:rsid w:val="008D1209"/>
    <w:pPr>
      <w:pBdr>
        <w:top w:val="none" w:sz="0" w:space="0" w:color="000000"/>
        <w:left w:val="none" w:sz="0" w:space="0" w:color="000000"/>
        <w:bottom w:val="single" w:sz="6" w:space="1" w:color="000000"/>
        <w:right w:val="none" w:sz="0" w:space="0" w:color="000000"/>
      </w:pBdr>
      <w:suppressAutoHyphens/>
      <w:jc w:val="center"/>
    </w:pPr>
    <w:rPr>
      <w:rFonts w:ascii="Arial" w:eastAsia="Times New Roman" w:hAnsi="Arial" w:cs="Arial"/>
      <w:vanish/>
      <w:sz w:val="16"/>
      <w:szCs w:val="16"/>
      <w:lang w:val="x-none" w:eastAsia="zh-CN"/>
    </w:rPr>
  </w:style>
  <w:style w:type="character" w:customStyle="1" w:styleId="z-10">
    <w:name w:val="z-Начало формы Знак1"/>
    <w:basedOn w:val="a1"/>
    <w:link w:val="z-1"/>
    <w:rsid w:val="008D1209"/>
    <w:rPr>
      <w:rFonts w:ascii="Arial" w:eastAsia="Times New Roman" w:hAnsi="Arial" w:cs="Arial"/>
      <w:vanish/>
      <w:sz w:val="16"/>
      <w:szCs w:val="16"/>
      <w:lang w:val="x-none" w:eastAsia="zh-CN"/>
    </w:rPr>
  </w:style>
  <w:style w:type="paragraph" w:styleId="z-2">
    <w:name w:val="HTML Bottom of Form"/>
    <w:basedOn w:val="a"/>
    <w:next w:val="a"/>
    <w:link w:val="z-11"/>
    <w:rsid w:val="008D1209"/>
    <w:pPr>
      <w:pBdr>
        <w:top w:val="single" w:sz="6" w:space="1" w:color="000000"/>
        <w:left w:val="none" w:sz="0" w:space="0" w:color="000000"/>
        <w:bottom w:val="none" w:sz="0" w:space="0" w:color="000000"/>
        <w:right w:val="none" w:sz="0" w:space="0" w:color="000000"/>
      </w:pBdr>
      <w:suppressAutoHyphens/>
      <w:jc w:val="center"/>
    </w:pPr>
    <w:rPr>
      <w:rFonts w:ascii="Arial" w:eastAsia="Times New Roman" w:hAnsi="Arial" w:cs="Arial"/>
      <w:vanish/>
      <w:sz w:val="16"/>
      <w:szCs w:val="16"/>
      <w:lang w:val="x-none" w:eastAsia="zh-CN"/>
    </w:rPr>
  </w:style>
  <w:style w:type="character" w:customStyle="1" w:styleId="z-11">
    <w:name w:val="z-Конец формы Знак1"/>
    <w:basedOn w:val="a1"/>
    <w:link w:val="z-2"/>
    <w:rsid w:val="008D1209"/>
    <w:rPr>
      <w:rFonts w:ascii="Arial" w:eastAsia="Times New Roman" w:hAnsi="Arial" w:cs="Arial"/>
      <w:vanish/>
      <w:sz w:val="16"/>
      <w:szCs w:val="16"/>
      <w:lang w:val="x-none" w:eastAsia="zh-CN"/>
    </w:rPr>
  </w:style>
  <w:style w:type="paragraph" w:customStyle="1" w:styleId="headertext">
    <w:name w:val="headertext"/>
    <w:basedOn w:val="a"/>
    <w:rsid w:val="008D1209"/>
    <w:pPr>
      <w:suppressAutoHyphens/>
      <w:spacing w:before="280" w:after="280"/>
      <w:jc w:val="left"/>
    </w:pPr>
    <w:rPr>
      <w:rFonts w:ascii="Times New Roman" w:eastAsia="Times New Roman" w:hAnsi="Times New Roman" w:cs="Times New Roman"/>
      <w:sz w:val="24"/>
      <w:szCs w:val="24"/>
      <w:lang w:eastAsia="zh-CN"/>
    </w:rPr>
  </w:style>
  <w:style w:type="paragraph" w:customStyle="1" w:styleId="copytitle">
    <w:name w:val="copytitle"/>
    <w:basedOn w:val="a"/>
    <w:rsid w:val="008D1209"/>
    <w:pPr>
      <w:suppressAutoHyphens/>
      <w:spacing w:before="280" w:after="280"/>
      <w:jc w:val="left"/>
    </w:pPr>
    <w:rPr>
      <w:rFonts w:ascii="Times New Roman" w:eastAsia="Times New Roman" w:hAnsi="Times New Roman" w:cs="Times New Roman"/>
      <w:sz w:val="24"/>
      <w:szCs w:val="24"/>
      <w:lang w:eastAsia="zh-CN"/>
    </w:rPr>
  </w:style>
  <w:style w:type="paragraph" w:customStyle="1" w:styleId="copyright">
    <w:name w:val="copyright"/>
    <w:basedOn w:val="a"/>
    <w:rsid w:val="008D1209"/>
    <w:pPr>
      <w:suppressAutoHyphens/>
      <w:spacing w:before="280" w:after="280"/>
      <w:jc w:val="left"/>
    </w:pPr>
    <w:rPr>
      <w:rFonts w:ascii="Times New Roman" w:eastAsia="Times New Roman" w:hAnsi="Times New Roman" w:cs="Times New Roman"/>
      <w:sz w:val="24"/>
      <w:szCs w:val="24"/>
      <w:lang w:eastAsia="zh-CN"/>
    </w:rPr>
  </w:style>
  <w:style w:type="paragraph" w:customStyle="1" w:styleId="version-site">
    <w:name w:val="version-site"/>
    <w:basedOn w:val="a"/>
    <w:rsid w:val="008D1209"/>
    <w:pPr>
      <w:suppressAutoHyphens/>
      <w:spacing w:before="280" w:after="280"/>
      <w:jc w:val="left"/>
    </w:pPr>
    <w:rPr>
      <w:rFonts w:ascii="Times New Roman" w:eastAsia="Times New Roman" w:hAnsi="Times New Roman" w:cs="Times New Roman"/>
      <w:sz w:val="24"/>
      <w:szCs w:val="24"/>
      <w:lang w:eastAsia="zh-CN"/>
    </w:rPr>
  </w:style>
  <w:style w:type="paragraph" w:customStyle="1" w:styleId="cntd-apph">
    <w:name w:val="cntd-app_h"/>
    <w:basedOn w:val="a"/>
    <w:rsid w:val="008D1209"/>
    <w:pPr>
      <w:suppressAutoHyphens/>
      <w:spacing w:before="280" w:after="280"/>
      <w:jc w:val="left"/>
    </w:pPr>
    <w:rPr>
      <w:rFonts w:ascii="Times New Roman" w:eastAsia="Times New Roman" w:hAnsi="Times New Roman" w:cs="Times New Roman"/>
      <w:sz w:val="24"/>
      <w:szCs w:val="24"/>
      <w:lang w:eastAsia="zh-CN"/>
    </w:rPr>
  </w:style>
  <w:style w:type="paragraph" w:customStyle="1" w:styleId="cntd-apptx">
    <w:name w:val="cntd-app_tx"/>
    <w:basedOn w:val="a"/>
    <w:rsid w:val="008D1209"/>
    <w:pPr>
      <w:suppressAutoHyphens/>
      <w:spacing w:before="280" w:after="280"/>
      <w:jc w:val="left"/>
    </w:pPr>
    <w:rPr>
      <w:rFonts w:ascii="Times New Roman" w:eastAsia="Times New Roman" w:hAnsi="Times New Roman" w:cs="Times New Roman"/>
      <w:sz w:val="24"/>
      <w:szCs w:val="24"/>
      <w:lang w:eastAsia="zh-CN"/>
    </w:rPr>
  </w:style>
  <w:style w:type="paragraph" w:customStyle="1" w:styleId="kodeks-apph">
    <w:name w:val="kodeks-app_h"/>
    <w:basedOn w:val="a"/>
    <w:rsid w:val="008D1209"/>
    <w:pPr>
      <w:suppressAutoHyphens/>
      <w:spacing w:before="280" w:after="280"/>
      <w:jc w:val="left"/>
    </w:pPr>
    <w:rPr>
      <w:rFonts w:ascii="Times New Roman" w:eastAsia="Times New Roman" w:hAnsi="Times New Roman" w:cs="Times New Roman"/>
      <w:sz w:val="24"/>
      <w:szCs w:val="24"/>
      <w:lang w:eastAsia="zh-CN"/>
    </w:rPr>
  </w:style>
  <w:style w:type="paragraph" w:customStyle="1" w:styleId="kodeks-apptx">
    <w:name w:val="kodeks-app_tx"/>
    <w:basedOn w:val="a"/>
    <w:rsid w:val="008D1209"/>
    <w:pPr>
      <w:suppressAutoHyphens/>
      <w:spacing w:before="280" w:after="280"/>
      <w:jc w:val="left"/>
    </w:pPr>
    <w:rPr>
      <w:rFonts w:ascii="Times New Roman" w:eastAsia="Times New Roman" w:hAnsi="Times New Roman" w:cs="Times New Roman"/>
      <w:sz w:val="24"/>
      <w:szCs w:val="24"/>
      <w:lang w:eastAsia="zh-CN"/>
    </w:rPr>
  </w:style>
  <w:style w:type="paragraph" w:customStyle="1" w:styleId="af6">
    <w:name w:val="Содержимое таблицы"/>
    <w:basedOn w:val="a"/>
    <w:rsid w:val="008D1209"/>
    <w:pPr>
      <w:suppressLineNumbers/>
      <w:suppressAutoHyphens/>
      <w:spacing w:after="200" w:line="276" w:lineRule="auto"/>
      <w:jc w:val="left"/>
    </w:pPr>
    <w:rPr>
      <w:rFonts w:ascii="Calibri" w:eastAsia="Times New Roman" w:hAnsi="Calibri" w:cs="Times New Roman"/>
      <w:lang w:eastAsia="zh-CN"/>
    </w:rPr>
  </w:style>
  <w:style w:type="paragraph" w:customStyle="1" w:styleId="af7">
    <w:name w:val="Заголовок таблицы"/>
    <w:basedOn w:val="af6"/>
    <w:rsid w:val="008D1209"/>
    <w:pPr>
      <w:jc w:val="center"/>
    </w:pPr>
    <w:rPr>
      <w:b/>
      <w:bCs/>
    </w:rPr>
  </w:style>
  <w:style w:type="character" w:customStyle="1" w:styleId="15">
    <w:name w:val="Верхний колонтитул Знак1"/>
    <w:basedOn w:val="a1"/>
    <w:rsid w:val="005061E7"/>
    <w:rPr>
      <w:rFonts w:ascii="Calibri" w:eastAsia="Times New Roman" w:hAnsi="Calibri" w:cs="Times New Roman"/>
      <w:lang w:eastAsia="zh-CN"/>
    </w:rPr>
  </w:style>
  <w:style w:type="character" w:customStyle="1" w:styleId="16">
    <w:name w:val="Нижний колонтитул Знак1"/>
    <w:basedOn w:val="a1"/>
    <w:rsid w:val="005061E7"/>
    <w:rPr>
      <w:rFonts w:ascii="Calibri" w:eastAsia="Times New Roman" w:hAnsi="Calibri" w:cs="Times New Roman"/>
      <w:lang w:eastAsia="zh-CN"/>
    </w:rPr>
  </w:style>
  <w:style w:type="character" w:customStyle="1" w:styleId="17">
    <w:name w:val="Текст выноски Знак1"/>
    <w:basedOn w:val="a1"/>
    <w:rsid w:val="005061E7"/>
    <w:rPr>
      <w:rFonts w:ascii="Tahoma" w:eastAsia="Times New Roman" w:hAnsi="Tahoma" w:cs="Tahoma"/>
      <w:sz w:val="16"/>
      <w:szCs w:val="16"/>
      <w:lang w:eastAsia="zh-CN"/>
    </w:rPr>
  </w:style>
  <w:style w:type="table" w:styleId="af8">
    <w:name w:val="Table Grid"/>
    <w:basedOn w:val="a2"/>
    <w:uiPriority w:val="59"/>
    <w:rsid w:val="005061E7"/>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5061E7"/>
    <w:pPr>
      <w:jc w:val="left"/>
    </w:pPr>
  </w:style>
  <w:style w:type="character" w:customStyle="1" w:styleId="afa">
    <w:name w:val="Гипертекстовая ссылка"/>
    <w:basedOn w:val="a1"/>
    <w:uiPriority w:val="99"/>
    <w:rsid w:val="005061E7"/>
    <w:rPr>
      <w:color w:val="106BBE"/>
    </w:rPr>
  </w:style>
  <w:style w:type="paragraph" w:customStyle="1" w:styleId="21">
    <w:name w:val="Основной текст 21"/>
    <w:basedOn w:val="a"/>
    <w:rsid w:val="005061E7"/>
    <w:pPr>
      <w:jc w:val="left"/>
    </w:pPr>
    <w:rPr>
      <w:rFonts w:ascii="Times New Roman" w:eastAsia="Times New Roman" w:hAnsi="Times New Roman" w:cs="Times New Roman"/>
      <w:sz w:val="20"/>
      <w:szCs w:val="24"/>
      <w:lang w:eastAsia="zh-CN"/>
    </w:rPr>
  </w:style>
  <w:style w:type="paragraph" w:customStyle="1" w:styleId="BodyText21">
    <w:name w:val="Body Text 21"/>
    <w:basedOn w:val="a"/>
    <w:rsid w:val="005061E7"/>
    <w:pPr>
      <w:widowControl w:val="0"/>
      <w:jc w:val="center"/>
    </w:pPr>
    <w:rPr>
      <w:rFonts w:ascii="Times New Roman" w:eastAsia="Times New Roman" w:hAnsi="Times New Roman" w:cs="Times New Roman"/>
      <w:sz w:val="28"/>
      <w:szCs w:val="20"/>
    </w:rPr>
  </w:style>
  <w:style w:type="character" w:customStyle="1" w:styleId="-">
    <w:name w:val="Интернет-ссылка"/>
    <w:basedOn w:val="a1"/>
    <w:uiPriority w:val="99"/>
    <w:semiHidden/>
    <w:unhideWhenUsed/>
    <w:rsid w:val="005061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18306&amp;date=09.06.2022&amp;dst=100679&amp;field=134" TargetMode="External"/><Relationship Id="rId21" Type="http://schemas.openxmlformats.org/officeDocument/2006/relationships/hyperlink" Target="https://login.consultant.ru/link/?req=doc&amp;base=LAW&amp;n=418306&amp;date=09.06.2022&amp;dst=101874&amp;field=134" TargetMode="External"/><Relationship Id="rId42" Type="http://schemas.openxmlformats.org/officeDocument/2006/relationships/hyperlink" Target="https://login.consultant.ru/link/?req=doc&amp;base=LAW&amp;n=418306&amp;date=09.06.2022&amp;dst=101916&amp;field=134" TargetMode="External"/><Relationship Id="rId47" Type="http://schemas.openxmlformats.org/officeDocument/2006/relationships/hyperlink" Target="https://login.consultant.ru/link/?req=doc&amp;base=RZR&amp;n=361555&amp;date=23.12.2020&amp;dst=101916&amp;fld=134" TargetMode="External"/><Relationship Id="rId63" Type="http://schemas.openxmlformats.org/officeDocument/2006/relationships/hyperlink" Target="https://login.consultant.ru/link/?req=doc&amp;base=RZR&amp;n=361555&amp;date=23.12.2020&amp;dst=101850&amp;fld=134" TargetMode="External"/><Relationship Id="rId68" Type="http://schemas.openxmlformats.org/officeDocument/2006/relationships/hyperlink" Target="https://login.consultant.ru/link/?req=doc&amp;base=RZR&amp;n=361555&amp;date=23.12.2020&amp;dst=101850&amp;fld=134" TargetMode="External"/><Relationship Id="rId84" Type="http://schemas.openxmlformats.org/officeDocument/2006/relationships/hyperlink" Target="https://login.consultant.ru/link/?req=doc&amp;base=LAW&amp;n=418306&amp;date=09.06.2022&amp;dst=101916&amp;field=134" TargetMode="External"/><Relationship Id="rId89" Type="http://schemas.openxmlformats.org/officeDocument/2006/relationships/hyperlink" Target="https://login.consultant.ru/link/?req=doc&amp;base=RZR&amp;n=371197&amp;date=23.12.2020&amp;dst=131061&amp;fld=134" TargetMode="External"/><Relationship Id="rId112" Type="http://schemas.openxmlformats.org/officeDocument/2006/relationships/header" Target="header1.xml"/><Relationship Id="rId16" Type="http://schemas.openxmlformats.org/officeDocument/2006/relationships/hyperlink" Target="https://login.consultant.ru/link/?req=doc&amp;base=LAW&amp;n=418306&amp;date=09.06.2022&amp;dst=101262&amp;field=134" TargetMode="External"/><Relationship Id="rId107" Type="http://schemas.openxmlformats.org/officeDocument/2006/relationships/hyperlink" Target="https://login.consultant.ru/link/?req=doc&amp;base=LAW&amp;n=418306&amp;date=09.06.2022&amp;dst=50&amp;field=134" TargetMode="External"/><Relationship Id="rId11" Type="http://schemas.openxmlformats.org/officeDocument/2006/relationships/hyperlink" Target="https://login.consultant.ru/link/?req=doc&amp;base=LAW&amp;n=418306&amp;date=09.06.2022&amp;dst=100679&amp;field=134" TargetMode="External"/><Relationship Id="rId32" Type="http://schemas.openxmlformats.org/officeDocument/2006/relationships/hyperlink" Target="https://login.consultant.ru/link/?req=doc&amp;base=LAW&amp;n=418306&amp;date=09.06.2022&amp;dst=101874&amp;field=134" TargetMode="External"/><Relationship Id="rId37" Type="http://schemas.openxmlformats.org/officeDocument/2006/relationships/hyperlink" Target="https://login.consultant.ru/link/?req=doc&amp;base=LAW&amp;n=418306&amp;date=09.06.2022&amp;dst=101916&amp;field=134" TargetMode="External"/><Relationship Id="rId53" Type="http://schemas.openxmlformats.org/officeDocument/2006/relationships/hyperlink" Target="https://login.consultant.ru/link/?req=doc&amp;base=RZR&amp;n=371197&amp;date=23.12.2020&amp;dst=123531&amp;fld=134" TargetMode="External"/><Relationship Id="rId58" Type="http://schemas.openxmlformats.org/officeDocument/2006/relationships/hyperlink" Target="https://login.consultant.ru/link/?req=doc&amp;base=LAW&amp;n=418306&amp;date=09.06.2022&amp;dst=101916&amp;field=134" TargetMode="External"/><Relationship Id="rId74" Type="http://schemas.openxmlformats.org/officeDocument/2006/relationships/hyperlink" Target="https://login.consultant.ru/link/?req=doc&amp;base=LAW&amp;n=418306&amp;date=09.06.2022&amp;dst=102172&amp;field=134" TargetMode="External"/><Relationship Id="rId79" Type="http://schemas.openxmlformats.org/officeDocument/2006/relationships/hyperlink" Target="https://login.consultant.ru/link/?req=doc&amp;base=LAW&amp;n=418306&amp;date=09.06.2022&amp;dst=101916&amp;field=134" TargetMode="External"/><Relationship Id="rId102" Type="http://schemas.openxmlformats.org/officeDocument/2006/relationships/hyperlink" Target="consultantplus://offline/ref=7CE84F7AA6A25381C23A44144887DD4A61EC09C2D42F20CA4D8A939A84h4u2R"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18306&amp;date=09.06.2022&amp;dst=101916&amp;field=134" TargetMode="External"/><Relationship Id="rId95" Type="http://schemas.openxmlformats.org/officeDocument/2006/relationships/hyperlink" Target="https://login.consultant.ru/link/?req=doc&amp;base=RZR&amp;n=371197&amp;date=23.12.2020&amp;dst=131081&amp;fld=134" TargetMode="External"/><Relationship Id="rId22" Type="http://schemas.openxmlformats.org/officeDocument/2006/relationships/hyperlink" Target="https://login.consultant.ru/link/?req=doc&amp;base=LAW&amp;n=418306&amp;date=09.06.2022&amp;dst=50&amp;field=134" TargetMode="External"/><Relationship Id="rId27" Type="http://schemas.openxmlformats.org/officeDocument/2006/relationships/hyperlink" Target="https://login.consultant.ru/link/?req=doc&amp;base=LAW&amp;n=418306&amp;date=09.06.2022&amp;dst=104461&amp;field=134" TargetMode="External"/><Relationship Id="rId43" Type="http://schemas.openxmlformats.org/officeDocument/2006/relationships/hyperlink" Target="https://login.consultant.ru/link/?req=doc&amp;base=RZR&amp;n=371197&amp;date=23.12.2020&amp;dst=119317&amp;fld=134" TargetMode="External"/><Relationship Id="rId48" Type="http://schemas.openxmlformats.org/officeDocument/2006/relationships/hyperlink" Target="https://login.consultant.ru/link/?req=doc&amp;base=RZR&amp;n=371197&amp;date=23.12.2020&amp;dst=123513&amp;fld=134" TargetMode="External"/><Relationship Id="rId64" Type="http://schemas.openxmlformats.org/officeDocument/2006/relationships/hyperlink" Target="https://login.consultant.ru/link/?req=doc&amp;base=LAW&amp;n=418306&amp;date=09.06.2022&amp;dst=101916&amp;field=134" TargetMode="External"/><Relationship Id="rId69" Type="http://schemas.openxmlformats.org/officeDocument/2006/relationships/hyperlink" Target="https://login.consultant.ru/link/?req=doc&amp;base=LAW&amp;n=418306&amp;date=09.06.2022&amp;dst=101916&amp;field=134" TargetMode="External"/><Relationship Id="rId113" Type="http://schemas.openxmlformats.org/officeDocument/2006/relationships/footer" Target="footer1.xml"/><Relationship Id="rId80" Type="http://schemas.openxmlformats.org/officeDocument/2006/relationships/hyperlink" Target="https://login.consultant.ru/link/?req=doc&amp;base=RZR&amp;n=371197&amp;date=23.12.2020&amp;dst=131485&amp;fld=134" TargetMode="External"/><Relationship Id="rId85" Type="http://schemas.openxmlformats.org/officeDocument/2006/relationships/hyperlink" Target="https://login.consultant.ru/link/?req=doc&amp;base=LAW&amp;n=418306&amp;date=09.06.2022&amp;dst=101916&amp;field=134" TargetMode="External"/><Relationship Id="rId12" Type="http://schemas.openxmlformats.org/officeDocument/2006/relationships/hyperlink" Target="https://login.consultant.ru/link/?req=doc&amp;base=LAW&amp;n=418306&amp;date=09.06.2022&amp;dst=100872&amp;field=134" TargetMode="External"/><Relationship Id="rId17" Type="http://schemas.openxmlformats.org/officeDocument/2006/relationships/hyperlink" Target="https://login.consultant.ru/link/?req=doc&amp;base=LAW&amp;n=418306&amp;date=09.06.2022&amp;dst=101916&amp;field=134" TargetMode="External"/><Relationship Id="rId33" Type="http://schemas.openxmlformats.org/officeDocument/2006/relationships/hyperlink" Target="https://login.consultant.ru/link/?req=doc&amp;base=LAW&amp;n=418306&amp;date=09.06.2022&amp;dst=50&amp;field=134" TargetMode="External"/><Relationship Id="rId38" Type="http://schemas.openxmlformats.org/officeDocument/2006/relationships/hyperlink" Target="https://login.consultant.ru/link/?req=doc&amp;base=RZR&amp;n=371197&amp;date=23.12.2020&amp;dst=119243&amp;fld=134" TargetMode="External"/><Relationship Id="rId59" Type="http://schemas.openxmlformats.org/officeDocument/2006/relationships/hyperlink" Target="https://login.consultant.ru/link/?req=doc&amp;base=RZR&amp;n=371197&amp;date=23.12.2020&amp;dst=123587&amp;fld=134" TargetMode="External"/><Relationship Id="rId103" Type="http://schemas.openxmlformats.org/officeDocument/2006/relationships/hyperlink" Target="consultantplus://offline/ref=7CE84F7AA6A25381C23A44144887DD4A61E208C1D02D20CA4D8A939A84h4u2R" TargetMode="External"/><Relationship Id="rId108" Type="http://schemas.openxmlformats.org/officeDocument/2006/relationships/hyperlink" Target="https://login.consultant.ru/link/?req=doc&amp;base=LAW&amp;n=418306&amp;date=09.06.2022&amp;dst=101916&amp;field=134" TargetMode="External"/><Relationship Id="rId54" Type="http://schemas.openxmlformats.org/officeDocument/2006/relationships/hyperlink" Target="https://login.consultant.ru/link/?req=doc&amp;base=RZR&amp;n=371197&amp;date=23.12.2020&amp;dst=123551&amp;fld=134" TargetMode="External"/><Relationship Id="rId70" Type="http://schemas.openxmlformats.org/officeDocument/2006/relationships/hyperlink" Target="https://login.consultant.ru/link/?req=doc&amp;base=RZR&amp;n=371197&amp;date=23.12.2020&amp;dst=230&amp;fld=134" TargetMode="External"/><Relationship Id="rId75" Type="http://schemas.openxmlformats.org/officeDocument/2006/relationships/hyperlink" Target="https://login.consultant.ru/link/?req=doc&amp;base=LAW&amp;n=418306&amp;date=09.06.2022&amp;dst=101916&amp;field=134" TargetMode="External"/><Relationship Id="rId91" Type="http://schemas.openxmlformats.org/officeDocument/2006/relationships/hyperlink" Target="https://login.consultant.ru/link/?req=doc&amp;base=LAW&amp;n=418306&amp;date=09.06.2022&amp;dst=101916&amp;field=134" TargetMode="External"/><Relationship Id="rId96" Type="http://schemas.openxmlformats.org/officeDocument/2006/relationships/hyperlink" Target="https://login.consultant.ru/link/?req=doc&amp;base=LAW&amp;n=418306&amp;date=09.06.2022&amp;dst=101916&amp;field=1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18306&amp;date=09.06.2022&amp;dst=50&amp;field=134" TargetMode="External"/><Relationship Id="rId23" Type="http://schemas.openxmlformats.org/officeDocument/2006/relationships/hyperlink" Target="https://login.consultant.ru/link/?req=doc&amp;base=LAW&amp;n=418306&amp;date=09.06.2022&amp;dst=101262&amp;field=134" TargetMode="External"/><Relationship Id="rId28" Type="http://schemas.openxmlformats.org/officeDocument/2006/relationships/hyperlink" Target="https://login.consultant.ru/link/?req=doc&amp;base=LAW&amp;n=418306&amp;date=09.06.2022&amp;dst=101874&amp;field=134" TargetMode="External"/><Relationship Id="rId36" Type="http://schemas.openxmlformats.org/officeDocument/2006/relationships/hyperlink" Target="https://login.consultant.ru/link/?req=doc&amp;base=LAW&amp;n=418306&amp;date=09.06.2022&amp;dst=100679&amp;field=134" TargetMode="External"/><Relationship Id="rId49" Type="http://schemas.openxmlformats.org/officeDocument/2006/relationships/hyperlink" Target="https://login.consultant.ru/link/?req=doc&amp;base=RZR&amp;n=361555&amp;date=23.12.2020&amp;dst=101850&amp;fld=134" TargetMode="External"/><Relationship Id="rId57" Type="http://schemas.openxmlformats.org/officeDocument/2006/relationships/hyperlink" Target="https://login.consultant.ru/link/?req=doc&amp;base=RZR&amp;n=361555&amp;date=23.12.2020&amp;dst=101850&amp;fld=134" TargetMode="External"/><Relationship Id="rId106" Type="http://schemas.openxmlformats.org/officeDocument/2006/relationships/hyperlink" Target="https://login.consultant.ru/link/?req=doc&amp;base=LAW&amp;n=418306&amp;date=09.06.2022&amp;dst=101874&amp;field=134" TargetMode="External"/><Relationship Id="rId114" Type="http://schemas.openxmlformats.org/officeDocument/2006/relationships/fontTable" Target="fontTable.xml"/><Relationship Id="rId10" Type="http://schemas.openxmlformats.org/officeDocument/2006/relationships/hyperlink" Target="https://login.consultant.ru/link/?req=doc&amp;base=RZR&amp;n=371197&amp;date=23.12.2020&amp;dst=119219&amp;fld=134" TargetMode="External"/><Relationship Id="rId31" Type="http://schemas.openxmlformats.org/officeDocument/2006/relationships/hyperlink" Target="https://login.consultant.ru/link/?req=doc&amp;base=LAW&amp;n=418306&amp;date=09.06.2022&amp;dst=104461&amp;field=134" TargetMode="External"/><Relationship Id="rId44" Type="http://schemas.openxmlformats.org/officeDocument/2006/relationships/hyperlink" Target="https://login.consultant.ru/link/?req=doc&amp;base=LAW&amp;n=418306&amp;date=09.06.2022&amp;dst=101262&amp;field=134" TargetMode="External"/><Relationship Id="rId52" Type="http://schemas.openxmlformats.org/officeDocument/2006/relationships/hyperlink" Target="https://login.consultant.ru/link/?req=doc&amp;base=RZR&amp;n=371197&amp;date=23.12.2020&amp;dst=123525&amp;fld=134" TargetMode="External"/><Relationship Id="rId60" Type="http://schemas.openxmlformats.org/officeDocument/2006/relationships/hyperlink" Target="https://login.consultant.ru/link/?req=doc&amp;base=RZR&amp;n=361555&amp;date=23.12.2020&amp;dst=101850&amp;fld=134" TargetMode="External"/><Relationship Id="rId65" Type="http://schemas.openxmlformats.org/officeDocument/2006/relationships/hyperlink" Target="https://login.consultant.ru/link/?req=doc&amp;base=RZR&amp;n=371197&amp;date=23.12.2020&amp;dst=124711&amp;fld=134" TargetMode="External"/><Relationship Id="rId73" Type="http://schemas.openxmlformats.org/officeDocument/2006/relationships/hyperlink" Target="https://login.consultant.ru/link/?req=doc&amp;base=LAW&amp;n=418306&amp;date=09.06.2022&amp;dst=261&amp;field=134" TargetMode="External"/><Relationship Id="rId78" Type="http://schemas.openxmlformats.org/officeDocument/2006/relationships/hyperlink" Target="https://login.consultant.ru/link/?req=doc&amp;base=LAW&amp;n=418306&amp;date=09.06.2022&amp;dst=50&amp;field=134" TargetMode="External"/><Relationship Id="rId81" Type="http://schemas.openxmlformats.org/officeDocument/2006/relationships/hyperlink" Target="https://login.consultant.ru/link/?req=doc&amp;base=LAW&amp;n=418306&amp;date=09.06.2022&amp;dst=101916&amp;field=134" TargetMode="External"/><Relationship Id="rId86" Type="http://schemas.openxmlformats.org/officeDocument/2006/relationships/hyperlink" Target="https://login.consultant.ru/link/?req=doc&amp;base=RZR&amp;n=371197&amp;date=23.12.2020&amp;dst=133082&amp;fld=134" TargetMode="External"/><Relationship Id="rId94" Type="http://schemas.openxmlformats.org/officeDocument/2006/relationships/hyperlink" Target="https://login.consultant.ru/link/?req=doc&amp;base=LAW&amp;n=418306&amp;date=09.06.2022&amp;dst=101916&amp;field=134" TargetMode="External"/><Relationship Id="rId99" Type="http://schemas.openxmlformats.org/officeDocument/2006/relationships/hyperlink" Target="https://login.consultant.ru/link/?req=doc&amp;base=RZR&amp;n=371197&amp;date=23.12.2020&amp;dst=131535&amp;fld=134" TargetMode="External"/><Relationship Id="rId101" Type="http://schemas.openxmlformats.org/officeDocument/2006/relationships/hyperlink" Target="https://login.consultant.ru/link/?req=doc&amp;base=LAW&amp;n=418306&amp;date=09.06.2022&amp;dst=101916&amp;field=134" TargetMode="External"/><Relationship Id="rId4" Type="http://schemas.openxmlformats.org/officeDocument/2006/relationships/settings" Target="settings.xml"/><Relationship Id="rId9" Type="http://schemas.openxmlformats.org/officeDocument/2006/relationships/hyperlink" Target="consultantplus://offline/ref=7CE84F7AA6A25381C23A44144887DD4A61E208C1D02D20CA4D8A939A84h4u2R" TargetMode="External"/><Relationship Id="rId13" Type="http://schemas.openxmlformats.org/officeDocument/2006/relationships/hyperlink" Target="https://login.consultant.ru/link/?req=doc&amp;base=LAW&amp;n=418306&amp;date=09.06.2022&amp;dst=104461&amp;field=134" TargetMode="External"/><Relationship Id="rId18" Type="http://schemas.openxmlformats.org/officeDocument/2006/relationships/hyperlink" Target="https://login.consultant.ru/link/?req=doc&amp;base=LAW&amp;n=418306&amp;date=09.06.2022&amp;dst=100679&amp;field=134" TargetMode="External"/><Relationship Id="rId39" Type="http://schemas.openxmlformats.org/officeDocument/2006/relationships/hyperlink" Target="https://login.consultant.ru/link/?req=doc&amp;base=LAW&amp;n=418306&amp;date=09.06.2022&amp;dst=101353&amp;field=134" TargetMode="External"/><Relationship Id="rId109" Type="http://schemas.openxmlformats.org/officeDocument/2006/relationships/hyperlink" Target="https://login.consultant.ru/link/?req=doc&amp;base=LAW&amp;n=418306&amp;date=09.06.2022&amp;dst=50&amp;field=134" TargetMode="External"/><Relationship Id="rId34" Type="http://schemas.openxmlformats.org/officeDocument/2006/relationships/hyperlink" Target="https://login.consultant.ru/link/?req=doc&amp;base=LAW&amp;n=418306&amp;date=09.06.2022&amp;dst=104461&amp;field=134" TargetMode="External"/><Relationship Id="rId50" Type="http://schemas.openxmlformats.org/officeDocument/2006/relationships/hyperlink" Target="https://login.consultant.ru/link/?req=doc&amp;base=RZR&amp;n=371197&amp;date=23.12.2020&amp;dst=123517&amp;fld=134" TargetMode="External"/><Relationship Id="rId55" Type="http://schemas.openxmlformats.org/officeDocument/2006/relationships/hyperlink" Target="https://login.consultant.ru/link/?req=doc&amp;base=RZR&amp;n=361555&amp;date=23.12.2020&amp;dst=101850&amp;fld=134" TargetMode="External"/><Relationship Id="rId76" Type="http://schemas.openxmlformats.org/officeDocument/2006/relationships/hyperlink" Target="https://login.consultant.ru/link/?req=doc&amp;base=RZR&amp;n=371197&amp;date=23.12.2020&amp;dst=131465&amp;fld=134" TargetMode="External"/><Relationship Id="rId97" Type="http://schemas.openxmlformats.org/officeDocument/2006/relationships/hyperlink" Target="https://login.consultant.ru/link/?req=doc&amp;base=RZR&amp;n=371197&amp;date=23.12.2020&amp;dst=131085&amp;fld=134" TargetMode="External"/><Relationship Id="rId104" Type="http://schemas.openxmlformats.org/officeDocument/2006/relationships/hyperlink" Target="https://login.consultant.ru/link/?req=doc&amp;base=LAW&amp;n=418306&amp;date=09.06.2022&amp;dst=100679&amp;field=134" TargetMode="External"/><Relationship Id="rId7" Type="http://schemas.openxmlformats.org/officeDocument/2006/relationships/endnotes" Target="endnotes.xml"/><Relationship Id="rId71" Type="http://schemas.openxmlformats.org/officeDocument/2006/relationships/hyperlink" Target="https://login.consultant.ru/link/?req=doc&amp;base=RZR&amp;n=361555&amp;date=23.12.2020&amp;dst=101850&amp;fld=134" TargetMode="External"/><Relationship Id="rId92" Type="http://schemas.openxmlformats.org/officeDocument/2006/relationships/hyperlink" Target="https://login.consultant.ru/link/?req=doc&amp;base=RZR&amp;n=371197&amp;date=23.12.2020&amp;dst=131071&amp;fld=134" TargetMode="External"/><Relationship Id="rId2" Type="http://schemas.openxmlformats.org/officeDocument/2006/relationships/numbering" Target="numbering.xml"/><Relationship Id="rId29" Type="http://schemas.openxmlformats.org/officeDocument/2006/relationships/hyperlink" Target="https://login.consultant.ru/link/?req=doc&amp;base=LAW&amp;n=418306&amp;date=09.06.2022&amp;dst=50&amp;field=134" TargetMode="External"/><Relationship Id="rId24" Type="http://schemas.openxmlformats.org/officeDocument/2006/relationships/hyperlink" Target="https://login.consultant.ru/link/?req=doc&amp;base=LAW&amp;n=418306&amp;date=09.06.2022&amp;dst=101916&amp;field=134" TargetMode="External"/><Relationship Id="rId40" Type="http://schemas.openxmlformats.org/officeDocument/2006/relationships/hyperlink" Target="https://login.consultant.ru/link/?req=doc&amp;base=LAW&amp;n=418306&amp;date=09.06.2022&amp;dst=101916&amp;field=134" TargetMode="External"/><Relationship Id="rId45" Type="http://schemas.openxmlformats.org/officeDocument/2006/relationships/hyperlink" Target="https://login.consultant.ru/link/?req=doc&amp;base=LAW&amp;n=418306&amp;date=09.06.2022&amp;dst=101473&amp;field=134" TargetMode="External"/><Relationship Id="rId66" Type="http://schemas.openxmlformats.org/officeDocument/2006/relationships/hyperlink" Target="https://login.consultant.ru/link/?req=doc&amp;base=LAW&amp;n=418306&amp;date=09.06.2022&amp;dst=101916&amp;field=134" TargetMode="External"/><Relationship Id="rId87" Type="http://schemas.openxmlformats.org/officeDocument/2006/relationships/hyperlink" Target="https://login.consultant.ru/link/?req=doc&amp;base=RZR&amp;n=361555&amp;date=23.12.2020&amp;dst=101850&amp;fld=134" TargetMode="External"/><Relationship Id="rId110" Type="http://schemas.openxmlformats.org/officeDocument/2006/relationships/hyperlink" Target="https://login.consultant.ru/link/?req=doc&amp;base=LAW&amp;n=418306&amp;date=09.06.2022&amp;dst=100679&amp;field=134" TargetMode="External"/><Relationship Id="rId115" Type="http://schemas.openxmlformats.org/officeDocument/2006/relationships/theme" Target="theme/theme1.xml"/><Relationship Id="rId61" Type="http://schemas.openxmlformats.org/officeDocument/2006/relationships/hyperlink" Target="https://login.consultant.ru/link/?req=doc&amp;base=LAW&amp;n=418306&amp;date=09.06.2022&amp;dst=101916&amp;field=134" TargetMode="External"/><Relationship Id="rId82" Type="http://schemas.openxmlformats.org/officeDocument/2006/relationships/hyperlink" Target="https://login.consultant.ru/link/?req=doc&amp;base=LAW&amp;n=418306&amp;date=09.06.2022&amp;dst=101916&amp;field=134" TargetMode="External"/><Relationship Id="rId19" Type="http://schemas.openxmlformats.org/officeDocument/2006/relationships/hyperlink" Target="https://login.consultant.ru/link/?req=doc&amp;base=LAW&amp;n=418306&amp;date=09.06.2022&amp;dst=100872&amp;field=134" TargetMode="External"/><Relationship Id="rId14" Type="http://schemas.openxmlformats.org/officeDocument/2006/relationships/hyperlink" Target="https://login.consultant.ru/link/?req=doc&amp;base=LAW&amp;n=418306&amp;date=09.06.2022&amp;dst=50&amp;field=134" TargetMode="External"/><Relationship Id="rId30" Type="http://schemas.openxmlformats.org/officeDocument/2006/relationships/hyperlink" Target="https://login.consultant.ru/link/?req=doc&amp;base=LAW&amp;n=418306&amp;date=09.06.2022&amp;dst=101916&amp;field=134" TargetMode="External"/><Relationship Id="rId35" Type="http://schemas.openxmlformats.org/officeDocument/2006/relationships/hyperlink" Target="https://login.consultant.ru/link/?req=doc&amp;base=LAW&amp;n=418306&amp;date=09.06.2022&amp;dst=101916&amp;field=134" TargetMode="External"/><Relationship Id="rId56" Type="http://schemas.openxmlformats.org/officeDocument/2006/relationships/hyperlink" Target="https://login.consultant.ru/link/?req=doc&amp;base=RZR&amp;n=371197&amp;date=23.12.2020&amp;dst=123569&amp;fld=134" TargetMode="External"/><Relationship Id="rId77" Type="http://schemas.openxmlformats.org/officeDocument/2006/relationships/hyperlink" Target="https://login.consultant.ru/link/?req=doc&amp;base=LAW&amp;n=418306&amp;date=09.06.2022&amp;dst=101256&amp;field=134" TargetMode="External"/><Relationship Id="rId100" Type="http://schemas.openxmlformats.org/officeDocument/2006/relationships/hyperlink" Target="https://login.consultant.ru/link/?req=doc&amp;base=LAW&amp;n=418306&amp;date=09.06.2022&amp;dst=261&amp;field=134" TargetMode="External"/><Relationship Id="rId105" Type="http://schemas.openxmlformats.org/officeDocument/2006/relationships/hyperlink" Target="https://login.consultant.ru/link/?req=doc&amp;base=LAW&amp;n=418306&amp;date=09.06.2022&amp;dst=104461&amp;field=134" TargetMode="External"/><Relationship Id="rId8" Type="http://schemas.openxmlformats.org/officeDocument/2006/relationships/hyperlink" Target="consultantplus://offline/ref=7CE84F7AA6A25381C23A44144887DD4A61EC09C2D42F20CA4D8A939A84h4u2R" TargetMode="External"/><Relationship Id="rId51" Type="http://schemas.openxmlformats.org/officeDocument/2006/relationships/hyperlink" Target="https://login.consultant.ru/link/?req=doc&amp;base=RZR&amp;n=371197&amp;date=23.12.2020&amp;dst=123521&amp;fld=134" TargetMode="External"/><Relationship Id="rId72" Type="http://schemas.openxmlformats.org/officeDocument/2006/relationships/hyperlink" Target="https://login.consultant.ru/link/?req=doc&amp;base=RZR&amp;n=371197&amp;date=23.12.2020&amp;dst=131419&amp;fld=134" TargetMode="External"/><Relationship Id="rId93" Type="http://schemas.openxmlformats.org/officeDocument/2006/relationships/hyperlink" Target="https://login.consultant.ru/link/?req=doc&amp;base=RZR&amp;n=370272&amp;date=23.12.2020" TargetMode="External"/><Relationship Id="rId98" Type="http://schemas.openxmlformats.org/officeDocument/2006/relationships/hyperlink" Target="https://login.consultant.ru/link/?req=doc&amp;base=LAW&amp;n=418306&amp;date=09.06.2022&amp;dst=101916&amp;field=134" TargetMode="External"/><Relationship Id="rId3" Type="http://schemas.openxmlformats.org/officeDocument/2006/relationships/styles" Target="styles.xml"/><Relationship Id="rId25" Type="http://schemas.openxmlformats.org/officeDocument/2006/relationships/hyperlink" Target="https://login.consultant.ru/link/?req=doc&amp;base=RZR&amp;n=371197&amp;date=23.12.2020&amp;dst=119239&amp;fld=134" TargetMode="External"/><Relationship Id="rId46" Type="http://schemas.openxmlformats.org/officeDocument/2006/relationships/hyperlink" Target="https://login.consultant.ru/link/?req=doc&amp;base=LAW&amp;n=418306&amp;date=09.06.2022&amp;dst=101916&amp;field=134" TargetMode="External"/><Relationship Id="rId67" Type="http://schemas.openxmlformats.org/officeDocument/2006/relationships/hyperlink" Target="https://login.consultant.ru/link/?req=doc&amp;base=RZR&amp;n=371197&amp;date=23.12.2020&amp;dst=226&amp;fld=134" TargetMode="External"/><Relationship Id="rId20" Type="http://schemas.openxmlformats.org/officeDocument/2006/relationships/hyperlink" Target="https://login.consultant.ru/link/?req=doc&amp;base=LAW&amp;n=418306&amp;date=09.06.2022&amp;dst=104461&amp;field=134" TargetMode="External"/><Relationship Id="rId41" Type="http://schemas.openxmlformats.org/officeDocument/2006/relationships/hyperlink" Target="https://login.consultant.ru/link/?req=doc&amp;base=LAW&amp;n=418306&amp;date=09.06.2022&amp;dst=101353&amp;field=134" TargetMode="External"/><Relationship Id="rId62" Type="http://schemas.openxmlformats.org/officeDocument/2006/relationships/hyperlink" Target="https://login.consultant.ru/link/?req=doc&amp;base=RZR&amp;n=371197&amp;date=23.12.2020&amp;dst=123591&amp;fld=134" TargetMode="External"/><Relationship Id="rId83" Type="http://schemas.openxmlformats.org/officeDocument/2006/relationships/hyperlink" Target="https://login.consultant.ru/link/?req=doc&amp;base=RZR&amp;n=371197&amp;date=23.12.2020&amp;dst=131497&amp;fld=134" TargetMode="External"/><Relationship Id="rId88" Type="http://schemas.openxmlformats.org/officeDocument/2006/relationships/hyperlink" Target="https://login.consultant.ru/link/?req=doc&amp;base=LAW&amp;n=418306&amp;date=09.06.2022&amp;dst=101916&amp;field=134" TargetMode="External"/><Relationship Id="rId111" Type="http://schemas.openxmlformats.org/officeDocument/2006/relationships/hyperlink" Target="https://login.consultant.ru/link/?req=doc&amp;base=LAW&amp;n=418306&amp;date=09.06.2022&amp;dst=101874&amp;field=134"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A1D49-CA27-45DF-BF5B-A49C874A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77</Pages>
  <Words>16324</Words>
  <Characters>93047</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Администрация</cp:lastModifiedBy>
  <cp:revision>57</cp:revision>
  <cp:lastPrinted>2024-07-04T05:59:00Z</cp:lastPrinted>
  <dcterms:created xsi:type="dcterms:W3CDTF">2024-06-11T12:35:00Z</dcterms:created>
  <dcterms:modified xsi:type="dcterms:W3CDTF">2024-07-04T06:54:00Z</dcterms:modified>
</cp:coreProperties>
</file>